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85" w:rsidRPr="00771085" w:rsidRDefault="00771085" w:rsidP="007710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108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BC943C" wp14:editId="2C8F9352">
            <wp:simplePos x="0" y="0"/>
            <wp:positionH relativeFrom="column">
              <wp:posOffset>2248287</wp:posOffset>
            </wp:positionH>
            <wp:positionV relativeFrom="paragraph">
              <wp:posOffset>-203255</wp:posOffset>
            </wp:positionV>
            <wp:extent cx="826935" cy="1158851"/>
            <wp:effectExtent l="0" t="0" r="0" b="0"/>
            <wp:wrapNone/>
            <wp:docPr id="3" name="Рисунок 3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085" w:rsidRPr="00771085" w:rsidRDefault="00771085" w:rsidP="007710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</w:rPr>
      </w:pPr>
      <w:bookmarkStart w:id="0" w:name="_GoBack"/>
      <w:bookmarkEnd w:id="0"/>
    </w:p>
    <w:p w:rsidR="00771085" w:rsidRPr="00771085" w:rsidRDefault="00771085" w:rsidP="00771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</w:p>
    <w:p w:rsidR="00771085" w:rsidRPr="00771085" w:rsidRDefault="00771085" w:rsidP="00771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</w:p>
    <w:p w:rsidR="00771085" w:rsidRPr="00771085" w:rsidRDefault="00771085" w:rsidP="00771085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  <w:r w:rsidRPr="00771085"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  <w:t>СОВЕТ ДЕПУТАТОВ</w:t>
      </w:r>
    </w:p>
    <w:p w:rsidR="00771085" w:rsidRPr="00771085" w:rsidRDefault="00771085" w:rsidP="00771085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56162"/>
          <w:sz w:val="28"/>
          <w:szCs w:val="28"/>
          <w:lang w:eastAsia="ru-RU"/>
        </w:rPr>
      </w:pPr>
      <w:r w:rsidRPr="00771085">
        <w:rPr>
          <w:rFonts w:ascii="Times New Roman" w:eastAsia="Times New Roman" w:hAnsi="Times New Roman" w:cs="Times New Roman"/>
          <w:bCs/>
          <w:color w:val="756162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771085" w:rsidRPr="00771085" w:rsidRDefault="00771085" w:rsidP="00771085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  <w:r w:rsidRPr="00771085"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  <w:t>БУТЫРСКИЙ</w:t>
      </w:r>
    </w:p>
    <w:p w:rsidR="00771085" w:rsidRPr="00771085" w:rsidRDefault="00771085" w:rsidP="00771085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56162"/>
          <w:sz w:val="28"/>
          <w:szCs w:val="28"/>
          <w:lang w:eastAsia="ru-RU"/>
        </w:rPr>
      </w:pPr>
      <w:r w:rsidRPr="00771085">
        <w:rPr>
          <w:rFonts w:ascii="Times New Roman" w:eastAsia="Times New Roman" w:hAnsi="Times New Roman" w:cs="Times New Roman"/>
          <w:color w:val="756162"/>
          <w:sz w:val="28"/>
          <w:szCs w:val="28"/>
          <w:lang w:eastAsia="ru-RU"/>
        </w:rPr>
        <w:t>в городе Москве</w:t>
      </w:r>
    </w:p>
    <w:p w:rsidR="00771085" w:rsidRPr="00771085" w:rsidRDefault="00771085" w:rsidP="00771085">
      <w:pPr>
        <w:spacing w:after="0" w:line="240" w:lineRule="auto"/>
        <w:rPr>
          <w:rFonts w:ascii="Times New Roman" w:eastAsia="Times New Roman" w:hAnsi="Times New Roman" w:cs="Times New Roman"/>
          <w:b/>
          <w:color w:val="756162"/>
          <w:sz w:val="36"/>
          <w:szCs w:val="36"/>
          <w:lang w:eastAsia="ru-RU"/>
        </w:rPr>
      </w:pPr>
    </w:p>
    <w:p w:rsidR="00771085" w:rsidRPr="00771085" w:rsidRDefault="00771085" w:rsidP="0077108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56162"/>
          <w:lang w:eastAsia="ru-RU"/>
        </w:rPr>
      </w:pPr>
      <w:r>
        <w:rPr>
          <w:rFonts w:ascii="Times New Roman" w:eastAsia="Times New Roman" w:hAnsi="Times New Roman" w:cs="Times New Roman"/>
          <w:b/>
          <w:color w:val="756162"/>
          <w:sz w:val="36"/>
          <w:szCs w:val="36"/>
          <w:lang w:eastAsia="ru-RU"/>
        </w:rPr>
        <w:t>ПОСТАНОВЛЕНИЕ</w:t>
      </w:r>
    </w:p>
    <w:p w:rsidR="002714FE" w:rsidRPr="002714FE" w:rsidRDefault="00CD442F" w:rsidP="002714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>.</w:t>
      </w:r>
      <w:r w:rsidR="000E4C1B">
        <w:rPr>
          <w:rFonts w:ascii="Times New Roman" w:eastAsia="Calibri" w:hAnsi="Times New Roman" w:cs="Times New Roman"/>
          <w:sz w:val="28"/>
          <w:szCs w:val="28"/>
        </w:rPr>
        <w:t>0</w:t>
      </w:r>
      <w:r w:rsidR="0071789D">
        <w:rPr>
          <w:rFonts w:ascii="Times New Roman" w:eastAsia="Calibri" w:hAnsi="Times New Roman" w:cs="Times New Roman"/>
          <w:sz w:val="28"/>
          <w:szCs w:val="28"/>
        </w:rPr>
        <w:t>2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>.202</w:t>
      </w:r>
      <w:r w:rsidR="000E4C1B">
        <w:rPr>
          <w:rFonts w:ascii="Times New Roman" w:eastAsia="Calibri" w:hAnsi="Times New Roman" w:cs="Times New Roman"/>
          <w:sz w:val="28"/>
          <w:szCs w:val="28"/>
        </w:rPr>
        <w:t>6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 xml:space="preserve"> № 02-01-05/</w:t>
      </w:r>
      <w:r w:rsidR="000E4C1B">
        <w:rPr>
          <w:rFonts w:ascii="Times New Roman" w:eastAsia="Calibri" w:hAnsi="Times New Roman" w:cs="Times New Roman"/>
          <w:sz w:val="28"/>
          <w:szCs w:val="28"/>
        </w:rPr>
        <w:t>4</w:t>
      </w:r>
    </w:p>
    <w:p w:rsidR="003456E8" w:rsidRDefault="003456E8" w:rsidP="00905615">
      <w:pPr>
        <w:pStyle w:val="a3"/>
        <w:spacing w:after="0"/>
        <w:ind w:right="4675"/>
        <w:jc w:val="both"/>
        <w:outlineLvl w:val="0"/>
        <w:rPr>
          <w:b/>
          <w:sz w:val="26"/>
          <w:szCs w:val="26"/>
        </w:rPr>
      </w:pPr>
    </w:p>
    <w:p w:rsidR="003456E8" w:rsidRDefault="003456E8" w:rsidP="003456E8">
      <w:pPr>
        <w:spacing w:after="0" w:line="240" w:lineRule="auto"/>
        <w:ind w:right="5384"/>
        <w:jc w:val="both"/>
        <w:rPr>
          <w:rFonts w:ascii="Times New Roman" w:eastAsia="Calibri" w:hAnsi="Times New Roman" w:cs="Times New Roman"/>
          <w:b/>
          <w:sz w:val="28"/>
          <w:szCs w:val="26"/>
        </w:rPr>
      </w:pP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О внесении изменений в постановление аппарата Совета депутатов </w:t>
      </w:r>
      <w:r w:rsidR="000E4C1B" w:rsidRPr="000E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внутригородского муниципального образования - муниципального округа </w:t>
      </w:r>
      <w:proofErr w:type="gramStart"/>
      <w:r w:rsidR="000E4C1B" w:rsidRPr="000E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Бутырский</w:t>
      </w:r>
      <w:proofErr w:type="gramEnd"/>
      <w:r w:rsidR="000E4C1B" w:rsidRPr="000E4C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городе Москве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от </w:t>
      </w:r>
      <w:r w:rsidR="000E4C1B">
        <w:rPr>
          <w:rFonts w:ascii="Times New Roman" w:eastAsia="Calibri" w:hAnsi="Times New Roman" w:cs="Times New Roman"/>
          <w:b/>
          <w:sz w:val="28"/>
          <w:szCs w:val="26"/>
        </w:rPr>
        <w:t>17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декабря 202</w:t>
      </w:r>
      <w:r w:rsidR="000E4C1B">
        <w:rPr>
          <w:rFonts w:ascii="Times New Roman" w:eastAsia="Calibri" w:hAnsi="Times New Roman" w:cs="Times New Roman"/>
          <w:b/>
          <w:sz w:val="28"/>
          <w:szCs w:val="26"/>
        </w:rPr>
        <w:t>5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года № 02-01-05/</w:t>
      </w:r>
      <w:r w:rsidR="000E4C1B">
        <w:rPr>
          <w:rFonts w:ascii="Times New Roman" w:eastAsia="Calibri" w:hAnsi="Times New Roman" w:cs="Times New Roman"/>
          <w:b/>
          <w:sz w:val="28"/>
          <w:szCs w:val="26"/>
        </w:rPr>
        <w:t>30</w:t>
      </w:r>
    </w:p>
    <w:p w:rsidR="000E4C1B" w:rsidRDefault="000E4C1B" w:rsidP="003456E8">
      <w:pPr>
        <w:spacing w:after="0" w:line="240" w:lineRule="auto"/>
        <w:ind w:right="5384"/>
        <w:jc w:val="both"/>
        <w:rPr>
          <w:rFonts w:ascii="Times New Roman" w:eastAsia="Calibri" w:hAnsi="Times New Roman" w:cs="Times New Roman"/>
          <w:b/>
          <w:sz w:val="28"/>
          <w:szCs w:val="26"/>
        </w:rPr>
      </w:pPr>
    </w:p>
    <w:p w:rsidR="003456E8" w:rsidRPr="001C6F2B" w:rsidRDefault="003456E8" w:rsidP="003456E8">
      <w:pPr>
        <w:pStyle w:val="a3"/>
        <w:spacing w:after="0"/>
        <w:ind w:firstLine="708"/>
        <w:jc w:val="both"/>
        <w:rPr>
          <w:rFonts w:eastAsia="Calibri"/>
          <w:szCs w:val="28"/>
        </w:rPr>
      </w:pPr>
      <w:proofErr w:type="gramStart"/>
      <w:r w:rsidRPr="000D3244">
        <w:rPr>
          <w:rFonts w:eastAsia="Calibri"/>
          <w:szCs w:val="28"/>
        </w:rPr>
        <w:t xml:space="preserve">В соответствии с Бюджетным кодексом Российской Федерации, Уставом </w:t>
      </w:r>
      <w:r w:rsidR="007E0341" w:rsidRPr="000D3244">
        <w:rPr>
          <w:rFonts w:eastAsia="Calibri"/>
          <w:szCs w:val="28"/>
        </w:rPr>
        <w:t xml:space="preserve">внутригородского муниципального образования - </w:t>
      </w:r>
      <w:r w:rsidRPr="000D3244">
        <w:rPr>
          <w:rFonts w:eastAsia="Calibri"/>
          <w:szCs w:val="28"/>
        </w:rPr>
        <w:t>муниципального округа Бутырский</w:t>
      </w:r>
      <w:r w:rsidR="007E0341" w:rsidRPr="000D3244">
        <w:rPr>
          <w:rFonts w:eastAsia="Calibri"/>
          <w:szCs w:val="28"/>
        </w:rPr>
        <w:t xml:space="preserve"> в городе Москве</w:t>
      </w:r>
      <w:r w:rsidRPr="000D3244">
        <w:rPr>
          <w:rFonts w:eastAsia="Calibri"/>
          <w:szCs w:val="28"/>
        </w:rPr>
        <w:t xml:space="preserve">, </w:t>
      </w:r>
      <w:r w:rsidR="00180E6A" w:rsidRPr="000D3244">
        <w:rPr>
          <w:rFonts w:eastAsia="Calibri"/>
          <w:szCs w:val="28"/>
        </w:rPr>
        <w:t>Положением о бюджетном процессе во внутригородском муниципальном образовании - муниципальном округе Бутырский в городе Москве, утвержденным решением Совета депутатов внутригородского муниципального образования - муниципального округа Бутырский в городе Москве от 21 октября 2025 года № 01-04/12-3</w:t>
      </w:r>
      <w:r w:rsidRPr="000D3244">
        <w:rPr>
          <w:rFonts w:eastAsia="Calibri"/>
          <w:szCs w:val="28"/>
        </w:rPr>
        <w:t>, постановляю:</w:t>
      </w:r>
      <w:proofErr w:type="gramEnd"/>
    </w:p>
    <w:p w:rsidR="003456E8" w:rsidRDefault="003456E8" w:rsidP="003456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1. Внести изменения в постановление аппарата Совета депутатов </w:t>
      </w:r>
      <w:r w:rsidR="000E4C1B" w:rsidRPr="000E4C1B">
        <w:rPr>
          <w:rFonts w:ascii="Times New Roman" w:eastAsia="Calibri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7E03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E4C1B">
        <w:rPr>
          <w:rFonts w:ascii="Times New Roman" w:eastAsia="Calibri" w:hAnsi="Times New Roman" w:cs="Times New Roman"/>
          <w:sz w:val="28"/>
          <w:szCs w:val="28"/>
        </w:rPr>
        <w:t>17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декабря 202</w:t>
      </w:r>
      <w:r w:rsidR="000E4C1B">
        <w:rPr>
          <w:rFonts w:ascii="Times New Roman" w:eastAsia="Calibri" w:hAnsi="Times New Roman" w:cs="Times New Roman"/>
          <w:sz w:val="28"/>
          <w:szCs w:val="28"/>
        </w:rPr>
        <w:t>5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года № 02-01-05/</w:t>
      </w:r>
      <w:r w:rsidR="000E4C1B">
        <w:rPr>
          <w:rFonts w:ascii="Times New Roman" w:eastAsia="Calibri" w:hAnsi="Times New Roman" w:cs="Times New Roman"/>
          <w:sz w:val="28"/>
          <w:szCs w:val="28"/>
        </w:rPr>
        <w:t>30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F2B">
        <w:rPr>
          <w:rFonts w:ascii="Times New Roman" w:hAnsi="Times New Roman" w:cs="Times New Roman"/>
          <w:sz w:val="28"/>
          <w:szCs w:val="28"/>
        </w:rPr>
        <w:t>«</w:t>
      </w:r>
      <w:r w:rsidR="000E4C1B" w:rsidRPr="000E4C1B">
        <w:rPr>
          <w:rFonts w:ascii="Times New Roman" w:hAnsi="Times New Roman" w:cs="Times New Roman"/>
          <w:sz w:val="28"/>
          <w:szCs w:val="28"/>
        </w:rPr>
        <w:t>Об утверждении сводной бюджетной росписи, бюджетной росписи бюджета внутригородского муниципального образования - муниципального округа Бутырский в городе Москве на 2026 год и плановый период 2027 и 2028 годов</w:t>
      </w:r>
      <w:r w:rsidRPr="001C6F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6F2B">
        <w:rPr>
          <w:rFonts w:ascii="Times New Roman" w:hAnsi="Times New Roman" w:cs="Times New Roman"/>
          <w:sz w:val="28"/>
          <w:szCs w:val="28"/>
        </w:rPr>
        <w:t xml:space="preserve"> 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изложив приложения </w:t>
      </w:r>
      <w:r w:rsidRPr="00933E5B">
        <w:rPr>
          <w:rFonts w:ascii="Times New Roman" w:eastAsia="Calibri" w:hAnsi="Times New Roman" w:cs="Times New Roman"/>
          <w:sz w:val="28"/>
          <w:szCs w:val="28"/>
        </w:rPr>
        <w:t>1,</w:t>
      </w:r>
      <w:r w:rsidR="000E4C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E5B">
        <w:rPr>
          <w:rFonts w:ascii="Times New Roman" w:eastAsia="Calibri" w:hAnsi="Times New Roman" w:cs="Times New Roman"/>
          <w:sz w:val="28"/>
          <w:szCs w:val="28"/>
        </w:rPr>
        <w:t>2 к постановлению в новой редакции, согласно приложениям 1, 2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3456E8" w:rsidRDefault="003456E8" w:rsidP="003456E8">
      <w:pPr>
        <w:spacing w:after="0" w:line="240" w:lineRule="auto"/>
        <w:ind w:firstLine="708"/>
        <w:jc w:val="both"/>
        <w:rPr>
          <w:rFonts w:ascii="Arial Black" w:hAnsi="Arial Black"/>
          <w:color w:val="000000"/>
          <w:sz w:val="28"/>
          <w:szCs w:val="28"/>
        </w:rPr>
      </w:pPr>
      <w:r w:rsidRPr="001C6F2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C6F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C6F2B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главу муниципального округа Бутырский</w:t>
      </w:r>
      <w:r w:rsidR="007E0341">
        <w:rPr>
          <w:rFonts w:ascii="Times New Roman" w:hAnsi="Times New Roman"/>
          <w:sz w:val="28"/>
          <w:szCs w:val="28"/>
        </w:rPr>
        <w:t xml:space="preserve"> в городе Москве</w:t>
      </w:r>
      <w:r w:rsidRPr="001C6F2B">
        <w:rPr>
          <w:rFonts w:ascii="Times New Roman" w:hAnsi="Times New Roman"/>
          <w:sz w:val="28"/>
          <w:szCs w:val="28"/>
        </w:rPr>
        <w:t xml:space="preserve"> Шкловскую Н.В.</w:t>
      </w:r>
      <w:r w:rsidRPr="001C6F2B">
        <w:rPr>
          <w:rFonts w:ascii="Arial Black" w:hAnsi="Arial Black"/>
          <w:color w:val="000000"/>
          <w:sz w:val="28"/>
          <w:szCs w:val="28"/>
        </w:rPr>
        <w:t xml:space="preserve"> </w:t>
      </w:r>
    </w:p>
    <w:p w:rsidR="000D3244" w:rsidRDefault="000D3244" w:rsidP="003456E8">
      <w:pPr>
        <w:spacing w:after="0" w:line="240" w:lineRule="auto"/>
        <w:ind w:firstLine="708"/>
        <w:jc w:val="both"/>
        <w:rPr>
          <w:rFonts w:ascii="Arial Black" w:hAnsi="Arial Black"/>
          <w:color w:val="000000"/>
          <w:sz w:val="28"/>
          <w:szCs w:val="28"/>
        </w:rPr>
      </w:pPr>
    </w:p>
    <w:p w:rsidR="00963244" w:rsidRPr="00963244" w:rsidRDefault="00963244" w:rsidP="00963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963244" w:rsidRPr="00963244" w:rsidRDefault="00963244" w:rsidP="00963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 Бутырский</w:t>
      </w:r>
    </w:p>
    <w:p w:rsidR="00722337" w:rsidRDefault="00963244" w:rsidP="00963244">
      <w:pPr>
        <w:pStyle w:val="a3"/>
        <w:spacing w:after="0"/>
        <w:ind w:right="-425"/>
        <w:jc w:val="both"/>
        <w:rPr>
          <w:b/>
          <w:szCs w:val="28"/>
          <w:lang w:eastAsia="ru-RU"/>
        </w:rPr>
      </w:pPr>
      <w:r w:rsidRPr="00963244">
        <w:rPr>
          <w:b/>
          <w:iCs/>
          <w:szCs w:val="28"/>
          <w:lang w:eastAsia="ru-RU"/>
        </w:rPr>
        <w:t>в городе Москве</w:t>
      </w:r>
      <w:r w:rsidRPr="00963244">
        <w:rPr>
          <w:b/>
          <w:szCs w:val="28"/>
          <w:lang w:eastAsia="ru-RU"/>
        </w:rPr>
        <w:t xml:space="preserve">                                                                          Н.В. Шкловская</w:t>
      </w:r>
      <w:r w:rsidR="00722337">
        <w:rPr>
          <w:b/>
          <w:szCs w:val="28"/>
          <w:lang w:eastAsia="ru-RU"/>
        </w:rPr>
        <w:br w:type="page"/>
      </w:r>
    </w:p>
    <w:p w:rsidR="00905615" w:rsidRPr="00963244" w:rsidRDefault="00905615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lastRenderedPageBreak/>
        <w:t>Приложение 1</w:t>
      </w:r>
    </w:p>
    <w:p w:rsidR="00905615" w:rsidRPr="00963244" w:rsidRDefault="00905615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к постановлению аппарата Совета депутатов </w:t>
      </w:r>
      <w:r w:rsidR="00963244" w:rsidRPr="00963244">
        <w:rPr>
          <w:szCs w:val="28"/>
        </w:rPr>
        <w:t>внутригородского муниципального образования</w:t>
      </w:r>
      <w:r w:rsidR="00963244">
        <w:rPr>
          <w:szCs w:val="28"/>
        </w:rPr>
        <w:t xml:space="preserve"> </w:t>
      </w:r>
      <w:r w:rsidR="00963244" w:rsidRPr="00963244">
        <w:rPr>
          <w:szCs w:val="28"/>
        </w:rPr>
        <w:t>‒</w:t>
      </w:r>
      <w:r w:rsidR="00963244">
        <w:rPr>
          <w:szCs w:val="28"/>
        </w:rPr>
        <w:t xml:space="preserve"> </w:t>
      </w:r>
      <w:r w:rsidR="00963244" w:rsidRPr="00963244">
        <w:rPr>
          <w:szCs w:val="28"/>
        </w:rPr>
        <w:t xml:space="preserve">муниципального округа </w:t>
      </w:r>
      <w:r w:rsidRPr="00963244">
        <w:rPr>
          <w:szCs w:val="28"/>
        </w:rPr>
        <w:t>Бутырский</w:t>
      </w:r>
      <w:r w:rsidR="007E0341" w:rsidRPr="00963244">
        <w:rPr>
          <w:szCs w:val="28"/>
        </w:rPr>
        <w:t xml:space="preserve"> в городе Москве</w:t>
      </w:r>
    </w:p>
    <w:p w:rsidR="00EE230F" w:rsidRPr="00963244" w:rsidRDefault="00EE230F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0D3244" w:rsidRPr="000D3244">
        <w:rPr>
          <w:szCs w:val="28"/>
        </w:rPr>
        <w:t>24.02.2026 № 02-01-05/4</w:t>
      </w:r>
    </w:p>
    <w:p w:rsidR="00EE230F" w:rsidRDefault="00EE230F" w:rsidP="006302E4">
      <w:pPr>
        <w:pStyle w:val="a7"/>
        <w:rPr>
          <w:rFonts w:ascii="Times New Roman" w:hAnsi="Times New Roman"/>
          <w:sz w:val="24"/>
          <w:szCs w:val="24"/>
        </w:rPr>
      </w:pPr>
    </w:p>
    <w:p w:rsidR="00EE230F" w:rsidRDefault="00EE230F" w:rsidP="00EE230F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0E4C1B" w:rsidRPr="000E4C1B" w:rsidRDefault="000E4C1B" w:rsidP="000E4C1B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4C1B">
        <w:rPr>
          <w:rFonts w:ascii="Times New Roman" w:eastAsia="Calibri" w:hAnsi="Times New Roman" w:cs="Times New Roman"/>
          <w:b/>
          <w:sz w:val="28"/>
          <w:szCs w:val="28"/>
        </w:rPr>
        <w:t xml:space="preserve">Сводная бюджетная роспись </w:t>
      </w:r>
    </w:p>
    <w:p w:rsidR="000E4C1B" w:rsidRPr="000E4C1B" w:rsidRDefault="000E4C1B" w:rsidP="000E4C1B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4C1B">
        <w:rPr>
          <w:rFonts w:ascii="Times New Roman" w:eastAsia="Calibri" w:hAnsi="Times New Roman" w:cs="Times New Roman"/>
          <w:sz w:val="28"/>
          <w:szCs w:val="28"/>
        </w:rPr>
        <w:t>бюджета внутригородского муниципального образования - муниципального округа Бутырский в городе Москве на 2026 год и плановый период 2027 и 2028 годов</w:t>
      </w:r>
    </w:p>
    <w:p w:rsidR="000E4C1B" w:rsidRPr="000E4C1B" w:rsidRDefault="000E4C1B" w:rsidP="000E4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18C8" w:rsidRDefault="000E4C1B" w:rsidP="000E4C1B">
      <w:pPr>
        <w:pStyle w:val="a7"/>
        <w:ind w:left="-284"/>
        <w:rPr>
          <w:rFonts w:ascii="Times New Roman" w:hAnsi="Times New Roman"/>
          <w:sz w:val="26"/>
          <w:szCs w:val="26"/>
        </w:rPr>
      </w:pPr>
      <w:r w:rsidRPr="000E4C1B">
        <w:rPr>
          <w:rFonts w:ascii="Times New Roman" w:hAnsi="Times New Roman"/>
          <w:sz w:val="28"/>
          <w:szCs w:val="28"/>
        </w:rPr>
        <w:t>1</w:t>
      </w:r>
      <w:r w:rsidRPr="000E4C1B">
        <w:rPr>
          <w:rFonts w:ascii="Times New Roman" w:hAnsi="Times New Roman"/>
          <w:sz w:val="26"/>
          <w:szCs w:val="26"/>
        </w:rPr>
        <w:t xml:space="preserve">. Бюджетные ассигнования по расходам бюджета внутригородского муниципального образования - муниципального округа </w:t>
      </w:r>
      <w:proofErr w:type="gramStart"/>
      <w:r w:rsidRPr="000E4C1B">
        <w:rPr>
          <w:rFonts w:ascii="Times New Roman" w:hAnsi="Times New Roman"/>
          <w:sz w:val="26"/>
          <w:szCs w:val="26"/>
        </w:rPr>
        <w:t>Бутырский</w:t>
      </w:r>
      <w:proofErr w:type="gramEnd"/>
      <w:r w:rsidRPr="000E4C1B">
        <w:rPr>
          <w:rFonts w:ascii="Times New Roman" w:hAnsi="Times New Roman"/>
          <w:sz w:val="26"/>
          <w:szCs w:val="26"/>
        </w:rPr>
        <w:t xml:space="preserve"> в городе </w:t>
      </w:r>
      <w:r>
        <w:rPr>
          <w:rFonts w:ascii="Times New Roman" w:hAnsi="Times New Roman"/>
          <w:sz w:val="26"/>
          <w:szCs w:val="26"/>
        </w:rPr>
        <w:t>М</w:t>
      </w:r>
      <w:r w:rsidRPr="000E4C1B">
        <w:rPr>
          <w:rFonts w:ascii="Times New Roman" w:hAnsi="Times New Roman"/>
          <w:sz w:val="26"/>
          <w:szCs w:val="26"/>
        </w:rPr>
        <w:t>оскве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134"/>
        <w:gridCol w:w="567"/>
        <w:gridCol w:w="567"/>
        <w:gridCol w:w="1276"/>
        <w:gridCol w:w="567"/>
        <w:gridCol w:w="1134"/>
        <w:gridCol w:w="1134"/>
        <w:gridCol w:w="992"/>
      </w:tblGrid>
      <w:tr w:rsidR="000E4C1B" w:rsidRPr="000E4C1B" w:rsidTr="000E4C1B">
        <w:trPr>
          <w:trHeight w:val="36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Код по бюджетной классификации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Сумма (тыс. руб.)</w:t>
            </w:r>
          </w:p>
        </w:tc>
      </w:tr>
      <w:tr w:rsidR="000E4C1B" w:rsidRPr="000E4C1B" w:rsidTr="000E4C1B">
        <w:trPr>
          <w:cantSplit/>
          <w:trHeight w:val="1232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C1B" w:rsidRPr="000E4C1B" w:rsidRDefault="000E4C1B" w:rsidP="000E4C1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1B" w:rsidRPr="000E4C1B" w:rsidRDefault="000E4C1B" w:rsidP="000E4C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Главного распорядителя бюджетных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4C1B" w:rsidRPr="000E4C1B" w:rsidRDefault="000E4C1B" w:rsidP="000E4C1B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раздела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4C1B" w:rsidRPr="000E4C1B" w:rsidRDefault="000E4C1B" w:rsidP="000E4C1B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1B" w:rsidRPr="000E4C1B" w:rsidRDefault="000E4C1B" w:rsidP="000E4C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4C1B" w:rsidRPr="000E4C1B" w:rsidRDefault="000E4C1B" w:rsidP="000E4C1B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вида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0E4C1B" w:rsidRPr="000E4C1B" w:rsidRDefault="000E4C1B" w:rsidP="000E4C1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2028 год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Муниципальные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40744,4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34061,5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28968,4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35996,3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29313,4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24220,3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Функционирование высшего должностного лица субъекта Российской Федерации  и муниципального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7819,4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7819,4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7819,4</w:t>
            </w:r>
          </w:p>
        </w:tc>
      </w:tr>
      <w:tr w:rsidR="000E4C1B" w:rsidRPr="000E4C1B" w:rsidTr="000E4C1B">
        <w:trPr>
          <w:trHeight w:val="1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7767,4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7731,4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7731,4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36,0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36,0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Прочие расходы в сфере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52,0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0E4C1B">
              <w:rPr>
                <w:rFonts w:ascii="Times New Roman" w:eastAsia="Calibri" w:hAnsi="Times New Roman" w:cs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226,5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F732F7" w:rsidRDefault="000E4C1B" w:rsidP="000E4C1B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90602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90602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90602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7E6913" w:rsidRDefault="000E4C1B" w:rsidP="000E4C1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732F7" w:rsidRDefault="000E4C1B" w:rsidP="000E4C1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732F7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732F7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732F7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1C7356" w:rsidRDefault="000E4C1B" w:rsidP="000E4C1B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90602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90602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90602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732F7" w:rsidRDefault="000E4C1B" w:rsidP="000E4C1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732F7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F732F7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1C7356" w:rsidRDefault="000E4C1B" w:rsidP="000E4C1B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Функционирование Правительства Российской Федерации, высших исполнительных органов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25111,5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16035,5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16035,5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Обеспечение </w:t>
            </w:r>
            <w:proofErr w:type="gramStart"/>
            <w:r w:rsidRPr="000E4C1B">
              <w:rPr>
                <w:rFonts w:ascii="Times New Roman" w:eastAsia="Calibri" w:hAnsi="Times New Roman" w:cs="Times New Roman"/>
              </w:rPr>
              <w:t xml:space="preserve">деятельности </w:t>
            </w:r>
            <w:r w:rsidRPr="000E4C1B">
              <w:rPr>
                <w:rFonts w:ascii="Times New Roman" w:eastAsia="Calibri" w:hAnsi="Times New Roman" w:cs="Times New Roman"/>
              </w:rPr>
              <w:lastRenderedPageBreak/>
              <w:t>администрации/ /аппарата Совета депутатов внутригородского муниципального образования</w:t>
            </w:r>
            <w:proofErr w:type="gramEnd"/>
            <w:r w:rsidRPr="000E4C1B">
              <w:rPr>
                <w:rFonts w:ascii="Times New Roman" w:eastAsia="Calibri" w:hAnsi="Times New Roman" w:cs="Times New Roman"/>
              </w:rPr>
              <w:t xml:space="preserve"> в части содержания муниципальных служащих для решения вопросов местного 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24738,7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15662,7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15662,7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13862,7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13862,7</w:t>
            </w:r>
          </w:p>
        </w:tc>
      </w:tr>
      <w:tr w:rsidR="000E4C1B" w:rsidRPr="000E4C1B" w:rsidTr="000E4C1B">
        <w:trPr>
          <w:trHeight w:val="7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22938,7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13862,7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13862,7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1800,0</w:t>
            </w:r>
          </w:p>
        </w:tc>
      </w:tr>
      <w:tr w:rsidR="000E4C1B" w:rsidRPr="000E4C1B" w:rsidTr="000E4C1B">
        <w:trPr>
          <w:trHeight w:val="4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1800,0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Прочие расходы в сфере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372,8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Обеспечение проведения выборов </w:t>
            </w:r>
          </w:p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Проведение </w:t>
            </w:r>
            <w:proofErr w:type="gramStart"/>
            <w:r w:rsidRPr="000E4C1B">
              <w:rPr>
                <w:rFonts w:ascii="Times New Roman" w:eastAsia="Calibri" w:hAnsi="Times New Roman" w:cs="Times New Roman"/>
              </w:rPr>
              <w:t>выборов депутатов                                         Совета депутатов муниципальных округов                    города Москвы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</w:tr>
      <w:tr w:rsidR="000E4C1B" w:rsidRPr="000E4C1B" w:rsidTr="000E4C1B">
        <w:trPr>
          <w:trHeight w:val="28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lastRenderedPageBreak/>
              <w:t xml:space="preserve">Уплата членских взносов на осуществление </w:t>
            </w:r>
            <w:proofErr w:type="gramStart"/>
            <w:r w:rsidRPr="000E4C1B">
              <w:rPr>
                <w:rFonts w:ascii="Times New Roman" w:eastAsia="Calibri" w:hAnsi="Times New Roman" w:cs="Times New Roman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</w:tr>
      <w:tr w:rsidR="000E4C1B" w:rsidRPr="000E4C1B" w:rsidTr="000E4C1B">
        <w:trPr>
          <w:trHeight w:val="2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</w:tr>
      <w:tr w:rsidR="000E4C1B" w:rsidRPr="000E4C1B" w:rsidTr="000E4C1B">
        <w:trPr>
          <w:trHeight w:val="4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128,9</w:t>
            </w:r>
          </w:p>
        </w:tc>
      </w:tr>
      <w:tr w:rsidR="000E4C1B" w:rsidRPr="000E4C1B" w:rsidTr="000E4C1B">
        <w:trPr>
          <w:trHeight w:val="3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 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0E4C1B" w:rsidRPr="000E4C1B" w:rsidTr="000E4C1B">
        <w:trPr>
          <w:trHeight w:val="4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 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0E4C1B" w:rsidRPr="000E4C1B" w:rsidTr="000E4C1B">
        <w:trPr>
          <w:trHeight w:val="4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Обеспечение </w:t>
            </w:r>
            <w:proofErr w:type="gramStart"/>
            <w:r w:rsidRPr="000E4C1B">
              <w:rPr>
                <w:rFonts w:ascii="Times New Roman" w:eastAsia="Calibri" w:hAnsi="Times New Roman" w:cs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0E4C1B">
              <w:rPr>
                <w:rFonts w:ascii="Times New Roman" w:eastAsia="Calibri" w:hAnsi="Times New Roman" w:cs="Times New Roman"/>
              </w:rPr>
              <w:t xml:space="preserve">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 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0E4C1B" w:rsidRPr="000E4C1B" w:rsidTr="000E4C1B">
        <w:trPr>
          <w:trHeight w:val="4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 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0E4C1B" w:rsidRPr="000E4C1B" w:rsidTr="000E4C1B">
        <w:trPr>
          <w:trHeight w:val="4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 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0E4C1B" w:rsidRPr="000E4C1B" w:rsidTr="000E4C1B">
        <w:trPr>
          <w:trHeight w:val="24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1336,0</w:t>
            </w:r>
          </w:p>
        </w:tc>
      </w:tr>
      <w:tr w:rsidR="000E4C1B" w:rsidRPr="000E4C1B" w:rsidTr="000E4C1B">
        <w:trPr>
          <w:trHeight w:val="4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1336,0</w:t>
            </w:r>
          </w:p>
        </w:tc>
      </w:tr>
      <w:tr w:rsidR="000E4C1B" w:rsidRPr="000E4C1B" w:rsidTr="000E4C1B">
        <w:trPr>
          <w:trHeight w:val="15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ind w:left="-108" w:right="-108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1336,0</w:t>
            </w:r>
          </w:p>
        </w:tc>
      </w:tr>
      <w:tr w:rsidR="000E4C1B" w:rsidRPr="000E4C1B" w:rsidTr="000E4C1B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1336,0</w:t>
            </w:r>
          </w:p>
        </w:tc>
      </w:tr>
      <w:tr w:rsidR="000E4C1B" w:rsidRPr="000E4C1B" w:rsidTr="000E4C1B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1336,0</w:t>
            </w:r>
          </w:p>
        </w:tc>
      </w:tr>
      <w:tr w:rsidR="000E4C1B" w:rsidRPr="000E4C1B" w:rsidTr="000E4C1B">
        <w:trPr>
          <w:trHeight w:val="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1755,6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1755,6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1755,6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1266,0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489,6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108,1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Информирование жителей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108,1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1B" w:rsidRPr="000E4C1B" w:rsidRDefault="000E4C1B" w:rsidP="000E4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108,1</w:t>
            </w:r>
          </w:p>
        </w:tc>
      </w:tr>
      <w:tr w:rsidR="000E4C1B" w:rsidRPr="000E4C1B" w:rsidTr="000E4C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4C1B">
              <w:rPr>
                <w:rFonts w:ascii="Times New Roman" w:eastAsia="Calibri" w:hAnsi="Times New Roman" w:cs="Times New Roman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1B" w:rsidRPr="000E4C1B" w:rsidRDefault="000E4C1B" w:rsidP="000E4C1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851,5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C1B" w:rsidRPr="000E4C1B" w:rsidRDefault="000E4C1B" w:rsidP="000E4C1B">
            <w:pPr>
              <w:spacing w:after="0" w:line="240" w:lineRule="auto"/>
              <w:ind w:left="-109"/>
              <w:jc w:val="right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E4C1B">
              <w:rPr>
                <w:rFonts w:ascii="Times New Roman" w:eastAsia="Calibri" w:hAnsi="Times New Roman" w:cs="Times New Roman"/>
                <w:bCs/>
                <w:color w:val="000000"/>
              </w:rPr>
              <w:t>1448,4</w:t>
            </w:r>
          </w:p>
        </w:tc>
      </w:tr>
    </w:tbl>
    <w:p w:rsidR="000E4C1B" w:rsidRPr="001455C7" w:rsidRDefault="000E4C1B" w:rsidP="000E4C1B">
      <w:pPr>
        <w:pStyle w:val="a7"/>
        <w:ind w:left="-284"/>
        <w:rPr>
          <w:rFonts w:ascii="Times New Roman" w:hAnsi="Times New Roman"/>
          <w:b/>
          <w:sz w:val="24"/>
          <w:szCs w:val="24"/>
        </w:rPr>
      </w:pPr>
    </w:p>
    <w:p w:rsidR="007E0341" w:rsidRDefault="007E0341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55AE1" w:rsidRPr="00955AE1" w:rsidRDefault="00955AE1" w:rsidP="00955AE1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55AE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2. Бюджетные ассигнования по источникам финансирования дефицита бюджета внутригородского муниципального образования - муниципального округа </w:t>
      </w:r>
      <w:proofErr w:type="gramStart"/>
      <w:r w:rsidRPr="00955AE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Бутырский</w:t>
      </w:r>
      <w:proofErr w:type="gramEnd"/>
      <w:r w:rsidRPr="00955AE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городе Москве</w:t>
      </w:r>
    </w:p>
    <w:p w:rsidR="00955AE1" w:rsidRPr="00955AE1" w:rsidRDefault="00955AE1" w:rsidP="00955AE1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801" w:type="dxa"/>
        <w:jc w:val="center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99"/>
        <w:gridCol w:w="2874"/>
        <w:gridCol w:w="1108"/>
        <w:gridCol w:w="1043"/>
        <w:gridCol w:w="1167"/>
      </w:tblGrid>
      <w:tr w:rsidR="00955AE1" w:rsidRPr="00955AE1" w:rsidTr="005B6419">
        <w:trPr>
          <w:trHeight w:val="351"/>
          <w:jc w:val="center"/>
        </w:trPr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Код по бюджетной классификации</w:t>
            </w: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Наименование показателя 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Сумма (тыс. руб.)</w:t>
            </w: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5AE1" w:rsidRPr="00955AE1" w:rsidTr="005B6419">
        <w:trPr>
          <w:trHeight w:val="30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55AE1">
              <w:rPr>
                <w:rFonts w:ascii="Times New Roman" w:eastAsia="Times New Roman" w:hAnsi="Times New Roman" w:cs="Times New Roman"/>
                <w:lang w:eastAsia="ar-SA"/>
              </w:rPr>
              <w:t xml:space="preserve">главного администратора источников дефицита бюджета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Times New Roman" w:hAnsi="Times New Roman" w:cs="Times New Roman"/>
                <w:lang w:eastAsia="ar-SA"/>
              </w:rPr>
              <w:t xml:space="preserve">источников финансирования дефицита бюджета </w:t>
            </w: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на</w:t>
            </w: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на</w:t>
            </w: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2027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на</w:t>
            </w: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2028 год</w:t>
            </w:r>
          </w:p>
        </w:tc>
      </w:tr>
      <w:tr w:rsidR="00955AE1" w:rsidRPr="00955AE1" w:rsidTr="005B6419">
        <w:trPr>
          <w:trHeight w:val="340"/>
          <w:jc w:val="center"/>
        </w:trPr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5AE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55AE1" w:rsidRPr="00955AE1" w:rsidTr="005B641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01 000000000000 000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01 050000000000 000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01 050201000000 510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14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01 050201030000 510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Увеличение прочих остатков Денежных средств бюджетов внутригородских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муниципальных образований городов федерального значения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14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01 050201000000 610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45" w:right="-108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trHeight w:val="147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01 050201030000 610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Уменьшение прочих остатков денежных средств бюджетов внутригородских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муниципальных образований городов федерального значения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</w:tbl>
    <w:p w:rsidR="00963244" w:rsidRDefault="00963244" w:rsidP="00905615">
      <w:pPr>
        <w:pStyle w:val="a3"/>
        <w:spacing w:after="0"/>
        <w:ind w:left="6237" w:right="-425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3244" w:rsidRPr="00963244" w:rsidRDefault="00963244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>к постановлению аппарата Совета депутатов внутригородского муниципального образования</w:t>
      </w:r>
      <w:r>
        <w:rPr>
          <w:szCs w:val="28"/>
        </w:rPr>
        <w:t xml:space="preserve"> </w:t>
      </w:r>
      <w:r w:rsidRPr="00963244">
        <w:rPr>
          <w:szCs w:val="28"/>
        </w:rPr>
        <w:t>‒</w:t>
      </w:r>
      <w:r>
        <w:rPr>
          <w:szCs w:val="28"/>
        </w:rPr>
        <w:t xml:space="preserve"> </w:t>
      </w:r>
      <w:r w:rsidRPr="00963244">
        <w:rPr>
          <w:szCs w:val="28"/>
        </w:rPr>
        <w:t>муниципального округа Бутырский в городе Москве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0D3244" w:rsidRPr="000D3244">
        <w:rPr>
          <w:szCs w:val="28"/>
        </w:rPr>
        <w:t>24.02.2026 № 02-01-05/4</w:t>
      </w:r>
    </w:p>
    <w:p w:rsidR="000D0F8E" w:rsidRDefault="000D0F8E" w:rsidP="000D0F8E">
      <w:pPr>
        <w:pStyle w:val="a7"/>
        <w:rPr>
          <w:rFonts w:ascii="Times New Roman" w:hAnsi="Times New Roman"/>
          <w:sz w:val="24"/>
          <w:szCs w:val="24"/>
        </w:rPr>
      </w:pPr>
    </w:p>
    <w:p w:rsidR="000D0F8E" w:rsidRDefault="000D0F8E" w:rsidP="000D0F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8D66BA" w:rsidRDefault="008D66BA" w:rsidP="000D0F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955AE1" w:rsidRPr="00955AE1" w:rsidRDefault="00955AE1" w:rsidP="00955AE1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5AE1">
        <w:rPr>
          <w:rFonts w:ascii="Times New Roman" w:eastAsia="Calibri" w:hAnsi="Times New Roman" w:cs="Times New Roman"/>
          <w:b/>
          <w:sz w:val="28"/>
          <w:szCs w:val="28"/>
        </w:rPr>
        <w:t xml:space="preserve">Бюджетная роспись </w:t>
      </w:r>
    </w:p>
    <w:p w:rsidR="00955AE1" w:rsidRPr="00955AE1" w:rsidRDefault="00955AE1" w:rsidP="00955AE1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55AE1">
        <w:rPr>
          <w:rFonts w:ascii="Times New Roman" w:eastAsia="Calibri" w:hAnsi="Times New Roman" w:cs="Times New Roman"/>
          <w:sz w:val="26"/>
          <w:szCs w:val="26"/>
        </w:rPr>
        <w:t>бюджета внутригородского муниципального образования - муниципального округа Бутырский в городе Москве на 2026 год и плановый период  2027 и 2028 годов</w:t>
      </w:r>
    </w:p>
    <w:p w:rsidR="00955AE1" w:rsidRPr="00955AE1" w:rsidRDefault="00955AE1" w:rsidP="00955AE1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AE1" w:rsidRPr="00955AE1" w:rsidRDefault="00955AE1" w:rsidP="00955AE1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955AE1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аппарат Совета депутатов внутригородского муниципального образования – </w:t>
      </w:r>
    </w:p>
    <w:p w:rsidR="00955AE1" w:rsidRPr="00955AE1" w:rsidRDefault="00955AE1" w:rsidP="00955AE1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55AE1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муниципального округа </w:t>
      </w:r>
      <w:proofErr w:type="gramStart"/>
      <w:r w:rsidRPr="00955AE1">
        <w:rPr>
          <w:rFonts w:ascii="Times New Roman" w:eastAsia="Calibri" w:hAnsi="Times New Roman" w:cs="Times New Roman"/>
          <w:sz w:val="26"/>
          <w:szCs w:val="26"/>
          <w:u w:val="single"/>
        </w:rPr>
        <w:t>Бутырский</w:t>
      </w:r>
      <w:proofErr w:type="gramEnd"/>
      <w:r w:rsidRPr="00955AE1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в городе Москве</w:t>
      </w:r>
    </w:p>
    <w:p w:rsidR="00955AE1" w:rsidRPr="00955AE1" w:rsidRDefault="00955AE1" w:rsidP="00955A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18C8" w:rsidRDefault="00955AE1" w:rsidP="00955AE1">
      <w:pPr>
        <w:pStyle w:val="afe"/>
        <w:numPr>
          <w:ilvl w:val="0"/>
          <w:numId w:val="44"/>
        </w:numPr>
        <w:spacing w:after="0" w:line="240" w:lineRule="auto"/>
        <w:ind w:right="-144"/>
        <w:rPr>
          <w:rFonts w:ascii="Times New Roman" w:eastAsia="Calibri" w:hAnsi="Times New Roman" w:cs="Times New Roman"/>
          <w:sz w:val="26"/>
          <w:szCs w:val="26"/>
        </w:rPr>
      </w:pPr>
      <w:r w:rsidRPr="00955AE1">
        <w:rPr>
          <w:rFonts w:ascii="Times New Roman" w:eastAsia="Calibri" w:hAnsi="Times New Roman" w:cs="Times New Roman"/>
          <w:sz w:val="26"/>
          <w:szCs w:val="26"/>
        </w:rPr>
        <w:t xml:space="preserve">Бюджетные ассигнования по расходам бюджета внутригородского муниципального образования - муниципального округа </w:t>
      </w:r>
      <w:proofErr w:type="gramStart"/>
      <w:r w:rsidRPr="00955AE1">
        <w:rPr>
          <w:rFonts w:ascii="Times New Roman" w:eastAsia="Calibri" w:hAnsi="Times New Roman" w:cs="Times New Roman"/>
          <w:sz w:val="26"/>
          <w:szCs w:val="26"/>
        </w:rPr>
        <w:t>Бутырский</w:t>
      </w:r>
      <w:proofErr w:type="gramEnd"/>
      <w:r w:rsidRPr="00955AE1">
        <w:rPr>
          <w:rFonts w:ascii="Times New Roman" w:eastAsia="Calibri" w:hAnsi="Times New Roman" w:cs="Times New Roman"/>
          <w:sz w:val="26"/>
          <w:szCs w:val="26"/>
        </w:rPr>
        <w:t xml:space="preserve"> в городе Москве</w:t>
      </w:r>
    </w:p>
    <w:p w:rsidR="00955AE1" w:rsidRPr="004318C8" w:rsidRDefault="00955AE1" w:rsidP="00955AE1">
      <w:pPr>
        <w:pStyle w:val="afe"/>
        <w:spacing w:after="0" w:line="240" w:lineRule="auto"/>
        <w:ind w:left="436" w:right="-144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134"/>
        <w:gridCol w:w="425"/>
        <w:gridCol w:w="425"/>
        <w:gridCol w:w="1418"/>
        <w:gridCol w:w="567"/>
        <w:gridCol w:w="567"/>
        <w:gridCol w:w="1134"/>
        <w:gridCol w:w="992"/>
        <w:gridCol w:w="992"/>
      </w:tblGrid>
      <w:tr w:rsidR="00955AE1" w:rsidRPr="00955AE1" w:rsidTr="005B6419">
        <w:trPr>
          <w:trHeight w:val="36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Код по бюджетной классификации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Сумма (тыс. руб.)</w:t>
            </w:r>
          </w:p>
        </w:tc>
      </w:tr>
      <w:tr w:rsidR="00955AE1" w:rsidRPr="00955AE1" w:rsidTr="00CD442F">
        <w:trPr>
          <w:cantSplit/>
          <w:trHeight w:val="190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Главного распорядителя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AE1" w:rsidRPr="00955AE1" w:rsidRDefault="00955AE1" w:rsidP="00955AE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раздела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AE1" w:rsidRPr="00955AE1" w:rsidRDefault="00955AE1" w:rsidP="00955AE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подраздела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AE1" w:rsidRPr="00955AE1" w:rsidRDefault="00955AE1" w:rsidP="00955AE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Вида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5AE1" w:rsidRPr="00955AE1" w:rsidRDefault="00955AE1" w:rsidP="00955A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КОСГУ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2028 год</w:t>
            </w:r>
          </w:p>
        </w:tc>
      </w:tr>
      <w:tr w:rsidR="00955AE1" w:rsidRPr="00955AE1" w:rsidTr="00CD442F">
        <w:trPr>
          <w:trHeight w:val="4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Муниципальные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CD442F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40744,4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34061,5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28968,4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 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CD442F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35996,3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29313,4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24220,3</w:t>
            </w:r>
          </w:p>
        </w:tc>
      </w:tr>
      <w:tr w:rsidR="00955AE1" w:rsidRPr="00955AE1" w:rsidTr="00CD442F">
        <w:trPr>
          <w:trHeight w:val="7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7819,4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7819,4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7819,4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7767,4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в целях обеспечения выполнения функций </w:t>
            </w:r>
            <w:proofErr w:type="gramStart"/>
            <w:r w:rsidRPr="00955AE1">
              <w:rPr>
                <w:rFonts w:ascii="Times New Roman" w:eastAsia="Calibri" w:hAnsi="Times New Roman" w:cs="Times New Roman"/>
              </w:rPr>
              <w:t>государственными</w:t>
            </w:r>
            <w:proofErr w:type="gramEnd"/>
            <w:r w:rsidRPr="00955AE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(муниципальными) органами,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казенными учреждениями,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органами управления                                государственными                                   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7731,4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7731,4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Фонд оплаты труда государственных 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lastRenderedPageBreak/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</w:tr>
      <w:tr w:rsidR="00955AE1" w:rsidRPr="00955AE1" w:rsidTr="00CD442F">
        <w:trPr>
          <w:trHeight w:val="7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Оплата труда и начисления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5884,0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Иные выплаты персоналу </w:t>
            </w:r>
            <w:r w:rsidRPr="00955A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Социальное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70,4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Взносы по обязательному социальному страхованию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Оплата труда и начисления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Начисления на выплаты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1777,0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Иные закупки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 услуг для обеспечения                                    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Прочая закупка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</w:tr>
      <w:tr w:rsidR="00955AE1" w:rsidRPr="00955AE1" w:rsidTr="00CD442F">
        <w:trPr>
          <w:trHeight w:val="4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</w:tr>
      <w:tr w:rsidR="00955AE1" w:rsidRPr="00955AE1" w:rsidTr="00CD442F">
        <w:trPr>
          <w:trHeight w:val="4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Оплата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26,0</w:t>
            </w:r>
          </w:p>
        </w:tc>
      </w:tr>
      <w:tr w:rsidR="00955AE1" w:rsidRPr="00955AE1" w:rsidTr="00CD442F">
        <w:trPr>
          <w:trHeight w:val="4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25,8</w:t>
            </w:r>
          </w:p>
        </w:tc>
      </w:tr>
      <w:tr w:rsidR="00955AE1" w:rsidRPr="00955AE1" w:rsidTr="00CD442F">
        <w:trPr>
          <w:trHeight w:val="4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Страхование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0,2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rPr>
          <w:trHeight w:val="4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Оплата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rPr>
          <w:trHeight w:val="4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79" w:right="-13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в целях обеспечения выполнения функций </w:t>
            </w:r>
            <w:proofErr w:type="gramStart"/>
            <w:r w:rsidRPr="00955AE1">
              <w:rPr>
                <w:rFonts w:ascii="Times New Roman" w:eastAsia="Calibri" w:hAnsi="Times New Roman" w:cs="Times New Roman"/>
              </w:rPr>
              <w:t>государственными</w:t>
            </w:r>
            <w:proofErr w:type="gramEnd"/>
            <w:r w:rsidRPr="00955AE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lastRenderedPageBreak/>
              <w:t xml:space="preserve">(муниципальными) органами,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казенными учреждениями,                           органами управления                                                     государственными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lastRenderedPageBreak/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Иные выплаты персоналу </w:t>
            </w:r>
            <w:r w:rsidRPr="00955A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Функционирование законодательных (представительных</w:t>
            </w:r>
            <w:proofErr w:type="gramStart"/>
            <w:r w:rsidRPr="00955AE1">
              <w:rPr>
                <w:rFonts w:ascii="Times New Roman" w:eastAsia="Calibri" w:hAnsi="Times New Roman" w:cs="Times New Roman"/>
                <w:lang w:eastAsia="ru-RU"/>
              </w:rPr>
              <w:t>)о</w:t>
            </w:r>
            <w:proofErr w:type="gramEnd"/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рганов государственной власти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в целях обеспечения выполнения функций </w:t>
            </w:r>
            <w:proofErr w:type="gramStart"/>
            <w:r w:rsidRPr="00955AE1">
              <w:rPr>
                <w:rFonts w:ascii="Times New Roman" w:eastAsia="Calibri" w:hAnsi="Times New Roman" w:cs="Times New Roman"/>
              </w:rPr>
              <w:t>государственными</w:t>
            </w:r>
            <w:proofErr w:type="gramEnd"/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(муниципальными) органами,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казенными учреждениями,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органами управления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государственными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</w:tr>
      <w:tr w:rsidR="00955AE1" w:rsidRPr="00955AE1" w:rsidTr="00CD442F">
        <w:trPr>
          <w:trHeight w:val="10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Оплата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Прочие работы,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226,5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F732F7" w:rsidRDefault="00955AE1" w:rsidP="005B6419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7E6913" w:rsidRDefault="00955AE1" w:rsidP="005B6419">
            <w:pPr>
              <w:pStyle w:val="a7"/>
              <w:ind w:left="-79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1C7356" w:rsidRDefault="00955AE1" w:rsidP="005B6419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 xml:space="preserve">(муниципальными) органами, казенными учреждениями, </w:t>
            </w:r>
            <w:r w:rsidRPr="001C7356">
              <w:rPr>
                <w:rFonts w:ascii="Times New Roman" w:hAnsi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7E6913" w:rsidRDefault="00955AE1" w:rsidP="005B6419">
            <w:pPr>
              <w:pStyle w:val="a7"/>
              <w:ind w:left="-79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1C7356" w:rsidRDefault="00955AE1" w:rsidP="005B6419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7E6913" w:rsidRDefault="00955AE1" w:rsidP="005B6419">
            <w:pPr>
              <w:pStyle w:val="a7"/>
              <w:ind w:left="-79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7E6913" w:rsidRDefault="00955AE1" w:rsidP="005B6419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Иные выплаты, за исключением </w:t>
            </w:r>
            <w:r w:rsidRPr="00B45AB8">
              <w:rPr>
                <w:rFonts w:ascii="Times New Roman" w:hAnsi="Times New Roman"/>
                <w:lang w:eastAsia="ru-RU"/>
              </w:rPr>
              <w:t>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7E6913" w:rsidRDefault="00955AE1" w:rsidP="005B6419">
            <w:pPr>
              <w:pStyle w:val="a7"/>
              <w:ind w:left="-79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Default="00955AE1" w:rsidP="005B641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Default="00955AE1" w:rsidP="005B64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Default="00955AE1" w:rsidP="005B641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732F7">
              <w:rPr>
                <w:rFonts w:ascii="Times New Roman" w:eastAsia="Calibri" w:hAnsi="Times New Roman" w:cs="Times New Roman"/>
                <w:lang w:eastAsia="ru-RU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5B641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7E6913" w:rsidRDefault="00955AE1" w:rsidP="005B6419">
            <w:pPr>
              <w:pStyle w:val="a7"/>
              <w:ind w:left="-79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F732F7" w:rsidRDefault="00955AE1" w:rsidP="005B6419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rPr>
          <w:trHeight w:val="18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25111,5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16035,5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16035,5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Обеспечение </w:t>
            </w:r>
            <w:proofErr w:type="gramStart"/>
            <w:r w:rsidRPr="00955AE1">
              <w:rPr>
                <w:rFonts w:ascii="Times New Roman" w:eastAsia="Calibri" w:hAnsi="Times New Roman" w:cs="Times New Roman"/>
                <w:lang w:eastAsia="ru-RU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15662,7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15662,7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в целях обеспечения выполнения функций </w:t>
            </w:r>
            <w:proofErr w:type="gramStart"/>
            <w:r w:rsidRPr="00955AE1">
              <w:rPr>
                <w:rFonts w:ascii="Times New Roman" w:eastAsia="Calibri" w:hAnsi="Times New Roman" w:cs="Times New Roman"/>
              </w:rPr>
              <w:t>государственными</w:t>
            </w:r>
            <w:proofErr w:type="gramEnd"/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(муниципальными) органами,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казенными учреждениями,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органами управления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государственными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22938,7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13862,7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13862,7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22938,7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13862,7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13862,7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10437,0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10437,0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Оплата труда и начисления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10437,0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10437,0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Социальное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Социальные пособия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 компенсации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в денежной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Иные выплаты персоналу </w:t>
            </w:r>
            <w:r w:rsidRPr="00955A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lastRenderedPageBreak/>
              <w:t>органов, за исключением фонда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Социальное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Социальные компенсации персоналу в натуральной форме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281,6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Взносы по обязательному социальному страхованию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3144,1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3144,1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Оплата труда и начисления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3144,1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Начисления на выплаты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5255,1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3144,1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Иные закупки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 услуг для обеспечения                                    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нужд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Прочая закупка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1739,0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1539,0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1539,0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1539,0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Оплата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1539,0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1539,0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1539,0</w:t>
            </w:r>
          </w:p>
        </w:tc>
      </w:tr>
      <w:tr w:rsidR="00955AE1" w:rsidRPr="00955AE1" w:rsidTr="00CD442F">
        <w:trPr>
          <w:trHeight w:val="3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Услуги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CD442F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79,0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CD442F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22,7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Коммунальные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CD442F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127,7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Работы услуги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по содержанию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CD442F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591,0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Прочие работы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CD442F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="00CD442F">
              <w:rPr>
                <w:rFonts w:ascii="Times New Roman" w:eastAsia="Calibri" w:hAnsi="Times New Roman" w:cs="Times New Roman"/>
                <w:lang w:eastAsia="ru-RU"/>
              </w:rPr>
              <w:t>65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700,0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Страхование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18,6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Поступление нефинансовых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Оплата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61,0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  <w:sz w:val="21"/>
                <w:szCs w:val="21"/>
              </w:rPr>
              <w:t>в целях обеспечения выполнения</w:t>
            </w:r>
            <w:r w:rsidRPr="00955AE1">
              <w:rPr>
                <w:rFonts w:ascii="Times New Roman" w:eastAsia="Calibri" w:hAnsi="Times New Roman" w:cs="Times New Roman"/>
              </w:rPr>
              <w:t xml:space="preserve"> функций </w:t>
            </w:r>
            <w:proofErr w:type="gramStart"/>
            <w:r w:rsidRPr="00955AE1">
              <w:rPr>
                <w:rFonts w:ascii="Times New Roman" w:eastAsia="Calibri" w:hAnsi="Times New Roman" w:cs="Times New Roman"/>
              </w:rPr>
              <w:t>государственными</w:t>
            </w:r>
            <w:proofErr w:type="gramEnd"/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(муниципальными) органами,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казенными учреждениями,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органами управления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lastRenderedPageBreak/>
              <w:t xml:space="preserve">государственными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lastRenderedPageBreak/>
              <w:t xml:space="preserve">Расходы на выплаты персоналу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Иные выплаты персоналу </w:t>
            </w:r>
            <w:r w:rsidRPr="00955A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372,8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Обеспечение проведения выборов </w:t>
            </w:r>
          </w:p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Проведение </w:t>
            </w:r>
            <w:proofErr w:type="gramStart"/>
            <w:r w:rsidRPr="00955AE1">
              <w:rPr>
                <w:rFonts w:ascii="Times New Roman" w:eastAsia="Calibri" w:hAnsi="Times New Roman" w:cs="Times New Roman"/>
              </w:rPr>
              <w:t>выборов депутатов                                         Совета депутатов муниципальных округов                    города Москвы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35А0100100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Уплата членских взносов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на осуществление </w:t>
            </w:r>
            <w:proofErr w:type="gramStart"/>
            <w:r w:rsidRPr="00955AE1">
              <w:rPr>
                <w:rFonts w:ascii="Times New Roman" w:eastAsia="Calibri" w:hAnsi="Times New Roman" w:cs="Times New Roman"/>
                <w:lang w:eastAsia="ru-RU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Уплата налогов, сборов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128,9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Обеспечение </w:t>
            </w:r>
            <w:proofErr w:type="gramStart"/>
            <w:r w:rsidRPr="00955AE1">
              <w:rPr>
                <w:rFonts w:ascii="Times New Roman" w:eastAsia="Calibri" w:hAnsi="Times New Roman" w:cs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955AE1">
              <w:rPr>
                <w:rFonts w:ascii="Times New Roman" w:eastAsia="Calibri" w:hAnsi="Times New Roman" w:cs="Times New Roman"/>
              </w:rPr>
              <w:t xml:space="preserve"> в части содержания </w:t>
            </w:r>
            <w:r w:rsidRPr="00955AE1">
              <w:rPr>
                <w:rFonts w:ascii="Times New Roman" w:eastAsia="Calibri" w:hAnsi="Times New Roman" w:cs="Times New Roman"/>
              </w:rPr>
              <w:lastRenderedPageBreak/>
              <w:t>муниципальных служащих для решения вопросов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lastRenderedPageBreak/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Иные закупки товаров, работ </w:t>
            </w:r>
          </w:p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 услуг для обеспечения                                    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Прочая закупка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Прочие работы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100,0</w:t>
            </w:r>
          </w:p>
        </w:tc>
      </w:tr>
      <w:tr w:rsidR="00955AE1" w:rsidRPr="00955AE1" w:rsidTr="00CD442F">
        <w:trPr>
          <w:trHeight w:val="3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1336,0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1336,0</w:t>
            </w:r>
          </w:p>
        </w:tc>
      </w:tr>
      <w:tr w:rsidR="00955AE1" w:rsidRPr="00955AE1" w:rsidTr="00CD442F">
        <w:trPr>
          <w:trHeight w:val="7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Праздничные и социально значимые мероприятия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для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1336,0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1336,0</w:t>
            </w:r>
          </w:p>
        </w:tc>
      </w:tr>
      <w:tr w:rsidR="00955AE1" w:rsidRPr="00955AE1" w:rsidTr="00CD442F">
        <w:trPr>
          <w:trHeight w:val="9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Иные закупки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 услуг для обеспечения                                    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1336,0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Прочая закупка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1336,0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1932,9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1336,0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1755,6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1266,0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Социальное обеспечение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</w:tr>
      <w:tr w:rsidR="00955AE1" w:rsidRPr="00955AE1" w:rsidTr="00CD442F">
        <w:trPr>
          <w:trHeight w:val="6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489,6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Пособия, компенсации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489,6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Информирование жителей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Иные закупки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и услуг для обеспечения                                    государственных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Прочая закупка товаров, работ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 xml:space="preserve">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</w:rPr>
              <w:t>Не классифицировано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108,1</w:t>
            </w:r>
          </w:p>
        </w:tc>
      </w:tr>
      <w:tr w:rsidR="00955AE1" w:rsidRPr="00955AE1" w:rsidTr="00CD44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 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851,5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955AE1">
              <w:rPr>
                <w:rFonts w:ascii="Times New Roman" w:eastAsia="Calibri" w:hAnsi="Times New Roman" w:cs="Times New Roman"/>
                <w:lang w:eastAsia="ru-RU"/>
              </w:rPr>
              <w:t>1448,4</w:t>
            </w:r>
          </w:p>
        </w:tc>
      </w:tr>
    </w:tbl>
    <w:p w:rsidR="00BA76C5" w:rsidRDefault="00BA76C5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55AE1" w:rsidRPr="00955AE1" w:rsidRDefault="00955AE1" w:rsidP="00955AE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55AE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2. Бюджетные ассигнования по источникам финансирования дефицита бюджета внутригородского муниципального образования - муниципального округа </w:t>
      </w:r>
      <w:proofErr w:type="gramStart"/>
      <w:r w:rsidRPr="00955AE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Бутырский</w:t>
      </w:r>
      <w:proofErr w:type="gramEnd"/>
      <w:r w:rsidRPr="00955AE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городе Москве</w:t>
      </w:r>
    </w:p>
    <w:p w:rsidR="00955AE1" w:rsidRPr="00955AE1" w:rsidRDefault="00955AE1" w:rsidP="00955A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02" w:type="dxa"/>
        <w:jc w:val="center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2441"/>
        <w:gridCol w:w="2874"/>
        <w:gridCol w:w="1108"/>
        <w:gridCol w:w="1043"/>
        <w:gridCol w:w="1053"/>
      </w:tblGrid>
      <w:tr w:rsidR="00955AE1" w:rsidRPr="00955AE1" w:rsidTr="005B6419">
        <w:trPr>
          <w:trHeight w:val="351"/>
          <w:jc w:val="center"/>
        </w:trPr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Код по бюджетной классификации</w:t>
            </w: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Наименование показателя 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Сумма (тыс. руб.)</w:t>
            </w:r>
          </w:p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5AE1" w:rsidRPr="00955AE1" w:rsidTr="005B6419">
        <w:trPr>
          <w:trHeight w:val="302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rPr>
                <w:rFonts w:ascii="Calibri" w:eastAsia="Calibri" w:hAnsi="Calibri" w:cs="Times New Roman"/>
                <w:b/>
              </w:rPr>
            </w:pPr>
            <w:r w:rsidRPr="00955AE1">
              <w:rPr>
                <w:rFonts w:ascii="Times New Roman" w:eastAsia="Times New Roman" w:hAnsi="Times New Roman" w:cs="Times New Roman"/>
                <w:lang w:eastAsia="ar-SA"/>
              </w:rPr>
              <w:t>главного администратора источников дефицита бюджета</w:t>
            </w:r>
            <w:r w:rsidRPr="00955AE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Times New Roman" w:hAnsi="Times New Roman" w:cs="Times New Roman"/>
                <w:lang w:eastAsia="ar-SA"/>
              </w:rPr>
              <w:t xml:space="preserve">источников финансирования дефицита бюджета </w:t>
            </w: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2027 год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на </w:t>
            </w:r>
          </w:p>
          <w:p w:rsidR="00955AE1" w:rsidRPr="00955AE1" w:rsidRDefault="00955AE1" w:rsidP="00955AE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2028 год</w:t>
            </w:r>
          </w:p>
        </w:tc>
      </w:tr>
      <w:tr w:rsidR="00955AE1" w:rsidRPr="00955AE1" w:rsidTr="005B6419">
        <w:trPr>
          <w:trHeight w:val="340"/>
          <w:jc w:val="center"/>
        </w:trPr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55AE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55AE1" w:rsidRPr="00955AE1" w:rsidTr="005B6419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01 000000000000 000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01 050000000000 000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01 050201000000 510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14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01 050201030000 510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Увеличение прочих остатков Денежных средств бюджетов внутригородских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муниципальных образований городов федерального значения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14" w:right="-108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01 050201000000 610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45" w:right="-108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</w:p>
          <w:p w:rsidR="00955AE1" w:rsidRPr="00955AE1" w:rsidRDefault="00955AE1" w:rsidP="00955AE1">
            <w:pPr>
              <w:spacing w:after="0" w:line="240" w:lineRule="auto"/>
              <w:ind w:left="-56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5AE1" w:rsidRPr="00955AE1" w:rsidTr="005B6419">
        <w:trPr>
          <w:trHeight w:val="1472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E1" w:rsidRPr="00955AE1" w:rsidRDefault="00955AE1" w:rsidP="00955AE1">
            <w:pPr>
              <w:jc w:val="center"/>
              <w:rPr>
                <w:rFonts w:ascii="Calibri" w:eastAsia="Calibri" w:hAnsi="Calibri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01 050201030000 610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 xml:space="preserve">Уменьшение прочих остатков денежных средств бюджетов внутригородских </w:t>
            </w:r>
          </w:p>
          <w:p w:rsidR="00955AE1" w:rsidRPr="00955AE1" w:rsidRDefault="00955AE1" w:rsidP="00955A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муниципальных образований городов федерального значения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E1" w:rsidRPr="00955AE1" w:rsidRDefault="00955AE1" w:rsidP="00955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AE1">
              <w:rPr>
                <w:rFonts w:ascii="Times New Roman" w:eastAsia="Calibri" w:hAnsi="Times New Roman" w:cs="Times New Roman"/>
              </w:rPr>
              <w:t>0,0</w:t>
            </w:r>
          </w:p>
        </w:tc>
      </w:tr>
    </w:tbl>
    <w:p w:rsidR="008D66BA" w:rsidRDefault="006539DE" w:rsidP="006539DE">
      <w:pPr>
        <w:pStyle w:val="a3"/>
        <w:spacing w:after="0"/>
        <w:ind w:right="-4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ED5712">
        <w:rPr>
          <w:sz w:val="24"/>
          <w:szCs w:val="24"/>
        </w:rPr>
        <w:t xml:space="preserve"> </w:t>
      </w:r>
    </w:p>
    <w:sectPr w:rsidR="008D66BA" w:rsidSect="000E4C1B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C1B" w:rsidRDefault="000E4C1B">
      <w:pPr>
        <w:spacing w:after="0" w:line="240" w:lineRule="auto"/>
      </w:pPr>
      <w:r>
        <w:separator/>
      </w:r>
    </w:p>
  </w:endnote>
  <w:endnote w:type="continuationSeparator" w:id="0">
    <w:p w:rsidR="000E4C1B" w:rsidRDefault="000E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C1B" w:rsidRDefault="000E4C1B">
      <w:pPr>
        <w:spacing w:after="0" w:line="240" w:lineRule="auto"/>
      </w:pPr>
      <w:r>
        <w:separator/>
      </w:r>
    </w:p>
  </w:footnote>
  <w:footnote w:type="continuationSeparator" w:id="0">
    <w:p w:rsidR="000E4C1B" w:rsidRDefault="000E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7809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E4C1B" w:rsidRPr="004A71E2" w:rsidRDefault="000E4C1B">
        <w:pPr>
          <w:pStyle w:val="ad"/>
          <w:rPr>
            <w:sz w:val="24"/>
            <w:szCs w:val="24"/>
          </w:rPr>
        </w:pPr>
        <w:r w:rsidRPr="004A71E2">
          <w:rPr>
            <w:sz w:val="24"/>
            <w:szCs w:val="24"/>
          </w:rPr>
          <w:fldChar w:fldCharType="begin"/>
        </w:r>
        <w:r w:rsidRPr="004A71E2">
          <w:rPr>
            <w:sz w:val="24"/>
            <w:szCs w:val="24"/>
          </w:rPr>
          <w:instrText>PAGE   \* MERGEFORMAT</w:instrText>
        </w:r>
        <w:r w:rsidRPr="004A71E2">
          <w:rPr>
            <w:sz w:val="24"/>
            <w:szCs w:val="24"/>
          </w:rPr>
          <w:fldChar w:fldCharType="separate"/>
        </w:r>
        <w:r w:rsidR="00FD3375">
          <w:rPr>
            <w:noProof/>
            <w:sz w:val="24"/>
            <w:szCs w:val="24"/>
          </w:rPr>
          <w:t>2</w:t>
        </w:r>
        <w:r w:rsidRPr="004A71E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40D0801"/>
    <w:multiLevelType w:val="multilevel"/>
    <w:tmpl w:val="5B10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62"/>
        </w:tabs>
        <w:ind w:left="14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24"/>
        </w:tabs>
        <w:ind w:left="2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26"/>
        </w:tabs>
        <w:ind w:left="40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88"/>
        </w:tabs>
        <w:ind w:left="5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90"/>
        </w:tabs>
        <w:ind w:left="6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52"/>
        </w:tabs>
        <w:ind w:left="80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4"/>
        </w:tabs>
        <w:ind w:left="91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16"/>
        </w:tabs>
        <w:ind w:left="10616" w:hanging="1800"/>
      </w:pPr>
      <w:rPr>
        <w:rFonts w:cs="Times New Roman" w:hint="default"/>
      </w:rPr>
    </w:lvl>
  </w:abstractNum>
  <w:abstractNum w:abstractNumId="4">
    <w:nsid w:val="044210EC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06326A1F"/>
    <w:multiLevelType w:val="hybridMultilevel"/>
    <w:tmpl w:val="2342FC24"/>
    <w:lvl w:ilvl="0" w:tplc="AB5A42A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DD4985"/>
    <w:multiLevelType w:val="multilevel"/>
    <w:tmpl w:val="9AA0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F7E7623"/>
    <w:multiLevelType w:val="multilevel"/>
    <w:tmpl w:val="F104E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05B24B4"/>
    <w:multiLevelType w:val="multilevel"/>
    <w:tmpl w:val="A0D46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21"/>
        </w:tabs>
        <w:ind w:left="122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2"/>
        </w:tabs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7"/>
        </w:tabs>
        <w:ind w:left="53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8"/>
        </w:tabs>
        <w:ind w:left="6168" w:hanging="2160"/>
      </w:pPr>
      <w:rPr>
        <w:rFonts w:cs="Times New Roman" w:hint="default"/>
      </w:rPr>
    </w:lvl>
  </w:abstractNum>
  <w:abstractNum w:abstractNumId="11">
    <w:nsid w:val="12E45A2F"/>
    <w:multiLevelType w:val="hybridMultilevel"/>
    <w:tmpl w:val="AC0E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25756A"/>
    <w:multiLevelType w:val="hybridMultilevel"/>
    <w:tmpl w:val="909418E4"/>
    <w:lvl w:ilvl="0" w:tplc="155A787C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3">
    <w:nsid w:val="1D464D40"/>
    <w:multiLevelType w:val="multilevel"/>
    <w:tmpl w:val="B7DE7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  <w:b w:val="0"/>
      </w:rPr>
    </w:lvl>
  </w:abstractNum>
  <w:abstractNum w:abstractNumId="14">
    <w:nsid w:val="1E1E0EAD"/>
    <w:multiLevelType w:val="hybridMultilevel"/>
    <w:tmpl w:val="8FEE0616"/>
    <w:lvl w:ilvl="0" w:tplc="4858CBEA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5">
    <w:nsid w:val="246F73D6"/>
    <w:multiLevelType w:val="hybridMultilevel"/>
    <w:tmpl w:val="EE3AAD54"/>
    <w:lvl w:ilvl="0" w:tplc="33662A2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28E053E6"/>
    <w:multiLevelType w:val="multilevel"/>
    <w:tmpl w:val="6F2080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7">
    <w:nsid w:val="2D457815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8">
    <w:nsid w:val="301608F0"/>
    <w:multiLevelType w:val="multilevel"/>
    <w:tmpl w:val="419ED5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3DFF1C0F"/>
    <w:multiLevelType w:val="hybridMultilevel"/>
    <w:tmpl w:val="A17802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0605E2A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1">
    <w:nsid w:val="40651D37"/>
    <w:multiLevelType w:val="hybridMultilevel"/>
    <w:tmpl w:val="EDE63930"/>
    <w:lvl w:ilvl="0" w:tplc="59A8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DF3A9B"/>
    <w:multiLevelType w:val="hybridMultilevel"/>
    <w:tmpl w:val="5E28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613AA"/>
    <w:multiLevelType w:val="multilevel"/>
    <w:tmpl w:val="54C43AD8"/>
    <w:lvl w:ilvl="0">
      <w:start w:val="2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6"/>
        </w:tabs>
        <w:ind w:left="292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0"/>
        </w:tabs>
        <w:ind w:left="5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8"/>
        </w:tabs>
        <w:ind w:left="59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6"/>
        </w:tabs>
        <w:ind w:left="6846" w:hanging="2160"/>
      </w:pPr>
      <w:rPr>
        <w:rFonts w:cs="Times New Roman" w:hint="default"/>
      </w:rPr>
    </w:lvl>
  </w:abstractNum>
  <w:abstractNum w:abstractNumId="24">
    <w:nsid w:val="47555E76"/>
    <w:multiLevelType w:val="hybridMultilevel"/>
    <w:tmpl w:val="012C434E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>
    <w:nsid w:val="4A974443"/>
    <w:multiLevelType w:val="multilevel"/>
    <w:tmpl w:val="E03870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4DA87DEC"/>
    <w:multiLevelType w:val="hybridMultilevel"/>
    <w:tmpl w:val="4C780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338586B"/>
    <w:multiLevelType w:val="hybridMultilevel"/>
    <w:tmpl w:val="2A2C67F6"/>
    <w:lvl w:ilvl="0" w:tplc="73DE8F84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>
    <w:nsid w:val="5C590256"/>
    <w:multiLevelType w:val="hybridMultilevel"/>
    <w:tmpl w:val="C03A146E"/>
    <w:lvl w:ilvl="0" w:tplc="918ABCF0">
      <w:start w:val="1"/>
      <w:numFmt w:val="decimal"/>
      <w:lvlText w:val="%1."/>
      <w:lvlJc w:val="left"/>
      <w:pPr>
        <w:ind w:left="109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DC22375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0">
    <w:nsid w:val="63C368DE"/>
    <w:multiLevelType w:val="hybridMultilevel"/>
    <w:tmpl w:val="A2B218E6"/>
    <w:lvl w:ilvl="0" w:tplc="AEDEE6F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>
    <w:nsid w:val="6429380F"/>
    <w:multiLevelType w:val="hybridMultilevel"/>
    <w:tmpl w:val="C5D64F64"/>
    <w:lvl w:ilvl="0" w:tplc="07685E36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cs="Times New Roman" w:hint="default"/>
      </w:rPr>
    </w:lvl>
    <w:lvl w:ilvl="1" w:tplc="D14042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86E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48A3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86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AF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E1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109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43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>
    <w:nsid w:val="6507145B"/>
    <w:multiLevelType w:val="hybridMultilevel"/>
    <w:tmpl w:val="EB1AE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7100F93"/>
    <w:multiLevelType w:val="multilevel"/>
    <w:tmpl w:val="557034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  <w:b w:val="0"/>
      </w:rPr>
    </w:lvl>
  </w:abstractNum>
  <w:abstractNum w:abstractNumId="34">
    <w:nsid w:val="676D20A3"/>
    <w:multiLevelType w:val="multilevel"/>
    <w:tmpl w:val="75B647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5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FCC250E"/>
    <w:multiLevelType w:val="hybridMultilevel"/>
    <w:tmpl w:val="C24086AC"/>
    <w:lvl w:ilvl="0" w:tplc="4A1EB21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>
    <w:nsid w:val="73F145B0"/>
    <w:multiLevelType w:val="multilevel"/>
    <w:tmpl w:val="6D945B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9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1">
    <w:nsid w:val="7D184B48"/>
    <w:multiLevelType w:val="multilevel"/>
    <w:tmpl w:val="2410F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E8B7E3D"/>
    <w:multiLevelType w:val="hybridMultilevel"/>
    <w:tmpl w:val="9AA079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FAA7312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4"/>
  </w:num>
  <w:num w:numId="5">
    <w:abstractNumId w:val="4"/>
  </w:num>
  <w:num w:numId="6">
    <w:abstractNumId w:val="41"/>
  </w:num>
  <w:num w:numId="7">
    <w:abstractNumId w:val="29"/>
  </w:num>
  <w:num w:numId="8">
    <w:abstractNumId w:val="43"/>
  </w:num>
  <w:num w:numId="9">
    <w:abstractNumId w:val="33"/>
  </w:num>
  <w:num w:numId="10">
    <w:abstractNumId w:val="13"/>
  </w:num>
  <w:num w:numId="11">
    <w:abstractNumId w:val="10"/>
  </w:num>
  <w:num w:numId="12">
    <w:abstractNumId w:val="16"/>
  </w:num>
  <w:num w:numId="13">
    <w:abstractNumId w:val="17"/>
  </w:num>
  <w:num w:numId="14">
    <w:abstractNumId w:val="34"/>
  </w:num>
  <w:num w:numId="15">
    <w:abstractNumId w:val="31"/>
  </w:num>
  <w:num w:numId="16">
    <w:abstractNumId w:val="30"/>
  </w:num>
  <w:num w:numId="17">
    <w:abstractNumId w:val="20"/>
  </w:num>
  <w:num w:numId="18">
    <w:abstractNumId w:val="23"/>
  </w:num>
  <w:num w:numId="19">
    <w:abstractNumId w:val="3"/>
  </w:num>
  <w:num w:numId="20">
    <w:abstractNumId w:val="38"/>
  </w:num>
  <w:num w:numId="21">
    <w:abstractNumId w:val="42"/>
  </w:num>
  <w:num w:numId="22">
    <w:abstractNumId w:val="7"/>
  </w:num>
  <w:num w:numId="23">
    <w:abstractNumId w:val="25"/>
  </w:num>
  <w:num w:numId="24">
    <w:abstractNumId w:val="18"/>
  </w:num>
  <w:num w:numId="25">
    <w:abstractNumId w:val="9"/>
  </w:num>
  <w:num w:numId="26">
    <w:abstractNumId w:val="19"/>
  </w:num>
  <w:num w:numId="27">
    <w:abstractNumId w:val="28"/>
  </w:num>
  <w:num w:numId="28">
    <w:abstractNumId w:val="32"/>
  </w:num>
  <w:num w:numId="29">
    <w:abstractNumId w:val="6"/>
  </w:num>
  <w:num w:numId="30">
    <w:abstractNumId w:val="40"/>
  </w:num>
  <w:num w:numId="31">
    <w:abstractNumId w:val="15"/>
  </w:num>
  <w:num w:numId="32">
    <w:abstractNumId w:val="27"/>
  </w:num>
  <w:num w:numId="33">
    <w:abstractNumId w:val="14"/>
  </w:num>
  <w:num w:numId="34">
    <w:abstractNumId w:val="12"/>
  </w:num>
  <w:num w:numId="35">
    <w:abstractNumId w:val="22"/>
  </w:num>
  <w:num w:numId="36">
    <w:abstractNumId w:val="11"/>
  </w:num>
  <w:num w:numId="37">
    <w:abstractNumId w:val="26"/>
  </w:num>
  <w:num w:numId="38">
    <w:abstractNumId w:val="39"/>
  </w:num>
  <w:num w:numId="39">
    <w:abstractNumId w:val="8"/>
  </w:num>
  <w:num w:numId="40">
    <w:abstractNumId w:val="37"/>
  </w:num>
  <w:num w:numId="41">
    <w:abstractNumId w:val="35"/>
  </w:num>
  <w:num w:numId="42">
    <w:abstractNumId w:val="21"/>
  </w:num>
  <w:num w:numId="43">
    <w:abstractNumId w:val="36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30F"/>
    <w:rsid w:val="00005F30"/>
    <w:rsid w:val="00006E9B"/>
    <w:rsid w:val="000159F7"/>
    <w:rsid w:val="00016133"/>
    <w:rsid w:val="000322B9"/>
    <w:rsid w:val="00051051"/>
    <w:rsid w:val="00056919"/>
    <w:rsid w:val="00085006"/>
    <w:rsid w:val="000944F8"/>
    <w:rsid w:val="0009604A"/>
    <w:rsid w:val="000972DE"/>
    <w:rsid w:val="000B3D1C"/>
    <w:rsid w:val="000D0F8E"/>
    <w:rsid w:val="000D18A3"/>
    <w:rsid w:val="000D3244"/>
    <w:rsid w:val="000E4C1B"/>
    <w:rsid w:val="000F4DC4"/>
    <w:rsid w:val="00106A83"/>
    <w:rsid w:val="00113EB5"/>
    <w:rsid w:val="00114D60"/>
    <w:rsid w:val="00117435"/>
    <w:rsid w:val="0015383E"/>
    <w:rsid w:val="00180E6A"/>
    <w:rsid w:val="00182118"/>
    <w:rsid w:val="00187F21"/>
    <w:rsid w:val="001B0466"/>
    <w:rsid w:val="001B5855"/>
    <w:rsid w:val="001C6AF6"/>
    <w:rsid w:val="001C721C"/>
    <w:rsid w:val="001C7356"/>
    <w:rsid w:val="001D76D9"/>
    <w:rsid w:val="001F197E"/>
    <w:rsid w:val="001F243B"/>
    <w:rsid w:val="00203614"/>
    <w:rsid w:val="00207F60"/>
    <w:rsid w:val="00223F97"/>
    <w:rsid w:val="00240394"/>
    <w:rsid w:val="002501C0"/>
    <w:rsid w:val="002714FE"/>
    <w:rsid w:val="002873BD"/>
    <w:rsid w:val="002B5C8D"/>
    <w:rsid w:val="002E2284"/>
    <w:rsid w:val="002E39CE"/>
    <w:rsid w:val="00302CAD"/>
    <w:rsid w:val="00304145"/>
    <w:rsid w:val="00305091"/>
    <w:rsid w:val="00307CA6"/>
    <w:rsid w:val="003317E6"/>
    <w:rsid w:val="003422A1"/>
    <w:rsid w:val="003456E8"/>
    <w:rsid w:val="00354967"/>
    <w:rsid w:val="00360241"/>
    <w:rsid w:val="00374E80"/>
    <w:rsid w:val="00375A17"/>
    <w:rsid w:val="003855C6"/>
    <w:rsid w:val="003A4338"/>
    <w:rsid w:val="003A4738"/>
    <w:rsid w:val="003A4A5C"/>
    <w:rsid w:val="003C6A4E"/>
    <w:rsid w:val="003C6D63"/>
    <w:rsid w:val="003D6034"/>
    <w:rsid w:val="003E0C1E"/>
    <w:rsid w:val="003E1F37"/>
    <w:rsid w:val="003F50F5"/>
    <w:rsid w:val="003F695D"/>
    <w:rsid w:val="00411D7A"/>
    <w:rsid w:val="004318C8"/>
    <w:rsid w:val="00437F8F"/>
    <w:rsid w:val="004401D2"/>
    <w:rsid w:val="00455F2C"/>
    <w:rsid w:val="0045776D"/>
    <w:rsid w:val="0045782E"/>
    <w:rsid w:val="00474FD4"/>
    <w:rsid w:val="004A71E2"/>
    <w:rsid w:val="004A730C"/>
    <w:rsid w:val="004C7803"/>
    <w:rsid w:val="004F35D8"/>
    <w:rsid w:val="004F6BC7"/>
    <w:rsid w:val="00502FF9"/>
    <w:rsid w:val="0051773B"/>
    <w:rsid w:val="00520891"/>
    <w:rsid w:val="00535AE1"/>
    <w:rsid w:val="00544102"/>
    <w:rsid w:val="00545454"/>
    <w:rsid w:val="0058502A"/>
    <w:rsid w:val="00590C2D"/>
    <w:rsid w:val="00591CC0"/>
    <w:rsid w:val="00597789"/>
    <w:rsid w:val="005A3CF5"/>
    <w:rsid w:val="005B05E2"/>
    <w:rsid w:val="005B18C0"/>
    <w:rsid w:val="005B423E"/>
    <w:rsid w:val="005B4980"/>
    <w:rsid w:val="005C115D"/>
    <w:rsid w:val="005D686C"/>
    <w:rsid w:val="005E174F"/>
    <w:rsid w:val="005E5020"/>
    <w:rsid w:val="00614141"/>
    <w:rsid w:val="00616786"/>
    <w:rsid w:val="00621071"/>
    <w:rsid w:val="006302E4"/>
    <w:rsid w:val="00632540"/>
    <w:rsid w:val="00652D55"/>
    <w:rsid w:val="006539DE"/>
    <w:rsid w:val="00664522"/>
    <w:rsid w:val="0069240B"/>
    <w:rsid w:val="006A5D39"/>
    <w:rsid w:val="006A6429"/>
    <w:rsid w:val="006B4679"/>
    <w:rsid w:val="006C4D11"/>
    <w:rsid w:val="006C6156"/>
    <w:rsid w:val="006E2003"/>
    <w:rsid w:val="006E683C"/>
    <w:rsid w:val="007026FC"/>
    <w:rsid w:val="00705745"/>
    <w:rsid w:val="00714F5C"/>
    <w:rsid w:val="0071789D"/>
    <w:rsid w:val="00717AFE"/>
    <w:rsid w:val="00721FD1"/>
    <w:rsid w:val="00722337"/>
    <w:rsid w:val="00731BDB"/>
    <w:rsid w:val="007542E2"/>
    <w:rsid w:val="0076605B"/>
    <w:rsid w:val="00771085"/>
    <w:rsid w:val="0077498C"/>
    <w:rsid w:val="00790C8D"/>
    <w:rsid w:val="00797B2C"/>
    <w:rsid w:val="007B2192"/>
    <w:rsid w:val="007B30EA"/>
    <w:rsid w:val="007B43B3"/>
    <w:rsid w:val="007D4621"/>
    <w:rsid w:val="007E0341"/>
    <w:rsid w:val="007E52F0"/>
    <w:rsid w:val="007F2F19"/>
    <w:rsid w:val="007F3221"/>
    <w:rsid w:val="007F64EB"/>
    <w:rsid w:val="00810089"/>
    <w:rsid w:val="008266ED"/>
    <w:rsid w:val="00843B72"/>
    <w:rsid w:val="008532F8"/>
    <w:rsid w:val="00884B1F"/>
    <w:rsid w:val="00891239"/>
    <w:rsid w:val="008954EB"/>
    <w:rsid w:val="008A2E6F"/>
    <w:rsid w:val="008C14D5"/>
    <w:rsid w:val="008D66BA"/>
    <w:rsid w:val="008E1B40"/>
    <w:rsid w:val="008E7BAA"/>
    <w:rsid w:val="008F2AC5"/>
    <w:rsid w:val="00905615"/>
    <w:rsid w:val="0090639C"/>
    <w:rsid w:val="00921727"/>
    <w:rsid w:val="0092440F"/>
    <w:rsid w:val="0092473D"/>
    <w:rsid w:val="00933E5B"/>
    <w:rsid w:val="00940276"/>
    <w:rsid w:val="00943F18"/>
    <w:rsid w:val="0095230A"/>
    <w:rsid w:val="00955AE1"/>
    <w:rsid w:val="00963244"/>
    <w:rsid w:val="00967B72"/>
    <w:rsid w:val="0097402B"/>
    <w:rsid w:val="00975561"/>
    <w:rsid w:val="00986A11"/>
    <w:rsid w:val="00991A57"/>
    <w:rsid w:val="0099411E"/>
    <w:rsid w:val="009A4BCF"/>
    <w:rsid w:val="009B1B29"/>
    <w:rsid w:val="009B6133"/>
    <w:rsid w:val="009D10BC"/>
    <w:rsid w:val="009E1349"/>
    <w:rsid w:val="009F4F49"/>
    <w:rsid w:val="00A06FFB"/>
    <w:rsid w:val="00A07058"/>
    <w:rsid w:val="00A153C9"/>
    <w:rsid w:val="00A225CA"/>
    <w:rsid w:val="00A2796A"/>
    <w:rsid w:val="00A83C8F"/>
    <w:rsid w:val="00A84FBA"/>
    <w:rsid w:val="00A90B53"/>
    <w:rsid w:val="00AA1297"/>
    <w:rsid w:val="00AA3CAB"/>
    <w:rsid w:val="00AB68ED"/>
    <w:rsid w:val="00AC7E6C"/>
    <w:rsid w:val="00AE47BB"/>
    <w:rsid w:val="00B033B1"/>
    <w:rsid w:val="00B10CF6"/>
    <w:rsid w:val="00B20820"/>
    <w:rsid w:val="00B21C1A"/>
    <w:rsid w:val="00B23398"/>
    <w:rsid w:val="00B25670"/>
    <w:rsid w:val="00B25F4B"/>
    <w:rsid w:val="00B50A60"/>
    <w:rsid w:val="00B5598C"/>
    <w:rsid w:val="00B613C4"/>
    <w:rsid w:val="00B7371B"/>
    <w:rsid w:val="00B77A67"/>
    <w:rsid w:val="00B87B36"/>
    <w:rsid w:val="00BA76C5"/>
    <w:rsid w:val="00BB0370"/>
    <w:rsid w:val="00BB3E3F"/>
    <w:rsid w:val="00BC0AC0"/>
    <w:rsid w:val="00BC69B0"/>
    <w:rsid w:val="00BE6BF4"/>
    <w:rsid w:val="00C06E5D"/>
    <w:rsid w:val="00C11F42"/>
    <w:rsid w:val="00C21FE2"/>
    <w:rsid w:val="00C23D94"/>
    <w:rsid w:val="00C26A70"/>
    <w:rsid w:val="00C30DCF"/>
    <w:rsid w:val="00C46043"/>
    <w:rsid w:val="00C54860"/>
    <w:rsid w:val="00C55976"/>
    <w:rsid w:val="00C656BB"/>
    <w:rsid w:val="00C714C2"/>
    <w:rsid w:val="00C74069"/>
    <w:rsid w:val="00CA44DE"/>
    <w:rsid w:val="00CA7DD3"/>
    <w:rsid w:val="00CB6C57"/>
    <w:rsid w:val="00CC2155"/>
    <w:rsid w:val="00CD442F"/>
    <w:rsid w:val="00CE72C1"/>
    <w:rsid w:val="00D04B86"/>
    <w:rsid w:val="00D053BD"/>
    <w:rsid w:val="00D20822"/>
    <w:rsid w:val="00D2112A"/>
    <w:rsid w:val="00D37A0B"/>
    <w:rsid w:val="00D66E89"/>
    <w:rsid w:val="00D73342"/>
    <w:rsid w:val="00D75B50"/>
    <w:rsid w:val="00D85CCF"/>
    <w:rsid w:val="00D865AB"/>
    <w:rsid w:val="00D90457"/>
    <w:rsid w:val="00DA30B4"/>
    <w:rsid w:val="00DA47D4"/>
    <w:rsid w:val="00DB37C8"/>
    <w:rsid w:val="00DD2BD3"/>
    <w:rsid w:val="00DE0A0D"/>
    <w:rsid w:val="00DE6BD7"/>
    <w:rsid w:val="00E270CF"/>
    <w:rsid w:val="00E5099E"/>
    <w:rsid w:val="00E73C4A"/>
    <w:rsid w:val="00E749C1"/>
    <w:rsid w:val="00E87AA9"/>
    <w:rsid w:val="00E91C1D"/>
    <w:rsid w:val="00E96DBD"/>
    <w:rsid w:val="00EB2DC4"/>
    <w:rsid w:val="00EC2F8C"/>
    <w:rsid w:val="00ED3B70"/>
    <w:rsid w:val="00ED5712"/>
    <w:rsid w:val="00EE0E69"/>
    <w:rsid w:val="00EE230F"/>
    <w:rsid w:val="00F11265"/>
    <w:rsid w:val="00F13352"/>
    <w:rsid w:val="00F2448F"/>
    <w:rsid w:val="00F41E35"/>
    <w:rsid w:val="00F45FE8"/>
    <w:rsid w:val="00F60D7A"/>
    <w:rsid w:val="00F63F97"/>
    <w:rsid w:val="00F6628B"/>
    <w:rsid w:val="00F70AD7"/>
    <w:rsid w:val="00F74DA1"/>
    <w:rsid w:val="00F81609"/>
    <w:rsid w:val="00F82235"/>
    <w:rsid w:val="00F91CD0"/>
    <w:rsid w:val="00FA0237"/>
    <w:rsid w:val="00FA4ABF"/>
    <w:rsid w:val="00FC7092"/>
    <w:rsid w:val="00FD2D37"/>
    <w:rsid w:val="00FD3375"/>
    <w:rsid w:val="00FD7730"/>
    <w:rsid w:val="00FE6865"/>
    <w:rsid w:val="00FF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0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EE230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EE230F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E230F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EE230F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EE230F"/>
    <w:pPr>
      <w:keepNext/>
      <w:tabs>
        <w:tab w:val="num" w:pos="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EE230F"/>
    <w:pPr>
      <w:keepNext/>
      <w:tabs>
        <w:tab w:val="num" w:pos="0"/>
      </w:tabs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7">
    <w:name w:val="heading 7"/>
    <w:basedOn w:val="a"/>
    <w:next w:val="a"/>
    <w:link w:val="70"/>
    <w:unhideWhenUsed/>
    <w:qFormat/>
    <w:rsid w:val="00EE230F"/>
    <w:pPr>
      <w:keepNext/>
      <w:tabs>
        <w:tab w:val="num" w:pos="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EE230F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3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EE230F"/>
    <w:rPr>
      <w:rFonts w:eastAsia="Times New Roman" w:cs="Times New Roman"/>
      <w:b/>
      <w:sz w:val="26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EE230F"/>
    <w:rPr>
      <w:rFonts w:eastAsia="Times New Roman" w:cs="Times New Roman"/>
      <w:b/>
      <w:bCs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EE230F"/>
    <w:rPr>
      <w:rFonts w:eastAsia="Times New Roman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EE230F"/>
    <w:rPr>
      <w:rFonts w:eastAsia="Times New Roman" w:cs="Times New Roman"/>
      <w:b/>
      <w:sz w:val="20"/>
      <w:szCs w:val="20"/>
      <w:lang w:eastAsia="ar-SA"/>
    </w:rPr>
  </w:style>
  <w:style w:type="paragraph" w:styleId="a3">
    <w:name w:val="Body Text"/>
    <w:basedOn w:val="a"/>
    <w:link w:val="a4"/>
    <w:unhideWhenUsed/>
    <w:rsid w:val="00EE230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E230F"/>
    <w:rPr>
      <w:rFonts w:eastAsia="Times New Roman" w:cs="Times New Roman"/>
      <w:sz w:val="28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EE230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6">
    <w:name w:val="Подзаголовок Знак"/>
    <w:basedOn w:val="a0"/>
    <w:link w:val="a5"/>
    <w:rsid w:val="00EE230F"/>
    <w:rPr>
      <w:rFonts w:eastAsia="Times New Roman" w:cs="Times New Roman"/>
      <w:b/>
      <w:sz w:val="28"/>
      <w:szCs w:val="20"/>
      <w:lang w:eastAsia="ar-SA"/>
    </w:rPr>
  </w:style>
  <w:style w:type="paragraph" w:styleId="a7">
    <w:name w:val="No Spacing"/>
    <w:link w:val="a8"/>
    <w:uiPriority w:val="1"/>
    <w:qFormat/>
    <w:rsid w:val="00EE230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nhideWhenUsed/>
    <w:rsid w:val="00EE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230F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EE230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d"/>
    <w:uiPriority w:val="99"/>
    <w:rsid w:val="00EE230F"/>
    <w:rPr>
      <w:rFonts w:eastAsia="Times New Roman" w:cs="Times New Roman"/>
      <w:sz w:val="28"/>
      <w:szCs w:val="20"/>
      <w:lang w:eastAsia="ar-SA"/>
    </w:rPr>
  </w:style>
  <w:style w:type="paragraph" w:styleId="ad">
    <w:name w:val="header"/>
    <w:basedOn w:val="a"/>
    <w:link w:val="ac"/>
    <w:uiPriority w:val="99"/>
    <w:unhideWhenUsed/>
    <w:rsid w:val="00EE23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1">
    <w:name w:val="Верхний колонтитул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f"/>
    <w:semiHidden/>
    <w:rsid w:val="00EE230F"/>
    <w:rPr>
      <w:rFonts w:eastAsia="Times New Roman" w:cs="Times New Roman"/>
      <w:sz w:val="28"/>
      <w:szCs w:val="20"/>
      <w:lang w:eastAsia="ar-SA"/>
    </w:rPr>
  </w:style>
  <w:style w:type="paragraph" w:styleId="af">
    <w:name w:val="footer"/>
    <w:basedOn w:val="a"/>
    <w:link w:val="ae"/>
    <w:unhideWhenUsed/>
    <w:rsid w:val="00EE23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f0">
    <w:name w:val="Основной текст с отступом Знак"/>
    <w:basedOn w:val="a0"/>
    <w:link w:val="af1"/>
    <w:semiHidden/>
    <w:rsid w:val="00EE230F"/>
    <w:rPr>
      <w:rFonts w:eastAsia="Times New Roman" w:cs="Times New Roman"/>
      <w:spacing w:val="10"/>
      <w:sz w:val="28"/>
      <w:szCs w:val="20"/>
      <w:lang w:eastAsia="ar-SA"/>
    </w:rPr>
  </w:style>
  <w:style w:type="paragraph" w:styleId="af1">
    <w:name w:val="Body Text Indent"/>
    <w:basedOn w:val="a"/>
    <w:link w:val="af0"/>
    <w:unhideWhenUsed/>
    <w:rsid w:val="00EE230F"/>
    <w:pPr>
      <w:spacing w:after="0" w:line="240" w:lineRule="auto"/>
      <w:jc w:val="both"/>
    </w:pPr>
    <w:rPr>
      <w:rFonts w:ascii="Times New Roman" w:eastAsia="Times New Roman" w:hAnsi="Times New Roman" w:cs="Times New Roman"/>
      <w:spacing w:val="10"/>
      <w:sz w:val="28"/>
      <w:szCs w:val="20"/>
      <w:lang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f2">
    <w:name w:val="Схема документа Знак"/>
    <w:basedOn w:val="a0"/>
    <w:link w:val="af3"/>
    <w:semiHidden/>
    <w:rsid w:val="00EE230F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3">
    <w:name w:val="Document Map"/>
    <w:basedOn w:val="a"/>
    <w:link w:val="af2"/>
    <w:semiHidden/>
    <w:unhideWhenUsed/>
    <w:rsid w:val="00EE23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EE230F"/>
    <w:rPr>
      <w:rFonts w:ascii="Segoe UI" w:hAnsi="Segoe UI" w:cs="Segoe UI"/>
      <w:sz w:val="16"/>
      <w:szCs w:val="16"/>
    </w:rPr>
  </w:style>
  <w:style w:type="character" w:customStyle="1" w:styleId="Absatz-Standardschriftart">
    <w:name w:val="Absatz-Standardschriftart"/>
    <w:rsid w:val="00B20820"/>
  </w:style>
  <w:style w:type="character" w:customStyle="1" w:styleId="WW-Absatz-Standardschriftart">
    <w:name w:val="WW-Absatz-Standardschriftart"/>
    <w:rsid w:val="00B20820"/>
  </w:style>
  <w:style w:type="character" w:customStyle="1" w:styleId="WW-Absatz-Standardschriftart1">
    <w:name w:val="WW-Absatz-Standardschriftart1"/>
    <w:rsid w:val="00B20820"/>
  </w:style>
  <w:style w:type="character" w:customStyle="1" w:styleId="WW-Absatz-Standardschriftart11">
    <w:name w:val="WW-Absatz-Standardschriftart11"/>
    <w:rsid w:val="00B20820"/>
  </w:style>
  <w:style w:type="character" w:customStyle="1" w:styleId="WW-Absatz-Standardschriftart111">
    <w:name w:val="WW-Absatz-Standardschriftart111"/>
    <w:rsid w:val="00B20820"/>
  </w:style>
  <w:style w:type="character" w:customStyle="1" w:styleId="WW-Absatz-Standardschriftart1111">
    <w:name w:val="WW-Absatz-Standardschriftart1111"/>
    <w:rsid w:val="00B20820"/>
  </w:style>
  <w:style w:type="character" w:customStyle="1" w:styleId="WW8Num16z0">
    <w:name w:val="WW8Num16z0"/>
    <w:rsid w:val="00B20820"/>
  </w:style>
  <w:style w:type="character" w:customStyle="1" w:styleId="WW8Num25z0">
    <w:name w:val="WW8Num25z0"/>
    <w:rsid w:val="00B20820"/>
  </w:style>
  <w:style w:type="character" w:customStyle="1" w:styleId="15">
    <w:name w:val="Основной шрифт абзаца1"/>
    <w:rsid w:val="00B20820"/>
  </w:style>
  <w:style w:type="character" w:styleId="af4">
    <w:name w:val="page number"/>
    <w:rsid w:val="00B20820"/>
    <w:rPr>
      <w:rFonts w:cs="Times New Roman"/>
    </w:rPr>
  </w:style>
  <w:style w:type="paragraph" w:customStyle="1" w:styleId="af5">
    <w:name w:val="Заголовок"/>
    <w:basedOn w:val="a"/>
    <w:next w:val="a3"/>
    <w:rsid w:val="00B20820"/>
    <w:pPr>
      <w:keepNext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styleId="af6">
    <w:name w:val="List"/>
    <w:basedOn w:val="a3"/>
    <w:rsid w:val="00B20820"/>
    <w:rPr>
      <w:rFonts w:ascii="Arial" w:hAnsi="Arial" w:cs="Tahoma"/>
      <w:sz w:val="20"/>
    </w:rPr>
  </w:style>
  <w:style w:type="paragraph" w:customStyle="1" w:styleId="16">
    <w:name w:val="Название1"/>
    <w:basedOn w:val="a"/>
    <w:rsid w:val="00B20820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B20820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8">
    <w:name w:val="Текст1"/>
    <w:basedOn w:val="a"/>
    <w:rsid w:val="00B20820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B20820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8">
    <w:name w:val="Заголовок таблицы"/>
    <w:basedOn w:val="af7"/>
    <w:rsid w:val="00B20820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B20820"/>
    <w:rPr>
      <w:sz w:val="20"/>
    </w:rPr>
  </w:style>
  <w:style w:type="character" w:styleId="afa">
    <w:name w:val="Hyperlink"/>
    <w:rsid w:val="00B20820"/>
    <w:rPr>
      <w:rFonts w:cs="Times New Roman"/>
      <w:color w:val="0000FF"/>
      <w:u w:val="single"/>
    </w:rPr>
  </w:style>
  <w:style w:type="paragraph" w:styleId="afb">
    <w:name w:val="Normal (Web)"/>
    <w:basedOn w:val="a"/>
    <w:rsid w:val="00B20820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c">
    <w:name w:val="footnote reference"/>
    <w:semiHidden/>
    <w:rsid w:val="00B20820"/>
    <w:rPr>
      <w:rFonts w:cs="Times New Roman"/>
      <w:vertAlign w:val="superscript"/>
    </w:rPr>
  </w:style>
  <w:style w:type="character" w:styleId="afd">
    <w:name w:val="Strong"/>
    <w:qFormat/>
    <w:rsid w:val="00B20820"/>
    <w:rPr>
      <w:b/>
      <w:bCs/>
    </w:rPr>
  </w:style>
  <w:style w:type="paragraph" w:styleId="31">
    <w:name w:val="Body Text 3"/>
    <w:basedOn w:val="a"/>
    <w:link w:val="32"/>
    <w:unhideWhenUsed/>
    <w:rsid w:val="00B2082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20820"/>
    <w:rPr>
      <w:rFonts w:eastAsia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B208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20820"/>
    <w:rPr>
      <w:rFonts w:eastAsia="Times New Roman" w:cs="Times New Roman"/>
      <w:szCs w:val="24"/>
      <w:lang w:eastAsia="ru-RU"/>
    </w:rPr>
  </w:style>
  <w:style w:type="paragraph" w:styleId="33">
    <w:name w:val="Body Text Indent 3"/>
    <w:basedOn w:val="a"/>
    <w:link w:val="34"/>
    <w:unhideWhenUsed/>
    <w:rsid w:val="00B208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20820"/>
    <w:rPr>
      <w:rFonts w:eastAsia="Times New Roman" w:cs="Times New Roman"/>
      <w:sz w:val="16"/>
      <w:szCs w:val="16"/>
      <w:lang w:eastAsia="ru-RU"/>
    </w:rPr>
  </w:style>
  <w:style w:type="paragraph" w:customStyle="1" w:styleId="19">
    <w:name w:val="Знак1"/>
    <w:basedOn w:val="a"/>
    <w:next w:val="2"/>
    <w:autoRedefine/>
    <w:rsid w:val="00B20820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B208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1">
    <w:name w:val="xl121"/>
    <w:basedOn w:val="a"/>
    <w:rsid w:val="00B208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8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208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23">
    <w:name w:val="Знак Знак2"/>
    <w:locked/>
    <w:rsid w:val="00B20820"/>
    <w:rPr>
      <w:lang w:val="ru-RU" w:eastAsia="ru-RU" w:bidi="ar-SA"/>
    </w:rPr>
  </w:style>
  <w:style w:type="character" w:customStyle="1" w:styleId="a8">
    <w:name w:val="Без интервала Знак"/>
    <w:link w:val="a7"/>
    <w:uiPriority w:val="1"/>
    <w:locked/>
    <w:rsid w:val="006E2003"/>
    <w:rPr>
      <w:rFonts w:ascii="Calibri" w:eastAsia="Calibri" w:hAnsi="Calibri" w:cs="Times New Roman"/>
      <w:sz w:val="22"/>
    </w:rPr>
  </w:style>
  <w:style w:type="paragraph" w:styleId="afe">
    <w:name w:val="List Paragraph"/>
    <w:basedOn w:val="a"/>
    <w:uiPriority w:val="34"/>
    <w:qFormat/>
    <w:rsid w:val="00431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07A66-5317-4B80-8312-43B2059C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14</Pages>
  <Words>4113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157</cp:revision>
  <cp:lastPrinted>2026-01-28T11:33:00Z</cp:lastPrinted>
  <dcterms:created xsi:type="dcterms:W3CDTF">2017-12-19T11:02:00Z</dcterms:created>
  <dcterms:modified xsi:type="dcterms:W3CDTF">2026-02-24T06:01:00Z</dcterms:modified>
</cp:coreProperties>
</file>