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FE" w:rsidRPr="002714FE" w:rsidRDefault="002714FE" w:rsidP="002714FE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внутригородского муниципального образования</w:t>
      </w:r>
      <w:r w:rsidR="00952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‒</w:t>
      </w:r>
      <w:r w:rsidR="00952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963244" w:rsidRPr="00963244" w:rsidRDefault="00963244" w:rsidP="00963244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714FE" w:rsidRPr="002714FE" w:rsidRDefault="00180E6A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1789D">
        <w:rPr>
          <w:rFonts w:ascii="Times New Roman" w:eastAsia="Calibri" w:hAnsi="Times New Roman" w:cs="Times New Roman"/>
          <w:sz w:val="28"/>
          <w:szCs w:val="28"/>
        </w:rPr>
        <w:t>7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1789D">
        <w:rPr>
          <w:rFonts w:ascii="Times New Roman" w:eastAsia="Calibri" w:hAnsi="Times New Roman" w:cs="Times New Roman"/>
          <w:sz w:val="28"/>
          <w:szCs w:val="28"/>
        </w:rPr>
        <w:t>2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="007E0341" w:rsidRPr="002501C0">
        <w:rPr>
          <w:rFonts w:ascii="Times New Roman" w:eastAsia="Calibri" w:hAnsi="Times New Roman" w:cs="Times New Roman"/>
          <w:sz w:val="28"/>
          <w:szCs w:val="28"/>
        </w:rPr>
        <w:t>5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 w:rsidR="0071789D">
        <w:rPr>
          <w:rFonts w:ascii="Times New Roman" w:eastAsia="Calibri" w:hAnsi="Times New Roman" w:cs="Times New Roman"/>
          <w:sz w:val="28"/>
          <w:szCs w:val="28"/>
        </w:rPr>
        <w:t>31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Pr="00963244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>О внесении изменений в постановление аппарата Совета депутатов муниципального округа Бутырский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20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535AE1" w:rsidRPr="00963244">
        <w:rPr>
          <w:rFonts w:ascii="Times New Roman" w:eastAsia="Calibri" w:hAnsi="Times New Roman" w:cs="Times New Roman"/>
          <w:b/>
          <w:sz w:val="28"/>
          <w:szCs w:val="26"/>
        </w:rPr>
        <w:t>24</w:t>
      </w:r>
    </w:p>
    <w:p w:rsidR="003456E8" w:rsidRPr="001C6F2B" w:rsidRDefault="003456E8" w:rsidP="00345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r w:rsidRPr="001C6F2B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>
        <w:rPr>
          <w:rFonts w:eastAsia="Calibri"/>
          <w:szCs w:val="28"/>
        </w:rPr>
        <w:t xml:space="preserve">внутригородского муниципального образования - </w:t>
      </w:r>
      <w:r w:rsidRPr="001C6F2B">
        <w:rPr>
          <w:rFonts w:eastAsia="Calibri"/>
          <w:szCs w:val="28"/>
        </w:rPr>
        <w:t xml:space="preserve">муниципального округа </w:t>
      </w:r>
      <w:proofErr w:type="gramStart"/>
      <w:r w:rsidRPr="001C6F2B">
        <w:rPr>
          <w:rFonts w:eastAsia="Calibri"/>
          <w:szCs w:val="28"/>
        </w:rPr>
        <w:t>Бутырский</w:t>
      </w:r>
      <w:proofErr w:type="gramEnd"/>
      <w:r w:rsidR="007E0341">
        <w:rPr>
          <w:rFonts w:eastAsia="Calibri"/>
          <w:szCs w:val="28"/>
        </w:rPr>
        <w:t xml:space="preserve"> в городе Москве</w:t>
      </w:r>
      <w:r w:rsidRPr="001C6F2B">
        <w:rPr>
          <w:rFonts w:eastAsia="Calibri"/>
          <w:szCs w:val="28"/>
        </w:rPr>
        <w:t xml:space="preserve">, </w:t>
      </w:r>
      <w:r w:rsidR="00180E6A" w:rsidRPr="00180E6A">
        <w:rPr>
          <w:rFonts w:eastAsia="Calibri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1C6F2B">
        <w:rPr>
          <w:rFonts w:eastAsia="Calibri"/>
          <w:szCs w:val="28"/>
        </w:rPr>
        <w:t>, постановляю: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аппарата Совета депутатов муниципального округа Бутырский 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E0341">
        <w:rPr>
          <w:rFonts w:ascii="Times New Roman" w:eastAsia="Calibri" w:hAnsi="Times New Roman" w:cs="Times New Roman"/>
          <w:sz w:val="28"/>
          <w:szCs w:val="28"/>
        </w:rPr>
        <w:t>20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7E0341">
        <w:rPr>
          <w:rFonts w:ascii="Times New Roman" w:eastAsia="Calibri" w:hAnsi="Times New Roman" w:cs="Times New Roman"/>
          <w:sz w:val="28"/>
          <w:szCs w:val="28"/>
        </w:rPr>
        <w:t>4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535AE1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«Об утверждении сводной бюджетной росписи, бюджетной росписи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E0341">
        <w:rPr>
          <w:rFonts w:ascii="Times New Roman" w:hAnsi="Times New Roman" w:cs="Times New Roman"/>
          <w:sz w:val="28"/>
          <w:szCs w:val="28"/>
        </w:rPr>
        <w:t>6</w:t>
      </w:r>
      <w:r w:rsidRPr="001C6F2B">
        <w:rPr>
          <w:rFonts w:ascii="Times New Roman" w:hAnsi="Times New Roman" w:cs="Times New Roman"/>
          <w:sz w:val="28"/>
          <w:szCs w:val="28"/>
        </w:rPr>
        <w:t xml:space="preserve"> и 202</w:t>
      </w:r>
      <w:r w:rsidR="007E0341">
        <w:rPr>
          <w:rFonts w:ascii="Times New Roman" w:hAnsi="Times New Roman" w:cs="Times New Roman"/>
          <w:sz w:val="28"/>
          <w:szCs w:val="28"/>
        </w:rPr>
        <w:t>7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535AE1" w:rsidRPr="00535AE1">
        <w:rPr>
          <w:rFonts w:ascii="Times New Roman" w:hAnsi="Times New Roman" w:cs="Times New Roman"/>
          <w:sz w:val="28"/>
          <w:szCs w:val="28"/>
        </w:rPr>
        <w:t>сведений о поквартальном распределении (изменении) годовых показателей кассовых выплат из бюджета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 2, 3 к постановлению в новой редакции, согласно приложениям 1, 2, 3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C6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6F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722337" w:rsidRDefault="00722337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Бутырский</w:t>
      </w:r>
    </w:p>
    <w:p w:rsidR="00722337" w:rsidRDefault="00963244" w:rsidP="00963244">
      <w:pPr>
        <w:pStyle w:val="a3"/>
        <w:spacing w:after="0"/>
        <w:ind w:right="-425"/>
        <w:jc w:val="both"/>
        <w:rPr>
          <w:b/>
          <w:szCs w:val="28"/>
          <w:lang w:eastAsia="ru-RU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 w:rsidR="00722337">
        <w:rPr>
          <w:b/>
          <w:szCs w:val="28"/>
          <w:lang w:eastAsia="ru-RU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 xml:space="preserve">муниципального округа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40394" w:rsidRPr="00240394">
        <w:rPr>
          <w:szCs w:val="28"/>
        </w:rPr>
        <w:t>1</w:t>
      </w:r>
      <w:r w:rsidR="0071789D">
        <w:rPr>
          <w:szCs w:val="28"/>
        </w:rPr>
        <w:t>7</w:t>
      </w:r>
      <w:r w:rsidR="00240394" w:rsidRPr="00240394">
        <w:rPr>
          <w:szCs w:val="28"/>
        </w:rPr>
        <w:t>.1</w:t>
      </w:r>
      <w:r w:rsidR="0071789D">
        <w:rPr>
          <w:szCs w:val="28"/>
        </w:rPr>
        <w:t>2</w:t>
      </w:r>
      <w:r w:rsidR="00240394" w:rsidRPr="00240394">
        <w:rPr>
          <w:szCs w:val="28"/>
        </w:rPr>
        <w:t>.2025 № 02-01-05/</w:t>
      </w:r>
      <w:r w:rsidR="0071789D">
        <w:rPr>
          <w:szCs w:val="28"/>
        </w:rPr>
        <w:t>31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E230F" w:rsidRPr="001455C7" w:rsidRDefault="00EE230F" w:rsidP="008C14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СВОДНАЯ БЮДЖЕТНАЯ РОСПИСЬ</w:t>
      </w:r>
    </w:p>
    <w:p w:rsidR="00B77A67" w:rsidRDefault="00EE230F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 xml:space="preserve">аппарата Совета депутатов муниципального округа </w:t>
      </w:r>
      <w:proofErr w:type="gramStart"/>
      <w:r w:rsidRPr="001455C7">
        <w:rPr>
          <w:rFonts w:ascii="Times New Roman" w:hAnsi="Times New Roman"/>
          <w:b/>
          <w:sz w:val="24"/>
          <w:szCs w:val="24"/>
        </w:rPr>
        <w:t>Бутырский</w:t>
      </w:r>
      <w:proofErr w:type="gramEnd"/>
      <w:r w:rsidR="001F197E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:rsidR="00EE230F" w:rsidRDefault="001C7356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E0341">
        <w:rPr>
          <w:rFonts w:ascii="Times New Roman" w:hAnsi="Times New Roman"/>
          <w:b/>
          <w:sz w:val="24"/>
          <w:szCs w:val="24"/>
        </w:rPr>
        <w:t>5</w:t>
      </w:r>
      <w:r w:rsidR="00B77A67">
        <w:rPr>
          <w:rFonts w:ascii="Times New Roman" w:hAnsi="Times New Roman"/>
          <w:b/>
          <w:sz w:val="24"/>
          <w:szCs w:val="24"/>
        </w:rPr>
        <w:t xml:space="preserve"> год </w:t>
      </w:r>
      <w:r w:rsidR="00EE230F">
        <w:rPr>
          <w:rFonts w:ascii="Times New Roman" w:hAnsi="Times New Roman"/>
          <w:b/>
          <w:sz w:val="24"/>
          <w:szCs w:val="24"/>
        </w:rPr>
        <w:t>и плановый период 20</w:t>
      </w:r>
      <w:r w:rsidR="00545454">
        <w:rPr>
          <w:rFonts w:ascii="Times New Roman" w:hAnsi="Times New Roman"/>
          <w:b/>
          <w:sz w:val="24"/>
          <w:szCs w:val="24"/>
        </w:rPr>
        <w:t>2</w:t>
      </w:r>
      <w:r w:rsidR="007E0341">
        <w:rPr>
          <w:rFonts w:ascii="Times New Roman" w:hAnsi="Times New Roman"/>
          <w:b/>
          <w:sz w:val="24"/>
          <w:szCs w:val="24"/>
        </w:rPr>
        <w:t>6</w:t>
      </w:r>
      <w:r w:rsidR="00EE230F">
        <w:rPr>
          <w:rFonts w:ascii="Times New Roman" w:hAnsi="Times New Roman"/>
          <w:b/>
          <w:sz w:val="24"/>
          <w:szCs w:val="24"/>
        </w:rPr>
        <w:t xml:space="preserve"> и 202</w:t>
      </w:r>
      <w:r w:rsidR="007E0341">
        <w:rPr>
          <w:rFonts w:ascii="Times New Roman" w:hAnsi="Times New Roman"/>
          <w:b/>
          <w:sz w:val="24"/>
          <w:szCs w:val="24"/>
        </w:rPr>
        <w:t>7</w:t>
      </w:r>
      <w:r w:rsidR="00EE230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7E0341" w:rsidRPr="0084685E" w:rsidTr="007E0341">
        <w:tc>
          <w:tcPr>
            <w:tcW w:w="8364" w:type="dxa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7E0341" w:rsidRPr="0084685E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180E6A" w:rsidP="0071789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1789D">
              <w:rPr>
                <w:rFonts w:ascii="Times New Roman" w:hAnsi="Times New Roman"/>
              </w:rPr>
              <w:t>7</w:t>
            </w:r>
            <w:r w:rsidR="007E0341" w:rsidRPr="008468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71789D">
              <w:rPr>
                <w:rFonts w:ascii="Times New Roman" w:hAnsi="Times New Roman"/>
              </w:rPr>
              <w:t>2</w:t>
            </w:r>
            <w:r w:rsidR="007E0341" w:rsidRPr="0084685E">
              <w:rPr>
                <w:rFonts w:ascii="Times New Roman" w:hAnsi="Times New Roman"/>
              </w:rPr>
              <w:t>.202</w:t>
            </w:r>
            <w:r w:rsidR="007E0341">
              <w:rPr>
                <w:rFonts w:ascii="Times New Roman" w:hAnsi="Times New Roman"/>
              </w:rPr>
              <w:t>5</w:t>
            </w:r>
          </w:p>
        </w:tc>
      </w:tr>
      <w:tr w:rsidR="007E0341" w:rsidRPr="0084685E" w:rsidTr="007E0341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7E0341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7E0341" w:rsidRPr="0084685E" w:rsidTr="007E0341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7E0341" w:rsidRPr="0084685E" w:rsidRDefault="007E0341" w:rsidP="007E0341">
      <w:pPr>
        <w:pStyle w:val="a7"/>
        <w:ind w:left="-426"/>
        <w:rPr>
          <w:rFonts w:ascii="Times New Roman" w:hAnsi="Times New Roman"/>
        </w:rPr>
      </w:pPr>
      <w:r w:rsidRPr="0084685E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782" w:type="dxa"/>
        <w:tblInd w:w="-176" w:type="dxa"/>
        <w:tblLook w:val="04A0" w:firstRow="1" w:lastRow="0" w:firstColumn="1" w:lastColumn="0" w:noHBand="0" w:noVBand="1"/>
      </w:tblPr>
      <w:tblGrid>
        <w:gridCol w:w="4088"/>
        <w:gridCol w:w="2616"/>
        <w:gridCol w:w="996"/>
        <w:gridCol w:w="996"/>
        <w:gridCol w:w="1086"/>
      </w:tblGrid>
      <w:tr w:rsidR="007E0341" w:rsidRPr="0084685E" w:rsidTr="007E0341">
        <w:tc>
          <w:tcPr>
            <w:tcW w:w="4088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61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8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18210102020010000110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</w:t>
            </w:r>
            <w:r w:rsidRPr="003B4CF4">
              <w:rPr>
                <w:rFonts w:ascii="Times New Roman" w:hAnsi="Times New Roman"/>
              </w:rPr>
              <w:lastRenderedPageBreak/>
              <w:t>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18210102030010000110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6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rPr>
          <w:trHeight w:val="276"/>
        </w:trPr>
        <w:tc>
          <w:tcPr>
            <w:tcW w:w="4088" w:type="dxa"/>
          </w:tcPr>
          <w:p w:rsidR="007E0341" w:rsidRPr="006B4679" w:rsidRDefault="007E0341" w:rsidP="007E03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7E0341" w:rsidRPr="006B4679" w:rsidRDefault="0076605B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rPr>
          <w:trHeight w:val="205"/>
        </w:trPr>
        <w:tc>
          <w:tcPr>
            <w:tcW w:w="9782" w:type="dxa"/>
            <w:gridSpan w:val="5"/>
            <w:tcBorders>
              <w:bottom w:val="nil"/>
              <w:right w:val="nil"/>
            </w:tcBorders>
          </w:tcPr>
          <w:p w:rsidR="002E2284" w:rsidRDefault="002E2284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1276"/>
        <w:gridCol w:w="567"/>
        <w:gridCol w:w="851"/>
        <w:gridCol w:w="850"/>
        <w:gridCol w:w="851"/>
      </w:tblGrid>
      <w:tr w:rsidR="007E0341" w:rsidTr="007E0341">
        <w:trPr>
          <w:trHeight w:val="3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7E0341" w:rsidTr="007E0341">
        <w:trPr>
          <w:cantSplit/>
          <w:trHeight w:val="123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Аппарат Совета депутатов </w:t>
            </w:r>
            <w:r w:rsidRPr="00B24654">
              <w:rPr>
                <w:rFonts w:ascii="Times New Roman" w:hAnsi="Times New Roman"/>
              </w:rPr>
              <w:lastRenderedPageBreak/>
              <w:t>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EE0E69" w:rsidRDefault="00705745" w:rsidP="00EE0E69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EE0E69">
              <w:rPr>
                <w:rFonts w:ascii="Times New Roman" w:hAnsi="Times New Roman"/>
              </w:rPr>
              <w:t>28</w:t>
            </w:r>
            <w:r w:rsidR="00EE0E69" w:rsidRPr="00EE0E69">
              <w:rPr>
                <w:rFonts w:ascii="Times New Roman" w:hAnsi="Times New Roman"/>
              </w:rPr>
              <w:t>6</w:t>
            </w:r>
            <w:r w:rsidRPr="00EE0E69">
              <w:rPr>
                <w:rFonts w:ascii="Times New Roman" w:hAnsi="Times New Roman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24829,8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</w:tr>
      <w:tr w:rsidR="007E0341" w:rsidRPr="001C7356" w:rsidTr="007E0341">
        <w:trPr>
          <w:trHeight w:val="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EE0E69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F732F7" w:rsidRDefault="0076605B" w:rsidP="0076605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7E6913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</w:t>
            </w: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 xml:space="preserve">льных органов </w:t>
            </w:r>
            <w:r w:rsidRPr="00B24654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EE0E69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15118,3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EE0E69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EE0E69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rPr>
          <w:trHeight w:val="7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EE0E69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EE0E69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EE0E69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C33C88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lastRenderedPageBreak/>
              <w:t xml:space="preserve">Обеспечение проведения выборов </w:t>
            </w:r>
          </w:p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EE0E69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EE0E69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EE0E69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EE0E69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EE0E69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4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</w:t>
            </w:r>
            <w:r w:rsidRPr="00B24654">
              <w:rPr>
                <w:rFonts w:ascii="Times New Roman" w:hAnsi="Times New Roman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 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27150,0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C7356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1428,9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</w:tbl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E230F" w:rsidRDefault="00EE230F" w:rsidP="00411D7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</w:t>
      </w:r>
      <w:r w:rsidR="007F2F1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финансирования</w:t>
      </w:r>
      <w:r w:rsidR="003855C6">
        <w:rPr>
          <w:rFonts w:ascii="Times New Roman" w:hAnsi="Times New Roman"/>
          <w:b/>
          <w:sz w:val="24"/>
          <w:szCs w:val="24"/>
        </w:rPr>
        <w:t xml:space="preserve"> </w:t>
      </w:r>
      <w:r w:rsidR="00411D7A">
        <w:rPr>
          <w:rFonts w:ascii="Times New Roman" w:hAnsi="Times New Roman"/>
          <w:b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Бутырский</w:t>
      </w:r>
      <w:proofErr w:type="gramEnd"/>
      <w:r w:rsidR="001F197E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:rsidR="00EE230F" w:rsidRDefault="00EE230F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FE6865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и плановый период 20</w:t>
      </w:r>
      <w:r w:rsidR="008A2E6F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2E2284" w:rsidRDefault="002E2284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A71E2" w:rsidRDefault="004A71E2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2835"/>
        <w:gridCol w:w="992"/>
        <w:gridCol w:w="992"/>
        <w:gridCol w:w="773"/>
      </w:tblGrid>
      <w:tr w:rsidR="00EE230F" w:rsidTr="00BA76C5">
        <w:trPr>
          <w:trHeight w:val="281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230F" w:rsidTr="00BA76C5">
        <w:trPr>
          <w:trHeight w:val="231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FE686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A2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70574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Денежных средств бюджетов внутригородских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40394" w:rsidRPr="00240394">
        <w:rPr>
          <w:szCs w:val="28"/>
        </w:rPr>
        <w:t>1</w:t>
      </w:r>
      <w:r w:rsidR="0071789D">
        <w:rPr>
          <w:szCs w:val="28"/>
        </w:rPr>
        <w:t>7</w:t>
      </w:r>
      <w:r w:rsidR="00240394" w:rsidRPr="00240394">
        <w:rPr>
          <w:szCs w:val="28"/>
        </w:rPr>
        <w:t>.1</w:t>
      </w:r>
      <w:r w:rsidR="0071789D">
        <w:rPr>
          <w:szCs w:val="28"/>
        </w:rPr>
        <w:t>2</w:t>
      </w:r>
      <w:r w:rsidR="00240394" w:rsidRPr="00240394">
        <w:rPr>
          <w:szCs w:val="28"/>
        </w:rPr>
        <w:t>.2025 № 02-01-05/</w:t>
      </w:r>
      <w:r w:rsidR="0071789D">
        <w:rPr>
          <w:szCs w:val="28"/>
        </w:rPr>
        <w:t>31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D0F8E" w:rsidRPr="001455C7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БЮДЖЕТНАЯ РОСПИСЬ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 xml:space="preserve">аппарата Совета депутатов муниципального округа </w:t>
      </w:r>
      <w:proofErr w:type="gramStart"/>
      <w:r w:rsidRPr="001455C7">
        <w:rPr>
          <w:rFonts w:ascii="Times New Roman" w:hAnsi="Times New Roman"/>
          <w:b/>
          <w:sz w:val="24"/>
          <w:szCs w:val="24"/>
        </w:rPr>
        <w:t>Бутырский</w:t>
      </w:r>
      <w:proofErr w:type="gramEnd"/>
      <w:r w:rsidR="001F197E">
        <w:rPr>
          <w:rFonts w:ascii="Times New Roman" w:hAnsi="Times New Roman"/>
          <w:b/>
          <w:sz w:val="24"/>
          <w:szCs w:val="24"/>
        </w:rPr>
        <w:t xml:space="preserve"> в городе Москве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13EB5">
        <w:rPr>
          <w:rFonts w:ascii="Times New Roman" w:hAnsi="Times New Roman"/>
          <w:b/>
          <w:sz w:val="24"/>
          <w:szCs w:val="24"/>
        </w:rPr>
        <w:t>на 202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 w:rsidR="00FA4ABF" w:rsidRPr="00113EB5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 w:rsidRPr="00113EB5"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 w:rsidRPr="00113EB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BA76C5" w:rsidTr="009A4BCF">
        <w:tc>
          <w:tcPr>
            <w:tcW w:w="8364" w:type="dxa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BA76C5" w:rsidRPr="0084685E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685E" w:rsidRDefault="001F197E" w:rsidP="0071789D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1789D">
              <w:rPr>
                <w:rFonts w:ascii="Times New Roman" w:hAnsi="Times New Roman"/>
              </w:rPr>
              <w:t>7</w:t>
            </w:r>
            <w:r w:rsidR="00BA76C5" w:rsidRPr="008468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71789D">
              <w:rPr>
                <w:rFonts w:ascii="Times New Roman" w:hAnsi="Times New Roman"/>
              </w:rPr>
              <w:t>2</w:t>
            </w:r>
            <w:r w:rsidR="00BA76C5" w:rsidRPr="0084685E">
              <w:rPr>
                <w:rFonts w:ascii="Times New Roman" w:hAnsi="Times New Roman"/>
              </w:rPr>
              <w:t>.202</w:t>
            </w:r>
            <w:r w:rsidR="00BA76C5">
              <w:rPr>
                <w:rFonts w:ascii="Times New Roman" w:hAnsi="Times New Roman"/>
              </w:rPr>
              <w:t>5</w:t>
            </w:r>
          </w:p>
        </w:tc>
      </w:tr>
      <w:tr w:rsidR="00BA76C5" w:rsidTr="009A4BCF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BA76C5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BA76C5" w:rsidTr="009A4BCF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Pr="008C14D5" w:rsidRDefault="00BA76C5" w:rsidP="00BA76C5">
      <w:pPr>
        <w:pStyle w:val="a7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C14D5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692" w:type="dxa"/>
        <w:tblInd w:w="-176" w:type="dxa"/>
        <w:tblLook w:val="04A0" w:firstRow="1" w:lastRow="0" w:firstColumn="1" w:lastColumn="0" w:noHBand="0" w:noVBand="1"/>
      </w:tblPr>
      <w:tblGrid>
        <w:gridCol w:w="3924"/>
        <w:gridCol w:w="2772"/>
        <w:gridCol w:w="996"/>
        <w:gridCol w:w="1000"/>
        <w:gridCol w:w="1000"/>
      </w:tblGrid>
      <w:tr w:rsidR="00BA76C5" w:rsidTr="009A4BCF">
        <w:tc>
          <w:tcPr>
            <w:tcW w:w="3924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772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3B4CF4">
              <w:rPr>
                <w:rFonts w:ascii="Times New Roman" w:hAnsi="Times New Roman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18210102020010000110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72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BA76C5">
        <w:trPr>
          <w:trHeight w:val="193"/>
        </w:trPr>
        <w:tc>
          <w:tcPr>
            <w:tcW w:w="3924" w:type="dxa"/>
          </w:tcPr>
          <w:p w:rsidR="00BA76C5" w:rsidRPr="006B4679" w:rsidRDefault="00BA76C5" w:rsidP="00BA76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76C5" w:rsidRPr="003B4CF4" w:rsidRDefault="00BA76C5" w:rsidP="00BA76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</w:tbl>
    <w:p w:rsidR="00BA76C5" w:rsidRDefault="00BA76C5" w:rsidP="00BA76C5"/>
    <w:p w:rsidR="004A71E2" w:rsidRDefault="004A71E2" w:rsidP="00BA76C5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425"/>
        <w:gridCol w:w="425"/>
        <w:gridCol w:w="1276"/>
        <w:gridCol w:w="567"/>
        <w:gridCol w:w="567"/>
        <w:gridCol w:w="851"/>
        <w:gridCol w:w="850"/>
        <w:gridCol w:w="851"/>
      </w:tblGrid>
      <w:tr w:rsidR="00BA76C5" w:rsidTr="00BA76C5">
        <w:trPr>
          <w:trHeight w:val="3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lastRenderedPageBreak/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BA76C5" w:rsidTr="00BA76C5">
        <w:trPr>
          <w:cantSplit/>
          <w:trHeight w:val="120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C5" w:rsidRPr="007542E2" w:rsidRDefault="00BA76C5" w:rsidP="009A4B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C5" w:rsidRPr="008D66BA" w:rsidRDefault="00BA76C5" w:rsidP="009A4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6C5" w:rsidRPr="008D66BA" w:rsidRDefault="00BA76C5" w:rsidP="009A4BC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BA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Аппарат Совета депутатов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муниципального округа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69240B" w:rsidRDefault="00943F18" w:rsidP="0069240B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69240B">
              <w:rPr>
                <w:rFonts w:ascii="Times New Roman" w:hAnsi="Times New Roman"/>
                <w:lang w:eastAsia="ru-RU"/>
              </w:rPr>
              <w:t>80</w:t>
            </w:r>
            <w:r w:rsidR="0069240B" w:rsidRPr="0069240B">
              <w:rPr>
                <w:rFonts w:ascii="Times New Roman" w:hAnsi="Times New Roman"/>
                <w:lang w:eastAsia="ru-RU"/>
              </w:rPr>
              <w:t>09</w:t>
            </w:r>
            <w:r w:rsidRPr="0069240B">
              <w:rPr>
                <w:rFonts w:ascii="Times New Roman" w:hAnsi="Times New Roman"/>
                <w:lang w:eastAsia="ru-RU"/>
              </w:rPr>
              <w:t>,</w:t>
            </w:r>
            <w:r w:rsidR="0069240B" w:rsidRPr="0069240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6862,7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C46043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69240B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</w:t>
            </w:r>
            <w:r w:rsidR="0069240B">
              <w:rPr>
                <w:rFonts w:ascii="Times New Roman" w:hAnsi="Times New Roman"/>
                <w:lang w:eastAsia="ru-RU"/>
              </w:rPr>
              <w:t>6</w:t>
            </w:r>
            <w:r w:rsidRPr="00847EC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прочих оборотных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запасов(материалов)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6E683C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943F18" w:rsidP="0069240B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  <w:r w:rsidR="0069240B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6E683C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24829,8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4642,5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19937,3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18470,2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69240B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69240B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</w:t>
            </w:r>
            <w:r w:rsidR="00BA76C5">
              <w:rPr>
                <w:rFonts w:ascii="Times New Roman" w:hAnsi="Times New Roman"/>
                <w:lang w:eastAsia="ru-RU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 xml:space="preserve">Работы, услуги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прочих оборотны</w:t>
            </w:r>
            <w:r>
              <w:rPr>
                <w:rFonts w:ascii="Times New Roman" w:hAnsi="Times New Roman"/>
                <w:lang w:eastAsia="ru-RU"/>
              </w:rPr>
              <w:t xml:space="preserve">х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</w:t>
            </w:r>
            <w:r w:rsidRPr="001C754E">
              <w:rPr>
                <w:rFonts w:ascii="Times New Roman" w:hAnsi="Times New Roman"/>
                <w:lang w:eastAsia="ru-RU"/>
              </w:rPr>
              <w:t>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(муниципальных) </w:t>
            </w:r>
            <w:r w:rsidRPr="001C754E">
              <w:rPr>
                <w:rFonts w:ascii="Times New Roman" w:hAnsi="Times New Roman"/>
                <w:lang w:eastAsia="ru-RU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B2465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D66BA" w:rsidRDefault="00BA76C5" w:rsidP="009A4BCF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35Г0</w:t>
            </w:r>
            <w:r w:rsidRPr="007E6913">
              <w:rPr>
                <w:rFonts w:ascii="Times New Roman" w:hAnsi="Times New Roman"/>
                <w:lang w:eastAsia="ru-RU"/>
              </w:rPr>
              <w:t>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фонда оплаты труда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54DF7">
              <w:rPr>
                <w:rFonts w:ascii="Times New Roman" w:hAnsi="Times New Roman"/>
                <w:lang w:eastAsia="ru-RU"/>
              </w:rPr>
              <w:t>Прочие работы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54DF7">
              <w:rPr>
                <w:rFonts w:ascii="Times New Roman" w:hAnsi="Times New Roman"/>
                <w:lang w:eastAsia="ru-RU"/>
              </w:rPr>
              <w:t xml:space="preserve">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69240B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18886,2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15118,3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A2816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/>
                <w:lang w:eastAsia="ru-RU"/>
              </w:rPr>
              <w:t>администрации/</w:t>
            </w:r>
            <w:r w:rsidRPr="007A2816">
              <w:rPr>
                <w:rFonts w:ascii="Times New Roman" w:hAnsi="Times New Roman"/>
                <w:lang w:eastAsia="ru-RU"/>
              </w:rPr>
              <w:t>аппарата Совета депутатов</w:t>
            </w:r>
            <w:r w:rsidRPr="007E6913">
              <w:rPr>
                <w:rFonts w:ascii="Times New Roman" w:hAnsi="Times New Roman"/>
                <w:lang w:eastAsia="ru-RU"/>
              </w:rPr>
              <w:t xml:space="preserve"> внутригородского муниципального образования в части соде</w:t>
            </w:r>
            <w:r>
              <w:rPr>
                <w:rFonts w:ascii="Times New Roman" w:hAnsi="Times New Roman"/>
                <w:lang w:eastAsia="ru-RU"/>
              </w:rPr>
              <w:t xml:space="preserve">ржания муниципальных служащих </w:t>
            </w:r>
            <w:r w:rsidRPr="007E6913">
              <w:rPr>
                <w:rFonts w:ascii="Times New Roman" w:hAnsi="Times New Roman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14745,5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356">
              <w:rPr>
                <w:rFonts w:ascii="Times New Roman" w:hAnsi="Times New Roman"/>
              </w:rPr>
              <w:lastRenderedPageBreak/>
              <w:t>(муниципальных) нужд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69240B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Услуги с</w:t>
            </w:r>
            <w:r w:rsidRPr="007E6913">
              <w:rPr>
                <w:rFonts w:ascii="Times New Roman" w:hAnsi="Times New Roman"/>
                <w:lang w:eastAsia="ru-RU"/>
              </w:rPr>
              <w:t>вяз</w:t>
            </w: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F60D7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F60D7A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Работы услуги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Поступление нефинансовых </w:t>
            </w:r>
            <w:r>
              <w:rPr>
                <w:rFonts w:ascii="Times New Roman" w:hAnsi="Times New Roman"/>
                <w:lang w:eastAsia="ru-RU"/>
              </w:rPr>
              <w:t>активов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основных </w:t>
            </w:r>
            <w:r>
              <w:rPr>
                <w:rFonts w:ascii="Times New Roman" w:hAnsi="Times New Roman"/>
                <w:lang w:eastAsia="ru-RU"/>
              </w:rPr>
              <w:t>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>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 xml:space="preserve">прочих </w:t>
            </w: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оборотных 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F60D7A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5B18C0">
              <w:rPr>
                <w:rFonts w:ascii="Times New Roman" w:hAnsi="Times New Roman"/>
                <w:sz w:val="21"/>
                <w:szCs w:val="21"/>
              </w:rPr>
              <w:t>в целях обеспечения выполнения</w:t>
            </w:r>
            <w:r w:rsidRPr="001C7356">
              <w:rPr>
                <w:rFonts w:ascii="Times New Roman" w:hAnsi="Times New Roman"/>
              </w:rPr>
              <w:t xml:space="preserve">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5B18C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C33C88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Резервный фонд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D85CCF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Уплата членских взносов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944109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85006">
              <w:rPr>
                <w:rFonts w:ascii="Times New Roman" w:hAnsi="Times New Roman"/>
                <w:lang w:eastAsia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085006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</w:t>
            </w:r>
            <w:r w:rsidR="00085006">
              <w:rPr>
                <w:rFonts w:ascii="Times New Roman" w:hAnsi="Times New Roman"/>
                <w:lang w:eastAsia="ru-RU"/>
              </w:rPr>
              <w:t>6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</w:t>
            </w:r>
            <w:r>
              <w:rPr>
                <w:rFonts w:ascii="Times New Roman" w:hAnsi="Times New Roman"/>
              </w:rPr>
              <w:t xml:space="preserve"> </w:t>
            </w:r>
            <w:r w:rsidRPr="004462C1">
              <w:rPr>
                <w:rFonts w:ascii="Times New Roman" w:hAnsi="Times New Roman"/>
              </w:rPr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462C1">
              <w:rPr>
                <w:rFonts w:ascii="Times New Roman" w:hAnsi="Times New Roman"/>
                <w:lang w:eastAsia="ru-RU"/>
              </w:rPr>
              <w:lastRenderedPageBreak/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F60D7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Культура, </w:t>
            </w:r>
            <w:r w:rsidRPr="007E6913">
              <w:rPr>
                <w:rFonts w:ascii="Times New Roman" w:hAnsi="Times New Roman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57123A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</w:t>
            </w:r>
            <w:r>
              <w:rPr>
                <w:rFonts w:ascii="Times New Roman" w:hAnsi="Times New Roman"/>
                <w:lang w:eastAsia="ru-RU"/>
              </w:rPr>
              <w:t>угие вопросы в области культуры,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360241" w:rsidRPr="0047259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Социальные гарантии муниципальных служащих,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Социальное обеспечение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rPr>
          <w:trHeight w:val="6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Пособия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компенсации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27150,0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Условно утвержденные </w:t>
            </w:r>
            <w:r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C212B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val="en-US"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85006" w:rsidRDefault="00A83C8F" w:rsidP="00A070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 финансирования</w:t>
      </w:r>
      <w:r w:rsidR="00A07058">
        <w:rPr>
          <w:rFonts w:ascii="Times New Roman" w:hAnsi="Times New Roman"/>
          <w:b/>
          <w:sz w:val="24"/>
          <w:szCs w:val="24"/>
        </w:rPr>
        <w:t xml:space="preserve"> дефицита бюджета муниципального округа Бутырский</w:t>
      </w:r>
      <w:r w:rsidR="00085006">
        <w:rPr>
          <w:rFonts w:ascii="Times New Roman" w:hAnsi="Times New Roman"/>
          <w:b/>
          <w:sz w:val="24"/>
          <w:szCs w:val="24"/>
        </w:rPr>
        <w:t xml:space="preserve"> </w:t>
      </w:r>
    </w:p>
    <w:p w:rsidR="004F6BC7" w:rsidRDefault="00085006" w:rsidP="008D66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A07058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="00A0705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6</w:t>
      </w:r>
      <w:r w:rsidR="00A07058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="008D66BA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7058" w:rsidRDefault="00A07058" w:rsidP="00A07058">
      <w:pPr>
        <w:pStyle w:val="a7"/>
        <w:ind w:left="19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2874"/>
        <w:gridCol w:w="1037"/>
        <w:gridCol w:w="992"/>
        <w:gridCol w:w="993"/>
      </w:tblGrid>
      <w:tr w:rsidR="00A07058" w:rsidTr="006E683C">
        <w:trPr>
          <w:trHeight w:val="351"/>
          <w:jc w:val="center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058" w:rsidTr="006E683C">
        <w:trPr>
          <w:trHeight w:val="302"/>
          <w:jc w:val="center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остатков средств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Денежных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бюджетов внутригородских муниципальных образований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trHeight w:val="1472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</w:t>
            </w:r>
            <w:r w:rsidR="00A83C8F">
              <w:rPr>
                <w:rFonts w:ascii="Times New Roman" w:hAnsi="Times New Roman"/>
                <w:sz w:val="24"/>
                <w:szCs w:val="24"/>
              </w:rPr>
              <w:t xml:space="preserve">едств бюджетов внутригородских 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6E683C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p w:rsidR="000B3D1C" w:rsidRDefault="000B3D1C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6539DE" w:rsidRPr="00240394" w:rsidRDefault="00963244" w:rsidP="0024039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40394" w:rsidRPr="00240394">
        <w:rPr>
          <w:szCs w:val="28"/>
        </w:rPr>
        <w:t>1</w:t>
      </w:r>
      <w:r w:rsidR="00F60D7A">
        <w:rPr>
          <w:szCs w:val="28"/>
        </w:rPr>
        <w:t>7</w:t>
      </w:r>
      <w:r w:rsidR="00240394" w:rsidRPr="00240394">
        <w:rPr>
          <w:szCs w:val="28"/>
        </w:rPr>
        <w:t>.1</w:t>
      </w:r>
      <w:r w:rsidR="00F60D7A">
        <w:rPr>
          <w:szCs w:val="28"/>
        </w:rPr>
        <w:t>2</w:t>
      </w:r>
      <w:r w:rsidR="00240394" w:rsidRPr="00240394">
        <w:rPr>
          <w:szCs w:val="28"/>
        </w:rPr>
        <w:t>.2025 № 02-01-05/</w:t>
      </w:r>
      <w:r w:rsidR="00F60D7A">
        <w:rPr>
          <w:szCs w:val="28"/>
        </w:rPr>
        <w:t>31</w:t>
      </w:r>
      <w:bookmarkStart w:id="0" w:name="_GoBack"/>
      <w:bookmarkEnd w:id="0"/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поквартальном распределении </w:t>
      </w:r>
      <w:r w:rsidRPr="00CB6C5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изменении</w:t>
      </w:r>
      <w:r w:rsidRPr="00CB6C5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годовых показателей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 w:rsidRPr="00CB6C57">
        <w:rPr>
          <w:b/>
          <w:sz w:val="24"/>
          <w:szCs w:val="24"/>
        </w:rPr>
        <w:t>кассовых выплат из бюджета муниципального округа Бутырский</w:t>
      </w:r>
      <w:r>
        <w:rPr>
          <w:b/>
          <w:sz w:val="24"/>
          <w:szCs w:val="24"/>
        </w:rPr>
        <w:t xml:space="preserve"> в городе Москве</w:t>
      </w:r>
      <w:r w:rsidRPr="00CB6C57">
        <w:rPr>
          <w:b/>
          <w:sz w:val="24"/>
          <w:szCs w:val="24"/>
        </w:rPr>
        <w:t xml:space="preserve"> </w:t>
      </w:r>
    </w:p>
    <w:p w:rsidR="00BC69B0" w:rsidRDefault="00BC69B0" w:rsidP="00240394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  <w:r w:rsidRPr="00CB6C5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CB6C57">
        <w:rPr>
          <w:b/>
          <w:sz w:val="24"/>
          <w:szCs w:val="24"/>
        </w:rPr>
        <w:t xml:space="preserve"> год</w:t>
      </w:r>
      <w:r w:rsidRPr="00CB6C57">
        <w:rPr>
          <w:b/>
          <w:sz w:val="24"/>
          <w:szCs w:val="24"/>
          <w:lang w:eastAsia="ru-RU"/>
        </w:rPr>
        <w:t xml:space="preserve"> 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Код главного распорядителя (распорядителя)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900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Глав</w:t>
      </w:r>
      <w:r>
        <w:rPr>
          <w:sz w:val="24"/>
          <w:szCs w:val="24"/>
          <w:lang w:eastAsia="ru-RU"/>
        </w:rPr>
        <w:t>ный распорядитель (распорядители</w:t>
      </w:r>
      <w:r w:rsidRPr="00106A83">
        <w:rPr>
          <w:sz w:val="24"/>
          <w:szCs w:val="24"/>
          <w:lang w:eastAsia="ru-RU"/>
        </w:rPr>
        <w:t>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аппарат Совета депутатов муниципального округа Бутырский</w:t>
      </w:r>
      <w:r>
        <w:rPr>
          <w:b/>
          <w:sz w:val="24"/>
          <w:szCs w:val="24"/>
          <w:lang w:eastAsia="ru-RU"/>
        </w:rPr>
        <w:t xml:space="preserve"> в городе Москве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Лицевой счет №</w:t>
      </w:r>
      <w:r>
        <w:rPr>
          <w:b/>
          <w:sz w:val="24"/>
          <w:szCs w:val="24"/>
          <w:lang w:eastAsia="ru-RU"/>
        </w:rPr>
        <w:t xml:space="preserve"> 0190030561800348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Единицы измерения: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тыс. руб.</w:t>
      </w:r>
    </w:p>
    <w:p w:rsidR="00BC69B0" w:rsidRDefault="00BC69B0" w:rsidP="00BC69B0">
      <w:pPr>
        <w:pStyle w:val="a3"/>
        <w:spacing w:after="0"/>
        <w:jc w:val="center"/>
        <w:rPr>
          <w:sz w:val="24"/>
          <w:szCs w:val="24"/>
        </w:rPr>
      </w:pP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1134"/>
        <w:gridCol w:w="1134"/>
        <w:gridCol w:w="1134"/>
      </w:tblGrid>
      <w:tr w:rsidR="00BC69B0" w:rsidRPr="005D686C" w:rsidTr="004A71E2">
        <w:trPr>
          <w:trHeight w:val="264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лицевых счетов получателей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</w:tr>
      <w:tr w:rsidR="00BC69B0" w:rsidRPr="005D686C" w:rsidTr="004A71E2">
        <w:trPr>
          <w:trHeight w:val="675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</w:tr>
      <w:tr w:rsidR="00BC69B0" w:rsidRPr="005D686C" w:rsidTr="004A71E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главному распорядителю (распорядителю)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6094,4</w:t>
            </w:r>
          </w:p>
        </w:tc>
      </w:tr>
      <w:tr w:rsidR="00BC69B0" w:rsidRPr="005D686C" w:rsidTr="004A71E2">
        <w:trPr>
          <w:trHeight w:val="3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бюджетных средств, лицевой счет №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0390030561800348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6084,4</w:t>
            </w:r>
          </w:p>
        </w:tc>
      </w:tr>
    </w:tbl>
    <w:p w:rsidR="006539DE" w:rsidRDefault="006539DE" w:rsidP="00240394">
      <w:pPr>
        <w:pStyle w:val="a7"/>
        <w:rPr>
          <w:rFonts w:ascii="Times New Roman" w:hAnsi="Times New Roman"/>
          <w:b/>
          <w:sz w:val="24"/>
          <w:szCs w:val="24"/>
        </w:rPr>
      </w:pPr>
    </w:p>
    <w:sectPr w:rsidR="006539DE" w:rsidSect="004A71E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0B" w:rsidRDefault="0069240B">
      <w:pPr>
        <w:spacing w:after="0" w:line="240" w:lineRule="auto"/>
      </w:pPr>
      <w:r>
        <w:separator/>
      </w:r>
    </w:p>
  </w:endnote>
  <w:endnote w:type="continuationSeparator" w:id="0">
    <w:p w:rsidR="0069240B" w:rsidRDefault="0069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0B" w:rsidRDefault="0069240B">
      <w:pPr>
        <w:spacing w:after="0" w:line="240" w:lineRule="auto"/>
      </w:pPr>
      <w:r>
        <w:separator/>
      </w:r>
    </w:p>
  </w:footnote>
  <w:footnote w:type="continuationSeparator" w:id="0">
    <w:p w:rsidR="0069240B" w:rsidRDefault="0069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9240B" w:rsidRPr="004A71E2" w:rsidRDefault="0069240B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F60D7A">
          <w:rPr>
            <w:noProof/>
            <w:sz w:val="24"/>
            <w:szCs w:val="24"/>
          </w:rPr>
          <w:t>2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3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39"/>
  </w:num>
  <w:num w:numId="7">
    <w:abstractNumId w:val="28"/>
  </w:num>
  <w:num w:numId="8">
    <w:abstractNumId w:val="41"/>
  </w:num>
  <w:num w:numId="9">
    <w:abstractNumId w:val="32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33"/>
  </w:num>
  <w:num w:numId="15">
    <w:abstractNumId w:val="30"/>
  </w:num>
  <w:num w:numId="16">
    <w:abstractNumId w:val="29"/>
  </w:num>
  <w:num w:numId="17">
    <w:abstractNumId w:val="19"/>
  </w:num>
  <w:num w:numId="18">
    <w:abstractNumId w:val="22"/>
  </w:num>
  <w:num w:numId="19">
    <w:abstractNumId w:val="3"/>
  </w:num>
  <w:num w:numId="20">
    <w:abstractNumId w:val="36"/>
  </w:num>
  <w:num w:numId="21">
    <w:abstractNumId w:val="40"/>
  </w:num>
  <w:num w:numId="22">
    <w:abstractNumId w:val="6"/>
  </w:num>
  <w:num w:numId="23">
    <w:abstractNumId w:val="2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1"/>
  </w:num>
  <w:num w:numId="29">
    <w:abstractNumId w:val="5"/>
  </w:num>
  <w:num w:numId="30">
    <w:abstractNumId w:val="38"/>
  </w:num>
  <w:num w:numId="31">
    <w:abstractNumId w:val="14"/>
  </w:num>
  <w:num w:numId="32">
    <w:abstractNumId w:val="26"/>
  </w:num>
  <w:num w:numId="33">
    <w:abstractNumId w:val="13"/>
  </w:num>
  <w:num w:numId="34">
    <w:abstractNumId w:val="11"/>
  </w:num>
  <w:num w:numId="35">
    <w:abstractNumId w:val="21"/>
  </w:num>
  <w:num w:numId="36">
    <w:abstractNumId w:val="10"/>
  </w:num>
  <w:num w:numId="37">
    <w:abstractNumId w:val="25"/>
  </w:num>
  <w:num w:numId="38">
    <w:abstractNumId w:val="37"/>
  </w:num>
  <w:num w:numId="39">
    <w:abstractNumId w:val="7"/>
  </w:num>
  <w:num w:numId="40">
    <w:abstractNumId w:val="35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D18A3"/>
    <w:rsid w:val="000F4DC4"/>
    <w:rsid w:val="00106A83"/>
    <w:rsid w:val="00113EB5"/>
    <w:rsid w:val="00114D60"/>
    <w:rsid w:val="00117435"/>
    <w:rsid w:val="0015383E"/>
    <w:rsid w:val="00180E6A"/>
    <w:rsid w:val="00182118"/>
    <w:rsid w:val="00187F21"/>
    <w:rsid w:val="001B0466"/>
    <w:rsid w:val="001B5855"/>
    <w:rsid w:val="001C6AF6"/>
    <w:rsid w:val="001C721C"/>
    <w:rsid w:val="001C7356"/>
    <w:rsid w:val="001D76D9"/>
    <w:rsid w:val="001F197E"/>
    <w:rsid w:val="001F243B"/>
    <w:rsid w:val="00203614"/>
    <w:rsid w:val="00207F60"/>
    <w:rsid w:val="00223F97"/>
    <w:rsid w:val="00240394"/>
    <w:rsid w:val="002501C0"/>
    <w:rsid w:val="002714FE"/>
    <w:rsid w:val="002873BD"/>
    <w:rsid w:val="002B5C8D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1773B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9240B"/>
    <w:rsid w:val="006A5D39"/>
    <w:rsid w:val="006A6429"/>
    <w:rsid w:val="006B4679"/>
    <w:rsid w:val="006C4D11"/>
    <w:rsid w:val="006C6156"/>
    <w:rsid w:val="006E2003"/>
    <w:rsid w:val="006E683C"/>
    <w:rsid w:val="007026FC"/>
    <w:rsid w:val="00705745"/>
    <w:rsid w:val="00714F5C"/>
    <w:rsid w:val="0071789D"/>
    <w:rsid w:val="00717AFE"/>
    <w:rsid w:val="00721FD1"/>
    <w:rsid w:val="00722337"/>
    <w:rsid w:val="00731BDB"/>
    <w:rsid w:val="007542E2"/>
    <w:rsid w:val="0076605B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43F18"/>
    <w:rsid w:val="0095230A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E1349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B68ED"/>
    <w:rsid w:val="00AC7E6C"/>
    <w:rsid w:val="00AE47BB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7A67"/>
    <w:rsid w:val="00BA76C5"/>
    <w:rsid w:val="00BB0370"/>
    <w:rsid w:val="00BB3E3F"/>
    <w:rsid w:val="00BC0AC0"/>
    <w:rsid w:val="00BC69B0"/>
    <w:rsid w:val="00BE6BF4"/>
    <w:rsid w:val="00C06E5D"/>
    <w:rsid w:val="00C11F42"/>
    <w:rsid w:val="00C21FE2"/>
    <w:rsid w:val="00C23D94"/>
    <w:rsid w:val="00C26A70"/>
    <w:rsid w:val="00C30DCF"/>
    <w:rsid w:val="00C46043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E72C1"/>
    <w:rsid w:val="00D04B86"/>
    <w:rsid w:val="00D053BD"/>
    <w:rsid w:val="00D20822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3C4A"/>
    <w:rsid w:val="00E749C1"/>
    <w:rsid w:val="00E87AA9"/>
    <w:rsid w:val="00E91C1D"/>
    <w:rsid w:val="00E96DBD"/>
    <w:rsid w:val="00EB2DC4"/>
    <w:rsid w:val="00EC2F8C"/>
    <w:rsid w:val="00ED3B70"/>
    <w:rsid w:val="00ED5712"/>
    <w:rsid w:val="00EE0E69"/>
    <w:rsid w:val="00EE230F"/>
    <w:rsid w:val="00F11265"/>
    <w:rsid w:val="00F13352"/>
    <w:rsid w:val="00F2448F"/>
    <w:rsid w:val="00F41E35"/>
    <w:rsid w:val="00F45FE8"/>
    <w:rsid w:val="00F60D7A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4EE4-A66B-4A51-B361-B0058683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20</Pages>
  <Words>5584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Admin</cp:lastModifiedBy>
  <cp:revision>149</cp:revision>
  <cp:lastPrinted>2023-11-14T12:25:00Z</cp:lastPrinted>
  <dcterms:created xsi:type="dcterms:W3CDTF">2017-12-19T11:02:00Z</dcterms:created>
  <dcterms:modified xsi:type="dcterms:W3CDTF">2025-12-16T10:07:00Z</dcterms:modified>
</cp:coreProperties>
</file>