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E9" w:rsidRPr="006E72E9" w:rsidRDefault="006E72E9" w:rsidP="006E72E9">
      <w:pPr>
        <w:spacing w:after="0" w:line="240" w:lineRule="auto"/>
        <w:jc w:val="center"/>
        <w:rPr>
          <w:rFonts w:ascii="Arial Black" w:eastAsia="Calibri" w:hAnsi="Arial Black" w:cs="Times New Roman"/>
          <w:color w:val="000000"/>
          <w:sz w:val="32"/>
          <w:szCs w:val="32"/>
          <w:lang w:eastAsia="ru-RU"/>
        </w:rPr>
      </w:pPr>
      <w:r>
        <w:rPr>
          <w:rFonts w:ascii="Calibri" w:eastAsia="Calibri" w:hAnsi="Calibri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5000" cy="781050"/>
            <wp:effectExtent l="0" t="0" r="0" b="0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2E9" w:rsidRPr="006E72E9" w:rsidRDefault="006E72E9" w:rsidP="006E72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6E72E9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6E72E9" w:rsidRPr="006E72E9" w:rsidRDefault="006E72E9" w:rsidP="006E72E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7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6E72E9" w:rsidRPr="006E72E9" w:rsidRDefault="006E72E9" w:rsidP="006E72E9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E72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6E72E9" w:rsidRPr="006E72E9" w:rsidRDefault="006E72E9" w:rsidP="006E72E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6E72E9" w:rsidRPr="006E72E9" w:rsidRDefault="006E72E9" w:rsidP="006E72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E87AA9" w:rsidRDefault="006E72E9" w:rsidP="006E72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6E72E9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056919" w:rsidRDefault="00056919" w:rsidP="00056919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6071A1" w:rsidRPr="006071A1" w:rsidRDefault="006F21AE" w:rsidP="00E87AA9">
      <w:pPr>
        <w:pStyle w:val="a7"/>
        <w:rPr>
          <w:rFonts w:ascii="Times New Roman" w:hAnsi="Times New Roman"/>
          <w:sz w:val="28"/>
          <w:szCs w:val="28"/>
        </w:rPr>
      </w:pPr>
      <w:r w:rsidRPr="006F21A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6F21AE">
        <w:rPr>
          <w:rFonts w:ascii="Times New Roman" w:hAnsi="Times New Roman"/>
          <w:color w:val="000000"/>
          <w:sz w:val="28"/>
          <w:szCs w:val="28"/>
        </w:rPr>
        <w:t>.12.2025 № 02-01-05/</w:t>
      </w:r>
      <w:r>
        <w:rPr>
          <w:rFonts w:ascii="Times New Roman" w:hAnsi="Times New Roman"/>
          <w:color w:val="000000"/>
          <w:sz w:val="28"/>
          <w:szCs w:val="28"/>
        </w:rPr>
        <w:t>30</w:t>
      </w:r>
    </w:p>
    <w:p w:rsidR="006071A1" w:rsidRPr="006071A1" w:rsidRDefault="006071A1" w:rsidP="00E87AA9">
      <w:pPr>
        <w:pStyle w:val="a7"/>
        <w:rPr>
          <w:rFonts w:ascii="Times New Roman" w:hAnsi="Times New Roman"/>
          <w:sz w:val="28"/>
          <w:szCs w:val="28"/>
        </w:rPr>
      </w:pPr>
    </w:p>
    <w:p w:rsidR="006071A1" w:rsidRDefault="00437F8F" w:rsidP="00905615">
      <w:pPr>
        <w:pStyle w:val="a3"/>
        <w:spacing w:after="0"/>
        <w:ind w:right="4675"/>
        <w:jc w:val="both"/>
        <w:outlineLvl w:val="0"/>
        <w:rPr>
          <w:b/>
          <w:szCs w:val="28"/>
        </w:rPr>
      </w:pPr>
      <w:r w:rsidRPr="006071A1">
        <w:rPr>
          <w:b/>
          <w:szCs w:val="28"/>
        </w:rPr>
        <w:t>О</w:t>
      </w:r>
      <w:r w:rsidR="008266ED" w:rsidRPr="006071A1">
        <w:rPr>
          <w:b/>
          <w:szCs w:val="28"/>
        </w:rPr>
        <w:t>б</w:t>
      </w:r>
      <w:r w:rsidR="00905615" w:rsidRPr="006071A1">
        <w:rPr>
          <w:b/>
          <w:szCs w:val="28"/>
        </w:rPr>
        <w:t xml:space="preserve"> утверждении сводной бюджетной </w:t>
      </w:r>
      <w:r w:rsidR="00B77A67" w:rsidRPr="006071A1">
        <w:rPr>
          <w:b/>
          <w:szCs w:val="28"/>
        </w:rPr>
        <w:t>р</w:t>
      </w:r>
      <w:r w:rsidR="006B4679" w:rsidRPr="006071A1">
        <w:rPr>
          <w:b/>
          <w:szCs w:val="28"/>
        </w:rPr>
        <w:t xml:space="preserve">осписи, </w:t>
      </w:r>
      <w:r w:rsidR="006E72E9" w:rsidRPr="006E72E9">
        <w:rPr>
          <w:b/>
          <w:szCs w:val="28"/>
        </w:rPr>
        <w:t>бюджетной росписи бюджета внутригородского муниципального образования - муниципального округа Бутырский в городе Москве на 2026 год и пл</w:t>
      </w:r>
      <w:r w:rsidR="00181986">
        <w:rPr>
          <w:b/>
          <w:szCs w:val="28"/>
        </w:rPr>
        <w:t>ановый период 2027 и 2028 годов</w:t>
      </w:r>
    </w:p>
    <w:p w:rsidR="006E72E9" w:rsidRPr="006071A1" w:rsidRDefault="006E72E9" w:rsidP="00905615">
      <w:pPr>
        <w:pStyle w:val="a3"/>
        <w:spacing w:after="0"/>
        <w:ind w:right="4675"/>
        <w:jc w:val="both"/>
        <w:outlineLvl w:val="0"/>
        <w:rPr>
          <w:b/>
          <w:szCs w:val="28"/>
        </w:rPr>
      </w:pPr>
    </w:p>
    <w:p w:rsidR="006E72E9" w:rsidRPr="006E72E9" w:rsidRDefault="006E72E9" w:rsidP="006E7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Бюджетным кодексом Российской Федерации</w:t>
      </w:r>
      <w:r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Законом города Москвы от </w:t>
      </w:r>
      <w:r w:rsidR="00A461B7"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202</w:t>
      </w:r>
      <w:r w:rsidR="00A461B7"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bookmarkStart w:id="0" w:name="_GoBack"/>
      <w:bookmarkEnd w:id="0"/>
      <w:r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61B7"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>39</w:t>
      </w:r>
      <w:r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бюджете города Москвы на 202</w:t>
      </w:r>
      <w:r w:rsidR="00A461B7"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плановый период 202</w:t>
      </w:r>
      <w:r w:rsidR="00A461B7"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A461B7"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годов»,</w:t>
      </w:r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Уставом внутригородского муниципального образования – муниципального округа Бутырский в городе Москве, 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</w:t>
      </w:r>
      <w:proofErr w:type="gramEnd"/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- муниципального округа Бутырский в городе Москве от 21 октября 2025 года № 01-04/12-3</w:t>
      </w:r>
      <w:r w:rsidRPr="006E72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решением Совета депутатов внутригородского муниципального образования – муниципального округа Бутырский в городе Москве </w:t>
      </w:r>
      <w:r w:rsidR="00A461B7"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16</w:t>
      </w:r>
      <w:r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2025 года № 01-04/1</w:t>
      </w:r>
      <w:r w:rsidR="00A461B7"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6F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-3 «О бюджете </w:t>
      </w:r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внутригородского муниципального образования – муниципального округа Бутырский в городе Москве на 2026 год и плановый период 2027 и 2028 годов» </w:t>
      </w:r>
      <w:r w:rsidRPr="006E72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постановляю:</w:t>
      </w:r>
      <w:proofErr w:type="gramEnd"/>
    </w:p>
    <w:p w:rsidR="006E72E9" w:rsidRPr="006E72E9" w:rsidRDefault="006E72E9" w:rsidP="006E7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>1. Принять к исполнению бюджет внутригородского муниципального образования - муниципального округа Бутырский в городе Москве на 2026 год и плановый период  2027 и 2028 годов.</w:t>
      </w:r>
    </w:p>
    <w:p w:rsidR="006E72E9" w:rsidRPr="006E72E9" w:rsidRDefault="000E1CD7" w:rsidP="006E7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6E72E9"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сводную бюджетную роспись бюджета внутригородского муниципального образования - муниципального округа Бутырский в городе Москве на 2026 год и плановый период  2027 и 2028 годов (приложение 1).</w:t>
      </w:r>
    </w:p>
    <w:p w:rsidR="006E72E9" w:rsidRPr="006E72E9" w:rsidRDefault="006E72E9" w:rsidP="006E7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>3. Утвердить бюджетную роспись бюджета внутригородского муниципального образования - муниципального округа Бутырский в городе Москве на 2026 год и плановый период  2027 и 2028 годов (приложение 2).</w:t>
      </w:r>
    </w:p>
    <w:p w:rsidR="006E72E9" w:rsidRPr="006E72E9" w:rsidRDefault="00652B4F" w:rsidP="006E7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E72E9"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 1 января 2026 года.</w:t>
      </w:r>
    </w:p>
    <w:p w:rsidR="006E72E9" w:rsidRPr="006E72E9" w:rsidRDefault="006E72E9" w:rsidP="006E7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5. </w:t>
      </w:r>
      <w:proofErr w:type="gramStart"/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6E7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возложить на главу внутригородского муниципального образования - муниципального округа Бутырский в городе Москве Шкловскую Н.В. </w:t>
      </w:r>
    </w:p>
    <w:p w:rsidR="006E72E9" w:rsidRPr="006E72E9" w:rsidRDefault="006E72E9" w:rsidP="006E72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:rsidR="006E72E9" w:rsidRPr="006E72E9" w:rsidRDefault="006E72E9" w:rsidP="006E72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:rsidR="006E72E9" w:rsidRPr="006E72E9" w:rsidRDefault="006E72E9" w:rsidP="006E72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:rsidR="006E72E9" w:rsidRPr="006E72E9" w:rsidRDefault="006E72E9" w:rsidP="006E72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E72E9" w:rsidRPr="006E72E9" w:rsidRDefault="006E72E9" w:rsidP="006E72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– </w:t>
      </w:r>
    </w:p>
    <w:p w:rsidR="006E72E9" w:rsidRPr="006E72E9" w:rsidRDefault="006E72E9" w:rsidP="006E72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>Бутырский</w:t>
      </w:r>
      <w:proofErr w:type="gramEnd"/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72E9" w:rsidRPr="006E72E9" w:rsidRDefault="006E72E9" w:rsidP="006E72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 </w:t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72E9">
        <w:rPr>
          <w:rFonts w:ascii="Times New Roman" w:eastAsia="Times New Roman" w:hAnsi="Times New Roman" w:cs="Times New Roman"/>
          <w:b/>
          <w:sz w:val="28"/>
          <w:szCs w:val="28"/>
        </w:rPr>
        <w:tab/>
        <w:t>Н.В. Шкловская</w:t>
      </w:r>
      <w:r w:rsidRPr="006E72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6F21AE" w:rsidRDefault="006F21AE" w:rsidP="00905615">
      <w:pPr>
        <w:pStyle w:val="a3"/>
        <w:spacing w:after="0"/>
        <w:ind w:left="6237" w:right="-425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66EF9" w:rsidRPr="006F21AE" w:rsidRDefault="00905615" w:rsidP="006F21AE">
      <w:pPr>
        <w:pStyle w:val="a3"/>
        <w:spacing w:after="0"/>
        <w:ind w:left="5670" w:right="-144"/>
        <w:jc w:val="both"/>
        <w:rPr>
          <w:szCs w:val="28"/>
        </w:rPr>
      </w:pPr>
      <w:r w:rsidRPr="006F21AE">
        <w:rPr>
          <w:szCs w:val="28"/>
        </w:rPr>
        <w:lastRenderedPageBreak/>
        <w:t>Приложение 1</w:t>
      </w:r>
    </w:p>
    <w:p w:rsidR="006F21AE" w:rsidRPr="006F21AE" w:rsidRDefault="00905615" w:rsidP="006F21AE">
      <w:pPr>
        <w:pStyle w:val="a3"/>
        <w:spacing w:after="0"/>
        <w:ind w:left="5670" w:right="-144"/>
        <w:jc w:val="both"/>
        <w:rPr>
          <w:szCs w:val="28"/>
        </w:rPr>
      </w:pPr>
      <w:r w:rsidRPr="006F21AE">
        <w:rPr>
          <w:szCs w:val="28"/>
        </w:rPr>
        <w:t xml:space="preserve">к постановлению аппарата Совета депутатов </w:t>
      </w:r>
      <w:r w:rsidR="00566EF9" w:rsidRPr="006F21AE">
        <w:rPr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566EF9" w:rsidRPr="006F21AE">
        <w:rPr>
          <w:szCs w:val="28"/>
        </w:rPr>
        <w:t>Бутырский</w:t>
      </w:r>
      <w:proofErr w:type="gramEnd"/>
      <w:r w:rsidR="00566EF9" w:rsidRPr="006F21AE">
        <w:rPr>
          <w:szCs w:val="28"/>
        </w:rPr>
        <w:t xml:space="preserve"> в городе Москве</w:t>
      </w:r>
    </w:p>
    <w:p w:rsidR="00EE230F" w:rsidRPr="006F21AE" w:rsidRDefault="00EE230F" w:rsidP="006F21AE">
      <w:pPr>
        <w:pStyle w:val="a3"/>
        <w:spacing w:after="0"/>
        <w:ind w:left="5670" w:right="-144"/>
        <w:jc w:val="both"/>
        <w:rPr>
          <w:szCs w:val="28"/>
        </w:rPr>
      </w:pPr>
      <w:r w:rsidRPr="006F21AE">
        <w:rPr>
          <w:szCs w:val="28"/>
        </w:rPr>
        <w:t xml:space="preserve">от </w:t>
      </w:r>
      <w:r w:rsidR="006F21AE" w:rsidRPr="006F21AE">
        <w:rPr>
          <w:szCs w:val="28"/>
        </w:rPr>
        <w:t>17.12.2025 № 02-01-05/30</w:t>
      </w:r>
    </w:p>
    <w:p w:rsidR="00EE230F" w:rsidRPr="006F21AE" w:rsidRDefault="00EE230F" w:rsidP="006302E4">
      <w:pPr>
        <w:pStyle w:val="a7"/>
        <w:rPr>
          <w:rFonts w:ascii="Times New Roman" w:hAnsi="Times New Roman"/>
          <w:sz w:val="28"/>
          <w:szCs w:val="28"/>
        </w:rPr>
      </w:pPr>
    </w:p>
    <w:p w:rsidR="008A5302" w:rsidRDefault="008A5302" w:rsidP="008A5302">
      <w:pPr>
        <w:pStyle w:val="a7"/>
        <w:ind w:left="-284" w:right="-1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Сводная бюджетная роспись </w:t>
      </w:r>
    </w:p>
    <w:p w:rsidR="00EE230F" w:rsidRPr="00196519" w:rsidRDefault="006E72E9" w:rsidP="008A5302">
      <w:pPr>
        <w:pStyle w:val="a7"/>
        <w:ind w:left="-284" w:right="-144"/>
        <w:jc w:val="center"/>
        <w:rPr>
          <w:rFonts w:ascii="Times New Roman" w:hAnsi="Times New Roman"/>
          <w:sz w:val="28"/>
          <w:szCs w:val="28"/>
        </w:rPr>
      </w:pPr>
      <w:r w:rsidRPr="00196519">
        <w:rPr>
          <w:rFonts w:ascii="Times New Roman" w:hAnsi="Times New Roman"/>
          <w:sz w:val="28"/>
          <w:szCs w:val="28"/>
        </w:rPr>
        <w:t xml:space="preserve">бюджета внутригородского муниципального образования - </w:t>
      </w:r>
      <w:r w:rsidR="00EE230F" w:rsidRPr="00196519">
        <w:rPr>
          <w:rFonts w:ascii="Times New Roman" w:hAnsi="Times New Roman"/>
          <w:sz w:val="28"/>
          <w:szCs w:val="28"/>
        </w:rPr>
        <w:t>муниципального округа Бутырский</w:t>
      </w:r>
      <w:r w:rsidR="00544F03" w:rsidRPr="00196519">
        <w:rPr>
          <w:rFonts w:ascii="Times New Roman" w:hAnsi="Times New Roman"/>
          <w:sz w:val="28"/>
          <w:szCs w:val="28"/>
        </w:rPr>
        <w:t xml:space="preserve"> в городе Москве</w:t>
      </w:r>
      <w:r w:rsidR="001C7356" w:rsidRPr="00196519">
        <w:rPr>
          <w:rFonts w:ascii="Times New Roman" w:hAnsi="Times New Roman"/>
          <w:sz w:val="28"/>
          <w:szCs w:val="28"/>
        </w:rPr>
        <w:t xml:space="preserve"> на 202</w:t>
      </w:r>
      <w:r w:rsidRPr="00196519">
        <w:rPr>
          <w:rFonts w:ascii="Times New Roman" w:hAnsi="Times New Roman"/>
          <w:sz w:val="28"/>
          <w:szCs w:val="28"/>
        </w:rPr>
        <w:t>6</w:t>
      </w:r>
      <w:r w:rsidR="00B77A67" w:rsidRPr="00196519">
        <w:rPr>
          <w:rFonts w:ascii="Times New Roman" w:hAnsi="Times New Roman"/>
          <w:sz w:val="28"/>
          <w:szCs w:val="28"/>
        </w:rPr>
        <w:t xml:space="preserve"> год</w:t>
      </w:r>
      <w:r w:rsidR="008A5302" w:rsidRPr="00196519">
        <w:rPr>
          <w:rFonts w:ascii="Times New Roman" w:hAnsi="Times New Roman"/>
          <w:sz w:val="28"/>
          <w:szCs w:val="28"/>
        </w:rPr>
        <w:t xml:space="preserve"> </w:t>
      </w:r>
      <w:r w:rsidR="00EE230F" w:rsidRPr="00196519">
        <w:rPr>
          <w:rFonts w:ascii="Times New Roman" w:hAnsi="Times New Roman"/>
          <w:sz w:val="28"/>
          <w:szCs w:val="28"/>
        </w:rPr>
        <w:t>и плановый период 20</w:t>
      </w:r>
      <w:r w:rsidR="00545454" w:rsidRPr="00196519">
        <w:rPr>
          <w:rFonts w:ascii="Times New Roman" w:hAnsi="Times New Roman"/>
          <w:sz w:val="28"/>
          <w:szCs w:val="28"/>
        </w:rPr>
        <w:t>2</w:t>
      </w:r>
      <w:r w:rsidRPr="00196519">
        <w:rPr>
          <w:rFonts w:ascii="Times New Roman" w:hAnsi="Times New Roman"/>
          <w:sz w:val="28"/>
          <w:szCs w:val="28"/>
        </w:rPr>
        <w:t>7</w:t>
      </w:r>
      <w:r w:rsidR="00EE230F" w:rsidRPr="00196519">
        <w:rPr>
          <w:rFonts w:ascii="Times New Roman" w:hAnsi="Times New Roman"/>
          <w:sz w:val="28"/>
          <w:szCs w:val="28"/>
        </w:rPr>
        <w:t xml:space="preserve"> и 202</w:t>
      </w:r>
      <w:r w:rsidRPr="00196519">
        <w:rPr>
          <w:rFonts w:ascii="Times New Roman" w:hAnsi="Times New Roman"/>
          <w:sz w:val="28"/>
          <w:szCs w:val="28"/>
        </w:rPr>
        <w:t>8</w:t>
      </w:r>
      <w:r w:rsidR="00EE230F" w:rsidRPr="00196519">
        <w:rPr>
          <w:rFonts w:ascii="Times New Roman" w:hAnsi="Times New Roman"/>
          <w:sz w:val="28"/>
          <w:szCs w:val="28"/>
        </w:rPr>
        <w:t xml:space="preserve"> годов</w:t>
      </w:r>
    </w:p>
    <w:p w:rsidR="006E72E9" w:rsidRPr="006F21AE" w:rsidRDefault="006E72E9" w:rsidP="00566EF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E72E9" w:rsidRPr="00196519" w:rsidRDefault="006E72E9" w:rsidP="006E72E9">
      <w:pPr>
        <w:pStyle w:val="a7"/>
        <w:ind w:left="-284" w:right="-144"/>
        <w:jc w:val="center"/>
        <w:rPr>
          <w:rFonts w:ascii="Times New Roman" w:hAnsi="Times New Roman"/>
          <w:sz w:val="26"/>
          <w:szCs w:val="26"/>
        </w:rPr>
      </w:pPr>
      <w:r w:rsidRPr="008A5302">
        <w:rPr>
          <w:rFonts w:ascii="Times New Roman" w:hAnsi="Times New Roman"/>
          <w:sz w:val="28"/>
          <w:szCs w:val="28"/>
        </w:rPr>
        <w:t>1</w:t>
      </w:r>
      <w:r w:rsidRPr="00196519">
        <w:rPr>
          <w:rFonts w:ascii="Times New Roman" w:hAnsi="Times New Roman"/>
          <w:sz w:val="26"/>
          <w:szCs w:val="26"/>
        </w:rPr>
        <w:t xml:space="preserve">. Бюджетные ассигнования по расходам бюджета внутригородского муниципального образования - муниципального округа </w:t>
      </w:r>
      <w:proofErr w:type="gramStart"/>
      <w:r w:rsidRPr="00196519">
        <w:rPr>
          <w:rFonts w:ascii="Times New Roman" w:hAnsi="Times New Roman"/>
          <w:sz w:val="26"/>
          <w:szCs w:val="26"/>
        </w:rPr>
        <w:t>Бутырский</w:t>
      </w:r>
      <w:proofErr w:type="gramEnd"/>
      <w:r w:rsidRPr="00196519">
        <w:rPr>
          <w:rFonts w:ascii="Times New Roman" w:hAnsi="Times New Roman"/>
          <w:sz w:val="26"/>
          <w:szCs w:val="26"/>
        </w:rPr>
        <w:t xml:space="preserve"> в городе Москве</w:t>
      </w:r>
    </w:p>
    <w:p w:rsidR="00EE230F" w:rsidRPr="000E1174" w:rsidRDefault="000E1174" w:rsidP="00EE230F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0E117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0E1174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134"/>
        <w:gridCol w:w="567"/>
        <w:gridCol w:w="567"/>
        <w:gridCol w:w="1276"/>
        <w:gridCol w:w="567"/>
        <w:gridCol w:w="1134"/>
        <w:gridCol w:w="1134"/>
        <w:gridCol w:w="992"/>
      </w:tblGrid>
      <w:tr w:rsidR="007542E2" w:rsidTr="000E1CD7">
        <w:trPr>
          <w:trHeight w:val="36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E2" w:rsidRPr="007542E2" w:rsidRDefault="007542E2" w:rsidP="008954EB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542E2" w:rsidRPr="007542E2" w:rsidRDefault="007542E2" w:rsidP="008954EB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E2" w:rsidRPr="007542E2" w:rsidRDefault="007542E2" w:rsidP="000E1174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 xml:space="preserve">Код </w:t>
            </w:r>
            <w:r w:rsidR="008A5302">
              <w:rPr>
                <w:rFonts w:ascii="Times New Roman" w:hAnsi="Times New Roman"/>
              </w:rPr>
              <w:t xml:space="preserve">по </w:t>
            </w:r>
            <w:r w:rsidRPr="007542E2">
              <w:rPr>
                <w:rFonts w:ascii="Times New Roman" w:hAnsi="Times New Roman"/>
              </w:rPr>
              <w:t>бюджетной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E2" w:rsidRPr="007542E2" w:rsidRDefault="007542E2" w:rsidP="008954EB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  <w:r w:rsidR="00786035">
              <w:rPr>
                <w:rFonts w:ascii="Times New Roman" w:hAnsi="Times New Roman"/>
              </w:rPr>
              <w:t xml:space="preserve"> </w:t>
            </w:r>
            <w:r w:rsidR="008A5302">
              <w:rPr>
                <w:rFonts w:ascii="Times New Roman" w:hAnsi="Times New Roman"/>
              </w:rPr>
              <w:t>(тыс. руб.)</w:t>
            </w:r>
          </w:p>
        </w:tc>
      </w:tr>
      <w:tr w:rsidR="00AA1297" w:rsidTr="000E1CD7">
        <w:trPr>
          <w:cantSplit/>
          <w:trHeight w:val="123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20" w:rsidRPr="007542E2" w:rsidRDefault="00B20820" w:rsidP="008954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20" w:rsidRPr="007542E2" w:rsidRDefault="002842B8" w:rsidP="0065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2B8">
              <w:rPr>
                <w:rFonts w:ascii="Times New Roman" w:eastAsia="Calibri" w:hAnsi="Times New Roman" w:cs="Times New Roman"/>
              </w:rPr>
              <w:t>Главного распорядителя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820" w:rsidRPr="007542E2" w:rsidRDefault="007542E2" w:rsidP="008954E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  <w:r w:rsidR="005F0618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820" w:rsidRPr="007542E2" w:rsidRDefault="007542E2" w:rsidP="008954E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подраздел</w:t>
            </w:r>
            <w:r w:rsidR="005F0618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20" w:rsidRPr="007542E2" w:rsidRDefault="00FF27AE" w:rsidP="005F06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</w:t>
            </w:r>
            <w:r w:rsidR="007542E2">
              <w:rPr>
                <w:rFonts w:ascii="Times New Roman" w:eastAsia="Calibri" w:hAnsi="Times New Roman" w:cs="Times New Roman"/>
              </w:rPr>
              <w:t>елев</w:t>
            </w:r>
            <w:r w:rsidR="005F0618">
              <w:rPr>
                <w:rFonts w:ascii="Times New Roman" w:eastAsia="Calibri" w:hAnsi="Times New Roman" w:cs="Times New Roman"/>
              </w:rPr>
              <w:t>ой</w:t>
            </w:r>
            <w:r w:rsidR="007542E2">
              <w:rPr>
                <w:rFonts w:ascii="Times New Roman" w:eastAsia="Calibri" w:hAnsi="Times New Roman" w:cs="Times New Roman"/>
              </w:rPr>
              <w:t xml:space="preserve"> стать</w:t>
            </w:r>
            <w:r w:rsidR="005F0618">
              <w:rPr>
                <w:rFonts w:ascii="Times New Roman" w:eastAsia="Calibri" w:hAnsi="Times New Roman" w:cs="Times New Roman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2E2" w:rsidRPr="007542E2" w:rsidRDefault="00FF27AE" w:rsidP="008954E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7542E2">
              <w:rPr>
                <w:rFonts w:ascii="Times New Roman" w:eastAsia="Calibri" w:hAnsi="Times New Roman" w:cs="Times New Roman"/>
              </w:rPr>
              <w:t>ид</w:t>
            </w:r>
            <w:r w:rsidR="005F0618">
              <w:rPr>
                <w:rFonts w:ascii="Times New Roman" w:eastAsia="Calibri" w:hAnsi="Times New Roman" w:cs="Times New Roman"/>
              </w:rPr>
              <w:t>а</w:t>
            </w:r>
            <w:r w:rsidR="007542E2">
              <w:rPr>
                <w:rFonts w:ascii="Times New Roman" w:eastAsia="Calibri" w:hAnsi="Times New Roman" w:cs="Times New Roman"/>
              </w:rPr>
              <w:t xml:space="preserve">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Default="005F0618" w:rsidP="00652B4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</w:p>
          <w:p w:rsidR="00B20820" w:rsidRPr="007542E2" w:rsidRDefault="001C7356" w:rsidP="00652B4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 w:rsidR="00652B4F"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Default="005F0618" w:rsidP="00652B4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</w:p>
          <w:p w:rsidR="00B20820" w:rsidRPr="007542E2" w:rsidRDefault="00B20820" w:rsidP="00652B4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 w:rsidR="00652B4F">
              <w:rPr>
                <w:rFonts w:ascii="Times New Roman" w:hAnsi="Times New Roman"/>
              </w:rPr>
              <w:t>7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Default="005F0618" w:rsidP="00652B4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</w:p>
          <w:p w:rsidR="00B20820" w:rsidRPr="007542E2" w:rsidRDefault="00B20820" w:rsidP="008A5302">
            <w:pPr>
              <w:pStyle w:val="a7"/>
              <w:ind w:right="-108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</w:t>
            </w:r>
            <w:r w:rsidR="00374E80">
              <w:rPr>
                <w:rFonts w:ascii="Times New Roman" w:hAnsi="Times New Roman"/>
              </w:rPr>
              <w:t>02</w:t>
            </w:r>
            <w:r w:rsidR="00652B4F">
              <w:rPr>
                <w:rFonts w:ascii="Times New Roman" w:hAnsi="Times New Roman"/>
              </w:rPr>
              <w:t>8</w:t>
            </w:r>
            <w:r w:rsidR="008A5302">
              <w:rPr>
                <w:rFonts w:ascii="Times New Roman" w:hAnsi="Times New Roman"/>
              </w:rPr>
              <w:t xml:space="preserve"> </w:t>
            </w:r>
            <w:r w:rsidRPr="007542E2">
              <w:rPr>
                <w:rFonts w:ascii="Times New Roman" w:hAnsi="Times New Roman"/>
              </w:rPr>
              <w:t>год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566EF9" w:rsidP="009B593A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28968,4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BB700A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BB700A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24220,3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 xml:space="preserve">должностного лица субъекта Российской Федерации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BF4A10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7819,4</w:t>
            </w:r>
          </w:p>
        </w:tc>
      </w:tr>
      <w:tr w:rsidR="006E2003" w:rsidRPr="001C7356" w:rsidTr="000E1CD7">
        <w:trPr>
          <w:trHeight w:val="1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BF4A10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7767,4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BB700A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BF4A10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BF4A10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7731,4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BF4A10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BF4A10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7731,4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 w:rsidR="003B4CF4"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</w:tr>
      <w:tr w:rsidR="00BF4A10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10" w:rsidRPr="00B24654" w:rsidRDefault="00BF4A10" w:rsidP="00BF4A10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C95635" w:rsidRDefault="00BF4A10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</w:tr>
      <w:tr w:rsidR="00BF4A10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10" w:rsidRPr="00B24654" w:rsidRDefault="00BF4A10" w:rsidP="00BF4A10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C95635" w:rsidRDefault="00BF4A10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</w:tr>
      <w:tr w:rsidR="00BF4A10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10" w:rsidRPr="00B24654" w:rsidRDefault="00BF4A10" w:rsidP="00BF4A10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C95635" w:rsidRDefault="00BF4A10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</w:tr>
      <w:tr w:rsidR="00BF4A10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10" w:rsidRPr="00B24654" w:rsidRDefault="00BF4A10" w:rsidP="00BF4A10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C95635" w:rsidRDefault="00BF4A10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24654" w:rsidRDefault="00BF4A10" w:rsidP="00BF4A1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A10" w:rsidRPr="00B958CB" w:rsidRDefault="00102B87" w:rsidP="00BF4A10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3B4CF4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</w:t>
            </w:r>
            <w:r w:rsidR="003B4CF4"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</w:rPr>
              <w:t xml:space="preserve"> органов</w:t>
            </w:r>
            <w:r w:rsidR="003B4CF4"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16035,5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15662,7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13862,7</w:t>
            </w:r>
          </w:p>
        </w:tc>
      </w:tr>
      <w:tr w:rsidR="006E2003" w:rsidRPr="001C7356" w:rsidTr="000E1CD7">
        <w:trPr>
          <w:trHeight w:val="7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102B87" w:rsidP="006E2003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13862,7</w:t>
            </w:r>
          </w:p>
        </w:tc>
      </w:tr>
      <w:tr w:rsidR="003B4CF4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CF4" w:rsidRPr="00B24654" w:rsidRDefault="003B4CF4" w:rsidP="003B4CF4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CF4" w:rsidRPr="00B24654" w:rsidRDefault="003B4CF4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CF4" w:rsidRPr="00B24654" w:rsidRDefault="003B4CF4" w:rsidP="003B4CF4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CF4" w:rsidRPr="00B24654" w:rsidRDefault="003B4CF4" w:rsidP="003B4CF4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CF4" w:rsidRPr="00C95635" w:rsidRDefault="003B4CF4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CF4" w:rsidRPr="00B24654" w:rsidRDefault="003B4CF4" w:rsidP="003B4CF4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CF4" w:rsidRPr="00B958CB" w:rsidRDefault="003B4CF4" w:rsidP="00102B87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</w:t>
            </w:r>
            <w:r w:rsidR="00102B87">
              <w:rPr>
                <w:rFonts w:ascii="Times New Roman" w:hAnsi="Times New Roman"/>
              </w:rPr>
              <w:t>80</w:t>
            </w: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CF4" w:rsidRPr="001E0787" w:rsidRDefault="003B4CF4" w:rsidP="00102B87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 w:rsidR="00F601B6">
              <w:rPr>
                <w:rFonts w:ascii="Times New Roman" w:hAnsi="Times New Roman"/>
              </w:rPr>
              <w:t>8</w:t>
            </w:r>
            <w:r w:rsidR="00102B87"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CF4" w:rsidRPr="001E0787" w:rsidRDefault="003B4CF4" w:rsidP="00102B87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 w:rsidR="00F601B6">
              <w:rPr>
                <w:rFonts w:ascii="Times New Roman" w:hAnsi="Times New Roman"/>
              </w:rPr>
              <w:t>8</w:t>
            </w:r>
            <w:r w:rsidR="00102B87"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6E2003" w:rsidRPr="001C7356" w:rsidTr="000E1CD7">
        <w:trPr>
          <w:trHeight w:val="4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6E2003" w:rsidP="00102B87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</w:t>
            </w:r>
            <w:r w:rsidR="00F601B6">
              <w:rPr>
                <w:rFonts w:ascii="Times New Roman" w:hAnsi="Times New Roman"/>
              </w:rPr>
              <w:t>8</w:t>
            </w:r>
            <w:r w:rsidR="00102B87"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102B87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 w:rsidR="00F601B6">
              <w:rPr>
                <w:rFonts w:ascii="Times New Roman" w:hAnsi="Times New Roman"/>
              </w:rPr>
              <w:t>8</w:t>
            </w:r>
            <w:r w:rsidR="00102B87"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102B87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 w:rsidR="00F601B6">
              <w:rPr>
                <w:rFonts w:ascii="Times New Roman" w:hAnsi="Times New Roman"/>
              </w:rPr>
              <w:t>8</w:t>
            </w:r>
            <w:r w:rsidR="00102B87"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6E2003" w:rsidP="006E2003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6E2003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6E2003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6E2003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03" w:rsidRPr="00B24654" w:rsidRDefault="006E2003" w:rsidP="006E2003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C95635" w:rsidRDefault="006E2003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24654" w:rsidRDefault="006E2003" w:rsidP="006E2003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B958CB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6E2003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003" w:rsidRPr="001E0787" w:rsidRDefault="006E2003" w:rsidP="006E2003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B6" w:rsidRPr="00C33C88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 xml:space="preserve">Обеспечение проведения выборов </w:t>
            </w:r>
          </w:p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B6" w:rsidRPr="00B24654" w:rsidRDefault="00F601B6" w:rsidP="00F601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 xml:space="preserve">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B6" w:rsidRPr="00B24654" w:rsidRDefault="00F601B6" w:rsidP="00F601B6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B6" w:rsidRPr="00B24654" w:rsidRDefault="00F601B6" w:rsidP="00F601B6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F601B6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C95635" w:rsidRDefault="00F601B6" w:rsidP="00C95635">
            <w:pPr>
              <w:ind w:left="-108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1E0787" w:rsidRDefault="00F601B6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1E0787" w:rsidRDefault="00F601B6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1E0787" w:rsidRDefault="00F601B6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102B87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</w:tr>
      <w:tr w:rsidR="00102B87" w:rsidRPr="001C7356" w:rsidTr="000E1CD7">
        <w:trPr>
          <w:trHeight w:val="2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</w:tr>
      <w:tr w:rsidR="00102B87" w:rsidRPr="001C7356" w:rsidTr="000E1CD7">
        <w:trPr>
          <w:trHeight w:val="2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</w:tr>
      <w:tr w:rsidR="00102B87" w:rsidRPr="001C7356" w:rsidTr="000E1CD7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</w:tr>
      <w:tr w:rsidR="00F601B6" w:rsidRPr="001C7356" w:rsidTr="000E1CD7">
        <w:trPr>
          <w:trHeight w:val="3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F601B6" w:rsidRPr="001C7356" w:rsidTr="000E1CD7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F601B6" w:rsidRPr="001C7356" w:rsidTr="000E1CD7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</w:t>
            </w:r>
            <w:r w:rsidRPr="00252BE7">
              <w:rPr>
                <w:rFonts w:ascii="Times New Roman" w:hAnsi="Times New Roman"/>
              </w:rPr>
              <w:lastRenderedPageBreak/>
              <w:t xml:space="preserve">муниципальных служащих для решения вопросов местного значения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F601B6" w:rsidRPr="001C7356" w:rsidTr="000E1CD7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F601B6" w:rsidRPr="001C7356" w:rsidTr="000E1CD7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252BE7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F601B6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F601B6" w:rsidRPr="001C7356" w:rsidTr="000E1CD7">
        <w:trPr>
          <w:trHeight w:val="24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1336,0</w:t>
            </w:r>
          </w:p>
        </w:tc>
      </w:tr>
      <w:tr w:rsidR="00F601B6" w:rsidRPr="001C7356" w:rsidTr="000E1CD7">
        <w:trPr>
          <w:trHeight w:val="4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1336,0</w:t>
            </w:r>
          </w:p>
        </w:tc>
      </w:tr>
      <w:tr w:rsidR="00F601B6" w:rsidRPr="001C7356" w:rsidTr="000E1CD7">
        <w:trPr>
          <w:trHeight w:val="1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1336,0</w:t>
            </w:r>
          </w:p>
        </w:tc>
      </w:tr>
      <w:tr w:rsidR="00F601B6" w:rsidRPr="001C7356" w:rsidTr="000E1CD7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1336,0</w:t>
            </w:r>
          </w:p>
        </w:tc>
      </w:tr>
      <w:tr w:rsidR="00F601B6" w:rsidRPr="001C7356" w:rsidTr="000E1CD7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1336,0</w:t>
            </w:r>
          </w:p>
        </w:tc>
      </w:tr>
      <w:tr w:rsidR="00F601B6" w:rsidRPr="001C7356" w:rsidTr="000E1CD7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B6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1755,6</w:t>
            </w:r>
          </w:p>
        </w:tc>
      </w:tr>
      <w:tr w:rsidR="00102B87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</w:tr>
      <w:tr w:rsidR="00102B87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</w:tr>
      <w:tr w:rsidR="00102B87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</w:tr>
      <w:tr w:rsidR="00102B87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1266,0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B6" w:rsidRPr="00B24654" w:rsidRDefault="00F601B6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24654" w:rsidRDefault="00F601B6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B958CB" w:rsidRDefault="00F601B6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102B87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</w:tr>
      <w:tr w:rsidR="00102B87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</w:tr>
      <w:tr w:rsidR="00102B87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</w:tr>
      <w:tr w:rsidR="00102B87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</w:tr>
      <w:tr w:rsidR="00102B87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87" w:rsidRPr="00B24654" w:rsidRDefault="00102B87" w:rsidP="00F601B6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7D20AA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C95635" w:rsidRDefault="00102B87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C95635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24654" w:rsidRDefault="00102B87" w:rsidP="00F601B6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F601B6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B87" w:rsidRPr="00B958CB" w:rsidRDefault="00102B87" w:rsidP="00102B87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</w:tr>
      <w:tr w:rsidR="00F601B6" w:rsidRPr="001C7356" w:rsidTr="000E1C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B6" w:rsidRPr="001C7356" w:rsidRDefault="00F601B6" w:rsidP="00F601B6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C7356" w:rsidRDefault="00F601B6" w:rsidP="007D20A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B6" w:rsidRPr="001C7356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B6" w:rsidRPr="001C7356" w:rsidRDefault="00F601B6" w:rsidP="00F601B6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C95635" w:rsidRDefault="00F601B6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B6" w:rsidRPr="001C7356" w:rsidRDefault="00F601B6" w:rsidP="00F601B6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C7356" w:rsidRDefault="00F601B6" w:rsidP="00F601B6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1C7356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B6" w:rsidRPr="001E0787" w:rsidRDefault="00102B87" w:rsidP="00F601B6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1448,4</w:t>
            </w:r>
          </w:p>
        </w:tc>
      </w:tr>
    </w:tbl>
    <w:p w:rsidR="00196B39" w:rsidRDefault="00196B39" w:rsidP="00196B39">
      <w:pPr>
        <w:pStyle w:val="a7"/>
        <w:rPr>
          <w:rFonts w:ascii="Times New Roman" w:hAnsi="Times New Roman"/>
          <w:b/>
          <w:sz w:val="24"/>
          <w:szCs w:val="24"/>
        </w:rPr>
      </w:pPr>
    </w:p>
    <w:p w:rsidR="00EE230F" w:rsidRPr="00196519" w:rsidRDefault="009B593A" w:rsidP="009B593A">
      <w:pPr>
        <w:spacing w:after="0" w:line="240" w:lineRule="auto"/>
        <w:ind w:left="-284"/>
        <w:jc w:val="center"/>
        <w:rPr>
          <w:rFonts w:ascii="Times New Roman" w:hAnsi="Times New Roman"/>
          <w:sz w:val="26"/>
          <w:szCs w:val="26"/>
        </w:rPr>
      </w:pPr>
      <w:r w:rsidRPr="0019651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 Бюджетные ассигнования по источникам финансирования дефицита бюджета </w:t>
      </w:r>
      <w:r w:rsidRPr="00196519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внутригородского муниципального образования - муниципального округа </w:t>
      </w:r>
      <w:proofErr w:type="gramStart"/>
      <w:r w:rsidRPr="00196519">
        <w:rPr>
          <w:rFonts w:ascii="Times New Roman" w:eastAsia="Times New Roman" w:hAnsi="Times New Roman"/>
          <w:bCs/>
          <w:sz w:val="26"/>
          <w:szCs w:val="26"/>
          <w:lang w:eastAsia="ar-SA"/>
        </w:rPr>
        <w:t>Бутырский</w:t>
      </w:r>
      <w:proofErr w:type="gramEnd"/>
      <w:r w:rsidRPr="00196519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в городе Москве</w:t>
      </w:r>
    </w:p>
    <w:p w:rsidR="00FF27AE" w:rsidRDefault="00FF27AE" w:rsidP="00A06FFB">
      <w:pPr>
        <w:pStyle w:val="a7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801" w:type="dxa"/>
        <w:jc w:val="center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99"/>
        <w:gridCol w:w="2874"/>
        <w:gridCol w:w="1108"/>
        <w:gridCol w:w="1043"/>
        <w:gridCol w:w="1167"/>
      </w:tblGrid>
      <w:tr w:rsidR="00652B4F" w:rsidTr="006F21AE">
        <w:trPr>
          <w:trHeight w:val="351"/>
          <w:jc w:val="center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Код</w:t>
            </w:r>
            <w:r w:rsidR="00196519">
              <w:rPr>
                <w:rFonts w:ascii="Times New Roman" w:hAnsi="Times New Roman"/>
              </w:rPr>
              <w:t xml:space="preserve"> по</w:t>
            </w:r>
            <w:r w:rsidRPr="00176EF6">
              <w:rPr>
                <w:rFonts w:ascii="Times New Roman" w:hAnsi="Times New Roman"/>
              </w:rPr>
              <w:t xml:space="preserve"> бюджетной классификации</w:t>
            </w:r>
          </w:p>
          <w:p w:rsidR="00652B4F" w:rsidRPr="00176EF6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4F" w:rsidRPr="00176EF6" w:rsidRDefault="008A5302" w:rsidP="008A530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  <w:r w:rsidRPr="00176EF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 xml:space="preserve">Сумма </w:t>
            </w:r>
            <w:r w:rsidR="008A5302">
              <w:rPr>
                <w:rFonts w:ascii="Times New Roman" w:hAnsi="Times New Roman"/>
              </w:rPr>
              <w:t>(</w:t>
            </w:r>
            <w:r w:rsidRPr="00176EF6">
              <w:rPr>
                <w:rFonts w:ascii="Times New Roman" w:hAnsi="Times New Roman"/>
              </w:rPr>
              <w:t>тыс. руб.</w:t>
            </w:r>
            <w:r w:rsidR="008A5302">
              <w:rPr>
                <w:rFonts w:ascii="Times New Roman" w:hAnsi="Times New Roman"/>
              </w:rPr>
              <w:t>)</w:t>
            </w:r>
          </w:p>
          <w:p w:rsidR="00652B4F" w:rsidRPr="00176EF6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652B4F" w:rsidTr="006F21AE">
        <w:trPr>
          <w:trHeight w:val="30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F" w:rsidRPr="00CA0BE1" w:rsidRDefault="00652B4F" w:rsidP="008A530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A0BE1">
              <w:rPr>
                <w:rFonts w:ascii="Times New Roman" w:eastAsia="Times New Roman" w:hAnsi="Times New Roman" w:cs="Times New Roman"/>
                <w:lang w:eastAsia="ar-SA"/>
              </w:rPr>
              <w:t xml:space="preserve">главного администратора </w:t>
            </w:r>
            <w:r w:rsidR="00E91919">
              <w:rPr>
                <w:rFonts w:ascii="Times New Roman" w:eastAsia="Times New Roman" w:hAnsi="Times New Roman" w:cs="Times New Roman"/>
                <w:lang w:eastAsia="ar-SA"/>
              </w:rPr>
              <w:t xml:space="preserve">источников дефицита бюджета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F" w:rsidRPr="00176EF6" w:rsidRDefault="00652B4F" w:rsidP="008A5302">
            <w:pPr>
              <w:jc w:val="center"/>
              <w:rPr>
                <w:rFonts w:ascii="Calibri" w:eastAsia="Calibri" w:hAnsi="Calibri" w:cs="Times New Roman"/>
              </w:rPr>
            </w:pPr>
            <w:r w:rsidRPr="00176EF6">
              <w:rPr>
                <w:rFonts w:ascii="Times New Roman" w:eastAsia="Times New Roman" w:hAnsi="Times New Roman" w:cs="Times New Roman"/>
                <w:lang w:eastAsia="ar-SA"/>
              </w:rPr>
              <w:t xml:space="preserve">источников финансирования дефицита бюджета 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4F" w:rsidRPr="00176EF6" w:rsidRDefault="00652B4F" w:rsidP="00C9359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919" w:rsidRDefault="00E91919" w:rsidP="00E9191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</w:p>
          <w:p w:rsidR="00652B4F" w:rsidRPr="00176EF6" w:rsidRDefault="00652B4F" w:rsidP="00E91919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176EF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919" w:rsidRDefault="00E91919" w:rsidP="00E9191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</w:p>
          <w:p w:rsidR="00652B4F" w:rsidRPr="00176EF6" w:rsidRDefault="00652B4F" w:rsidP="00E91919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  <w:r w:rsidRPr="00176EF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919" w:rsidRDefault="00E91919" w:rsidP="00E9191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</w:p>
          <w:p w:rsidR="00652B4F" w:rsidRPr="00176EF6" w:rsidRDefault="00652B4F" w:rsidP="00E91919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  <w:r w:rsidRPr="00176EF6">
              <w:rPr>
                <w:rFonts w:ascii="Times New Roman" w:hAnsi="Times New Roman"/>
              </w:rPr>
              <w:t xml:space="preserve"> год</w:t>
            </w:r>
          </w:p>
        </w:tc>
      </w:tr>
      <w:tr w:rsidR="00652B4F" w:rsidTr="006F21AE">
        <w:trPr>
          <w:trHeight w:val="340"/>
          <w:jc w:val="center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6EF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6EF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6E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6E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6EF6">
              <w:rPr>
                <w:rFonts w:ascii="Times New Roman" w:hAnsi="Times New Roman" w:cs="Times New Roman"/>
              </w:rPr>
              <w:t>5</w:t>
            </w:r>
          </w:p>
        </w:tc>
      </w:tr>
      <w:tr w:rsidR="00652B4F" w:rsidTr="006F21A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4F" w:rsidRPr="00ED0C40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ED0C40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B4F" w:rsidRPr="00ED0C40" w:rsidRDefault="00652B4F" w:rsidP="00C93591">
            <w:pPr>
              <w:pStyle w:val="a7"/>
              <w:ind w:right="-108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  <w:tr w:rsidR="00652B4F" w:rsidTr="006F21A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4F" w:rsidRDefault="00652B4F" w:rsidP="00C93591">
            <w:pPr>
              <w:jc w:val="center"/>
            </w:pPr>
            <w:r w:rsidRPr="0074647C">
              <w:rPr>
                <w:rFonts w:ascii="Times New Roman" w:hAnsi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ED0C40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B4F" w:rsidRPr="00ED0C40" w:rsidRDefault="00652B4F" w:rsidP="00C93591">
            <w:pPr>
              <w:pStyle w:val="a7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ED0C4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  <w:tr w:rsidR="00652B4F" w:rsidTr="006F21A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4F" w:rsidRDefault="00652B4F" w:rsidP="00C93591">
            <w:pPr>
              <w:jc w:val="center"/>
            </w:pPr>
            <w:r w:rsidRPr="0074647C">
              <w:rPr>
                <w:rFonts w:ascii="Times New Roman" w:hAnsi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ED0C40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B4F" w:rsidRPr="00ED0C40" w:rsidRDefault="00652B4F" w:rsidP="00C9359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  <w:tr w:rsidR="00652B4F" w:rsidTr="006F21A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4F" w:rsidRDefault="00652B4F" w:rsidP="00C93591">
            <w:pPr>
              <w:jc w:val="center"/>
            </w:pPr>
            <w:r w:rsidRPr="0074647C">
              <w:rPr>
                <w:rFonts w:ascii="Times New Roman" w:hAnsi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ED0C40" w:rsidRDefault="00652B4F" w:rsidP="00C93591">
            <w:pPr>
              <w:pStyle w:val="a7"/>
              <w:ind w:left="-114" w:right="-108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B4F" w:rsidRPr="00ED0C40" w:rsidRDefault="00652B4F" w:rsidP="00C93591">
            <w:pPr>
              <w:pStyle w:val="a7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Увеличение прочих остатков</w:t>
            </w:r>
            <w:r>
              <w:rPr>
                <w:rFonts w:ascii="Times New Roman" w:hAnsi="Times New Roman"/>
              </w:rPr>
              <w:t xml:space="preserve"> </w:t>
            </w:r>
            <w:r w:rsidRPr="00ED0C40">
              <w:rPr>
                <w:rFonts w:ascii="Times New Roman" w:hAnsi="Times New Roman"/>
              </w:rPr>
              <w:t>Денежных средств бюджетов внутригородских</w:t>
            </w:r>
          </w:p>
          <w:p w:rsidR="00652B4F" w:rsidRPr="00ED0C40" w:rsidRDefault="00652B4F" w:rsidP="00C93591">
            <w:pPr>
              <w:pStyle w:val="a7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муниципальных образований 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  <w:tr w:rsidR="00652B4F" w:rsidTr="006F21A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4F" w:rsidRDefault="00652B4F" w:rsidP="00C93591">
            <w:pPr>
              <w:jc w:val="center"/>
            </w:pPr>
            <w:r w:rsidRPr="0074647C">
              <w:rPr>
                <w:rFonts w:ascii="Times New Roman" w:hAnsi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ED0C40" w:rsidRDefault="00652B4F" w:rsidP="00C93591">
            <w:pPr>
              <w:pStyle w:val="a7"/>
              <w:ind w:left="-114" w:right="-108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ED0C40" w:rsidRDefault="00652B4F" w:rsidP="00C93591">
            <w:pPr>
              <w:pStyle w:val="a7"/>
              <w:ind w:left="-45" w:right="-108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652B4F" w:rsidRPr="00176EF6" w:rsidRDefault="00652B4F" w:rsidP="00C93591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  <w:tr w:rsidR="00652B4F" w:rsidTr="006F21AE">
        <w:trPr>
          <w:trHeight w:val="147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4F" w:rsidRDefault="00652B4F" w:rsidP="00C93591">
            <w:pPr>
              <w:jc w:val="center"/>
            </w:pPr>
            <w:r w:rsidRPr="0074647C">
              <w:rPr>
                <w:rFonts w:ascii="Times New Roman" w:hAnsi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ED0C40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B4F" w:rsidRPr="00ED0C40" w:rsidRDefault="00652B4F" w:rsidP="00C93591">
            <w:pPr>
              <w:pStyle w:val="a7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 xml:space="preserve">Уменьшение прочих остатков денежных средств бюджетов внутригородских </w:t>
            </w:r>
          </w:p>
          <w:p w:rsidR="00652B4F" w:rsidRPr="00ED0C40" w:rsidRDefault="00652B4F" w:rsidP="00C93591">
            <w:pPr>
              <w:pStyle w:val="a7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муниципальных образований</w:t>
            </w:r>
            <w:r>
              <w:rPr>
                <w:rFonts w:ascii="Times New Roman" w:hAnsi="Times New Roman"/>
              </w:rPr>
              <w:t xml:space="preserve"> </w:t>
            </w:r>
            <w:r w:rsidRPr="00ED0C40">
              <w:rPr>
                <w:rFonts w:ascii="Times New Roman" w:hAnsi="Times New Roman"/>
              </w:rPr>
              <w:t>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F" w:rsidRPr="00176EF6" w:rsidRDefault="00652B4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</w:tbl>
    <w:p w:rsidR="006F21AE" w:rsidRDefault="006F21AE" w:rsidP="006F21AE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F21AE" w:rsidRPr="006F21AE" w:rsidRDefault="006F21AE" w:rsidP="006F21AE">
      <w:pPr>
        <w:pStyle w:val="a3"/>
        <w:spacing w:after="0"/>
        <w:ind w:left="5670" w:right="-144"/>
        <w:jc w:val="both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6F21AE" w:rsidRPr="006F21AE" w:rsidRDefault="006F21AE" w:rsidP="006F21AE">
      <w:pPr>
        <w:pStyle w:val="a3"/>
        <w:spacing w:after="0"/>
        <w:ind w:left="5670" w:right="-144"/>
        <w:jc w:val="both"/>
        <w:rPr>
          <w:szCs w:val="28"/>
        </w:rPr>
      </w:pPr>
      <w:r w:rsidRPr="006F21AE">
        <w:rPr>
          <w:szCs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6F21AE">
        <w:rPr>
          <w:szCs w:val="28"/>
        </w:rPr>
        <w:t>Бутырский</w:t>
      </w:r>
      <w:proofErr w:type="gramEnd"/>
      <w:r w:rsidRPr="006F21AE">
        <w:rPr>
          <w:szCs w:val="28"/>
        </w:rPr>
        <w:t xml:space="preserve"> в городе Москве</w:t>
      </w:r>
    </w:p>
    <w:p w:rsidR="006F21AE" w:rsidRPr="006F21AE" w:rsidRDefault="006F21AE" w:rsidP="006F21AE">
      <w:pPr>
        <w:pStyle w:val="a3"/>
        <w:spacing w:after="0"/>
        <w:ind w:left="5670" w:right="-144"/>
        <w:jc w:val="both"/>
        <w:rPr>
          <w:szCs w:val="28"/>
        </w:rPr>
      </w:pPr>
      <w:r w:rsidRPr="006F21AE">
        <w:rPr>
          <w:szCs w:val="28"/>
        </w:rPr>
        <w:t>от 17.12.2025 № 02-01-05/30</w:t>
      </w:r>
    </w:p>
    <w:p w:rsidR="000D0F8E" w:rsidRDefault="000D0F8E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D66BA" w:rsidRDefault="008D66BA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A5302" w:rsidRDefault="009B593A" w:rsidP="009B593A">
      <w:pPr>
        <w:pStyle w:val="a7"/>
        <w:ind w:left="-284" w:right="-144"/>
        <w:jc w:val="center"/>
        <w:rPr>
          <w:rFonts w:ascii="Times New Roman" w:hAnsi="Times New Roman"/>
          <w:b/>
          <w:sz w:val="28"/>
          <w:szCs w:val="28"/>
        </w:rPr>
      </w:pPr>
      <w:r w:rsidRPr="00535EDC">
        <w:rPr>
          <w:rFonts w:ascii="Times New Roman" w:hAnsi="Times New Roman"/>
          <w:b/>
          <w:sz w:val="28"/>
          <w:szCs w:val="28"/>
        </w:rPr>
        <w:t xml:space="preserve">Бюджетная роспись </w:t>
      </w:r>
    </w:p>
    <w:p w:rsidR="009B593A" w:rsidRPr="00196519" w:rsidRDefault="000E1CD7" w:rsidP="009B593A">
      <w:pPr>
        <w:pStyle w:val="a7"/>
        <w:ind w:left="-284" w:right="-144"/>
        <w:jc w:val="center"/>
        <w:rPr>
          <w:rFonts w:ascii="Times New Roman" w:hAnsi="Times New Roman"/>
          <w:sz w:val="26"/>
          <w:szCs w:val="26"/>
        </w:rPr>
      </w:pPr>
      <w:r w:rsidRPr="00196519">
        <w:rPr>
          <w:rFonts w:ascii="Times New Roman" w:hAnsi="Times New Roman"/>
          <w:sz w:val="26"/>
          <w:szCs w:val="26"/>
        </w:rPr>
        <w:t>бюджета внутригородского муниципального образования - муниципального округа Бутырский в городе Москве на 2026 год и плановый период  2027 и 2028 годов</w:t>
      </w:r>
    </w:p>
    <w:p w:rsidR="00E91919" w:rsidRPr="00535EDC" w:rsidRDefault="00E91919" w:rsidP="009B593A">
      <w:pPr>
        <w:pStyle w:val="a7"/>
        <w:ind w:left="-284" w:right="-144"/>
        <w:jc w:val="center"/>
        <w:rPr>
          <w:rFonts w:ascii="Times New Roman" w:hAnsi="Times New Roman"/>
          <w:b/>
          <w:sz w:val="28"/>
          <w:szCs w:val="28"/>
        </w:rPr>
      </w:pPr>
    </w:p>
    <w:p w:rsidR="00E85F60" w:rsidRPr="008A5302" w:rsidRDefault="004B0CAC" w:rsidP="009B593A">
      <w:pPr>
        <w:pStyle w:val="a7"/>
        <w:ind w:left="-284" w:right="-144"/>
        <w:jc w:val="center"/>
        <w:rPr>
          <w:rFonts w:ascii="Times New Roman" w:hAnsi="Times New Roman"/>
          <w:sz w:val="26"/>
          <w:szCs w:val="26"/>
          <w:u w:val="single"/>
        </w:rPr>
      </w:pPr>
      <w:r w:rsidRPr="008A5302">
        <w:rPr>
          <w:rFonts w:ascii="Times New Roman" w:hAnsi="Times New Roman"/>
          <w:sz w:val="26"/>
          <w:szCs w:val="26"/>
          <w:u w:val="single"/>
        </w:rPr>
        <w:t>а</w:t>
      </w:r>
      <w:r w:rsidR="00E91919" w:rsidRPr="008A5302">
        <w:rPr>
          <w:rFonts w:ascii="Times New Roman" w:hAnsi="Times New Roman"/>
          <w:sz w:val="26"/>
          <w:szCs w:val="26"/>
          <w:u w:val="single"/>
        </w:rPr>
        <w:t xml:space="preserve">ппарат Совета депутатов внутригородского муниципального образования </w:t>
      </w:r>
      <w:r w:rsidR="00E85F60" w:rsidRPr="008A5302">
        <w:rPr>
          <w:rFonts w:ascii="Times New Roman" w:hAnsi="Times New Roman"/>
          <w:sz w:val="26"/>
          <w:szCs w:val="26"/>
          <w:u w:val="single"/>
        </w:rPr>
        <w:t>–</w:t>
      </w:r>
      <w:r w:rsidR="00E91919" w:rsidRPr="008A5302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E91919" w:rsidRPr="00535EDC" w:rsidRDefault="00E91919" w:rsidP="009B593A">
      <w:pPr>
        <w:pStyle w:val="a7"/>
        <w:ind w:left="-284" w:right="-144"/>
        <w:jc w:val="center"/>
        <w:rPr>
          <w:rFonts w:ascii="Times New Roman" w:hAnsi="Times New Roman"/>
          <w:sz w:val="28"/>
          <w:szCs w:val="28"/>
          <w:u w:val="single"/>
        </w:rPr>
      </w:pPr>
      <w:r w:rsidRPr="008A5302">
        <w:rPr>
          <w:rFonts w:ascii="Times New Roman" w:hAnsi="Times New Roman"/>
          <w:sz w:val="26"/>
          <w:szCs w:val="26"/>
          <w:u w:val="single"/>
        </w:rPr>
        <w:t xml:space="preserve">муниципального округа </w:t>
      </w:r>
      <w:proofErr w:type="gramStart"/>
      <w:r w:rsidRPr="008A5302">
        <w:rPr>
          <w:rFonts w:ascii="Times New Roman" w:hAnsi="Times New Roman"/>
          <w:sz w:val="26"/>
          <w:szCs w:val="26"/>
          <w:u w:val="single"/>
        </w:rPr>
        <w:t>Бутырский</w:t>
      </w:r>
      <w:proofErr w:type="gramEnd"/>
      <w:r w:rsidRPr="008A5302">
        <w:rPr>
          <w:rFonts w:ascii="Times New Roman" w:hAnsi="Times New Roman"/>
          <w:sz w:val="26"/>
          <w:szCs w:val="26"/>
          <w:u w:val="single"/>
        </w:rPr>
        <w:t xml:space="preserve"> в городе Москве</w:t>
      </w:r>
    </w:p>
    <w:p w:rsidR="009B593A" w:rsidRPr="00535EDC" w:rsidRDefault="009B593A" w:rsidP="009B593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B593A" w:rsidRPr="008A5302" w:rsidRDefault="009B593A" w:rsidP="009B593A">
      <w:pPr>
        <w:pStyle w:val="a7"/>
        <w:ind w:left="-284" w:right="-144"/>
        <w:jc w:val="center"/>
        <w:rPr>
          <w:rFonts w:ascii="Times New Roman" w:hAnsi="Times New Roman"/>
          <w:sz w:val="26"/>
          <w:szCs w:val="26"/>
        </w:rPr>
      </w:pPr>
      <w:r w:rsidRPr="008A5302">
        <w:rPr>
          <w:rFonts w:ascii="Times New Roman" w:hAnsi="Times New Roman"/>
          <w:sz w:val="26"/>
          <w:szCs w:val="26"/>
        </w:rPr>
        <w:t xml:space="preserve">1. Бюджетные ассигнования по расходам </w:t>
      </w:r>
      <w:r w:rsidR="008A5302">
        <w:rPr>
          <w:rFonts w:ascii="Times New Roman" w:hAnsi="Times New Roman"/>
          <w:sz w:val="26"/>
          <w:szCs w:val="26"/>
        </w:rPr>
        <w:t>бюджета</w:t>
      </w:r>
      <w:r w:rsidR="00E91919" w:rsidRPr="008A5302">
        <w:rPr>
          <w:rFonts w:ascii="Times New Roman" w:hAnsi="Times New Roman"/>
          <w:sz w:val="26"/>
          <w:szCs w:val="26"/>
        </w:rPr>
        <w:t xml:space="preserve"> </w:t>
      </w:r>
      <w:r w:rsidRPr="008A5302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- муниципального округа </w:t>
      </w:r>
      <w:proofErr w:type="gramStart"/>
      <w:r w:rsidRPr="008A5302">
        <w:rPr>
          <w:rFonts w:ascii="Times New Roman" w:hAnsi="Times New Roman"/>
          <w:sz w:val="26"/>
          <w:szCs w:val="26"/>
        </w:rPr>
        <w:t>Бутырский</w:t>
      </w:r>
      <w:proofErr w:type="gramEnd"/>
      <w:r w:rsidRPr="008A5302">
        <w:rPr>
          <w:rFonts w:ascii="Times New Roman" w:hAnsi="Times New Roman"/>
          <w:sz w:val="26"/>
          <w:szCs w:val="26"/>
        </w:rPr>
        <w:t xml:space="preserve"> в городе Москве</w:t>
      </w:r>
    </w:p>
    <w:p w:rsidR="000D0F8E" w:rsidRDefault="00FF27AE" w:rsidP="009B593A">
      <w:pPr>
        <w:pStyle w:val="a7"/>
        <w:ind w:left="-426" w:right="-2"/>
      </w:pPr>
      <w:r>
        <w:rPr>
          <w:rFonts w:ascii="Times New Roman" w:hAnsi="Times New Roman"/>
        </w:rPr>
        <w:t xml:space="preserve">  </w:t>
      </w:r>
      <w:r w:rsidR="00566EF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  <w:r w:rsidR="002842B8">
        <w:rPr>
          <w:rFonts w:ascii="Times New Roman" w:hAnsi="Times New Roman"/>
        </w:rPr>
        <w:t xml:space="preserve">        </w:t>
      </w:r>
      <w:r w:rsidR="00566EF9">
        <w:rPr>
          <w:rFonts w:ascii="Times New Roman" w:hAnsi="Times New Roman"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425"/>
        <w:gridCol w:w="425"/>
        <w:gridCol w:w="1418"/>
        <w:gridCol w:w="567"/>
        <w:gridCol w:w="567"/>
        <w:gridCol w:w="1134"/>
        <w:gridCol w:w="1134"/>
        <w:gridCol w:w="850"/>
      </w:tblGrid>
      <w:tr w:rsidR="000D0F8E" w:rsidTr="000E1CD7">
        <w:trPr>
          <w:trHeight w:val="36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E" w:rsidRPr="007542E2" w:rsidRDefault="000D0F8E" w:rsidP="00FF27AE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D0F8E" w:rsidRPr="007542E2" w:rsidRDefault="000D0F8E" w:rsidP="00FF27AE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E" w:rsidRPr="007542E2" w:rsidRDefault="000D0F8E" w:rsidP="004B0CAC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 xml:space="preserve">Код </w:t>
            </w:r>
            <w:r w:rsidR="008A5302">
              <w:rPr>
                <w:rFonts w:ascii="Times New Roman" w:hAnsi="Times New Roman"/>
              </w:rPr>
              <w:t xml:space="preserve">по </w:t>
            </w:r>
            <w:r w:rsidRPr="007542E2">
              <w:rPr>
                <w:rFonts w:ascii="Times New Roman" w:hAnsi="Times New Roman"/>
              </w:rPr>
              <w:t>бюджетной классификации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E" w:rsidRPr="007542E2" w:rsidRDefault="000D0F8E" w:rsidP="00FF27AE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  <w:r w:rsidR="008A5302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0D0F8E" w:rsidTr="000E1CD7">
        <w:trPr>
          <w:cantSplit/>
          <w:trHeight w:val="190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8E" w:rsidRPr="007542E2" w:rsidRDefault="000D0F8E" w:rsidP="00FF27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B8" w:rsidRPr="009B593A" w:rsidRDefault="002842B8" w:rsidP="002842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2B8">
              <w:rPr>
                <w:rFonts w:ascii="Times New Roman" w:eastAsia="Calibri" w:hAnsi="Times New Roman" w:cs="Times New Roman"/>
              </w:rPr>
              <w:t>Главн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2842B8">
              <w:rPr>
                <w:rFonts w:ascii="Times New Roman" w:eastAsia="Calibri" w:hAnsi="Times New Roman" w:cs="Times New Roman"/>
              </w:rPr>
              <w:t xml:space="preserve"> распорядител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2842B8">
              <w:rPr>
                <w:rFonts w:ascii="Times New Roman" w:eastAsia="Calibri" w:hAnsi="Times New Roman" w:cs="Times New Roman"/>
              </w:rPr>
              <w:t xml:space="preserve">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F8E" w:rsidRPr="009B593A" w:rsidRDefault="000D0F8E" w:rsidP="00FF27A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B593A">
              <w:rPr>
                <w:rFonts w:ascii="Times New Roman" w:eastAsia="Calibri" w:hAnsi="Times New Roman" w:cs="Times New Roman"/>
              </w:rPr>
              <w:t>раздел</w:t>
            </w:r>
            <w:r w:rsidR="005F0618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F8E" w:rsidRPr="009B593A" w:rsidRDefault="000D0F8E" w:rsidP="00FF27A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B593A">
              <w:rPr>
                <w:rFonts w:ascii="Times New Roman" w:eastAsia="Calibri" w:hAnsi="Times New Roman" w:cs="Times New Roman"/>
              </w:rPr>
              <w:t>подраздел</w:t>
            </w:r>
            <w:r w:rsidR="005F0618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8E" w:rsidRPr="009B593A" w:rsidRDefault="000D0F8E" w:rsidP="005F06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93A">
              <w:rPr>
                <w:rFonts w:ascii="Times New Roman" w:eastAsia="Calibri" w:hAnsi="Times New Roman" w:cs="Times New Roman"/>
              </w:rPr>
              <w:t>Целев</w:t>
            </w:r>
            <w:r w:rsidR="005F0618">
              <w:rPr>
                <w:rFonts w:ascii="Times New Roman" w:eastAsia="Calibri" w:hAnsi="Times New Roman" w:cs="Times New Roman"/>
              </w:rPr>
              <w:t>ой</w:t>
            </w:r>
            <w:r w:rsidRPr="009B593A">
              <w:rPr>
                <w:rFonts w:ascii="Times New Roman" w:eastAsia="Calibri" w:hAnsi="Times New Roman" w:cs="Times New Roman"/>
              </w:rPr>
              <w:t xml:space="preserve"> стать</w:t>
            </w:r>
            <w:r w:rsidR="005F0618">
              <w:rPr>
                <w:rFonts w:ascii="Times New Roman" w:eastAsia="Calibri" w:hAnsi="Times New Roman" w:cs="Times New Roman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F8E" w:rsidRPr="009B593A" w:rsidRDefault="000D0F8E" w:rsidP="00FF27A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B593A">
              <w:rPr>
                <w:rFonts w:ascii="Times New Roman" w:eastAsia="Calibri" w:hAnsi="Times New Roman" w:cs="Times New Roman"/>
              </w:rPr>
              <w:t>Вид</w:t>
            </w:r>
            <w:r w:rsidR="005F0618">
              <w:rPr>
                <w:rFonts w:ascii="Times New Roman" w:eastAsia="Calibri" w:hAnsi="Times New Roman" w:cs="Times New Roman"/>
              </w:rPr>
              <w:t>а</w:t>
            </w:r>
            <w:r w:rsidRPr="009B593A">
              <w:rPr>
                <w:rFonts w:ascii="Times New Roman" w:eastAsia="Calibri" w:hAnsi="Times New Roman" w:cs="Times New Roman"/>
              </w:rPr>
              <w:t xml:space="preserve">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F8E" w:rsidRPr="009B593A" w:rsidRDefault="000D0F8E" w:rsidP="000E1174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9B593A">
              <w:rPr>
                <w:rFonts w:ascii="Times New Roman" w:hAnsi="Times New Roman"/>
              </w:rPr>
              <w:t>К</w:t>
            </w:r>
            <w:r w:rsidR="000E1174">
              <w:rPr>
                <w:rFonts w:ascii="Times New Roman" w:hAnsi="Times New Roman"/>
              </w:rPr>
              <w:t>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Default="005F0618" w:rsidP="005F0618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</w:p>
          <w:p w:rsidR="000D0F8E" w:rsidRPr="007542E2" w:rsidRDefault="000D0F8E" w:rsidP="005F0618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 w:rsidR="009B593A"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Default="005F0618" w:rsidP="00102B87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</w:p>
          <w:p w:rsidR="000D0F8E" w:rsidRPr="007542E2" w:rsidRDefault="000D0F8E" w:rsidP="00102B87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 w:rsidR="009B593A">
              <w:rPr>
                <w:rFonts w:ascii="Times New Roman" w:hAnsi="Times New Roman"/>
              </w:rPr>
              <w:t>7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Default="005F0618" w:rsidP="00102B87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</w:p>
          <w:p w:rsidR="000D0F8E" w:rsidRPr="007542E2" w:rsidRDefault="000D0F8E" w:rsidP="008A5302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 w:rsidR="009B593A">
              <w:rPr>
                <w:rFonts w:ascii="Times New Roman" w:hAnsi="Times New Roman"/>
              </w:rPr>
              <w:t>8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2842B8" w:rsidRPr="001C754E" w:rsidTr="000E1CD7">
        <w:trPr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2B8" w:rsidRPr="00847ECA" w:rsidRDefault="002842B8" w:rsidP="002842B8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B8" w:rsidRPr="00847ECA" w:rsidRDefault="002842B8" w:rsidP="002842B8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B8" w:rsidRPr="001C754E" w:rsidRDefault="002842B8" w:rsidP="002842B8">
            <w:pPr>
              <w:pStyle w:val="a7"/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B8" w:rsidRPr="001C754E" w:rsidRDefault="002842B8" w:rsidP="002842B8">
            <w:pPr>
              <w:pStyle w:val="a7"/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B8" w:rsidRPr="00847ECA" w:rsidRDefault="002842B8" w:rsidP="009B1B2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B8" w:rsidRPr="00847ECA" w:rsidRDefault="002842B8" w:rsidP="009B1B2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B8" w:rsidRPr="00847ECA" w:rsidRDefault="002842B8" w:rsidP="009B1B2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B8" w:rsidRPr="00847ECA" w:rsidRDefault="00411A5A" w:rsidP="000F4DC4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38044,4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B8" w:rsidRPr="00847ECA" w:rsidRDefault="00411A5A" w:rsidP="009B1B2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B8" w:rsidRPr="00847ECA" w:rsidRDefault="00411A5A" w:rsidP="009B1B2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28968,4</w:t>
            </w:r>
          </w:p>
        </w:tc>
      </w:tr>
      <w:tr w:rsidR="000D0F8E" w:rsidRPr="006E683C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0F8E" w:rsidRPr="001C754E" w:rsidRDefault="000D0F8E" w:rsidP="000D0F8E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E" w:rsidRPr="001C754E" w:rsidRDefault="000D0F8E" w:rsidP="000D0F8E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F8E" w:rsidRPr="001C754E" w:rsidRDefault="000D0F8E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F8E" w:rsidRPr="001C754E" w:rsidRDefault="00CA0BE1" w:rsidP="00CA0BE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E" w:rsidRPr="001C754E" w:rsidRDefault="000D0F8E" w:rsidP="000D0F8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E" w:rsidRPr="001C754E" w:rsidRDefault="000D0F8E" w:rsidP="000D0F8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E" w:rsidRPr="001C754E" w:rsidRDefault="000D0F8E" w:rsidP="000D0F8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F8E" w:rsidRPr="00474FD4" w:rsidRDefault="00411A5A" w:rsidP="000F4DC4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33296,3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F8E" w:rsidRPr="00474FD4" w:rsidRDefault="00411A5A" w:rsidP="005E5020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29313,4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F8E" w:rsidRPr="006E683C" w:rsidRDefault="00411A5A" w:rsidP="005E5020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24220,3</w:t>
            </w:r>
          </w:p>
        </w:tc>
      </w:tr>
      <w:tr w:rsidR="00323BB9" w:rsidRPr="001C754E" w:rsidTr="000E1CD7">
        <w:trPr>
          <w:trHeight w:val="7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3BB9" w:rsidRPr="001C754E" w:rsidRDefault="00323BB9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323BB9" w:rsidRPr="001C754E" w:rsidRDefault="00323BB9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1C754E" w:rsidRDefault="00323BB9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23BB9" w:rsidRPr="001C754E" w:rsidRDefault="00323BB9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23BB9" w:rsidRPr="001C754E" w:rsidRDefault="00323BB9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23BB9" w:rsidRPr="001C754E" w:rsidRDefault="00323BB9" w:rsidP="00323BB9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B9" w:rsidRPr="001C754E" w:rsidRDefault="00323BB9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23BB9" w:rsidRPr="001C754E" w:rsidRDefault="00323BB9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23BB9" w:rsidRPr="001C754E" w:rsidRDefault="00323BB9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23BB9" w:rsidRPr="001C754E" w:rsidRDefault="00323BB9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B9" w:rsidRPr="001C754E" w:rsidRDefault="00323BB9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23BB9" w:rsidRPr="001C754E" w:rsidRDefault="00323BB9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23BB9" w:rsidRPr="001C754E" w:rsidRDefault="00323BB9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23BB9" w:rsidRPr="001C754E" w:rsidRDefault="00323BB9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1C754E" w:rsidRDefault="00323BB9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1C754E" w:rsidRDefault="00323BB9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1C754E" w:rsidRDefault="00323BB9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B9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B9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B9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7819,4</w:t>
            </w:r>
          </w:p>
        </w:tc>
      </w:tr>
      <w:tr w:rsidR="00CA0BE1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BE1" w:rsidRPr="001C754E" w:rsidRDefault="00CA0BE1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E1" w:rsidRPr="001C754E" w:rsidRDefault="00CA0BE1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E1" w:rsidRPr="001C754E" w:rsidRDefault="00CA0BE1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E1" w:rsidRPr="001C754E" w:rsidRDefault="00CA0BE1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7767,4</w:t>
            </w:r>
          </w:p>
        </w:tc>
      </w:tr>
      <w:tr w:rsidR="00CA0BE1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E1" w:rsidRPr="001C754E" w:rsidRDefault="00CA0BE1" w:rsidP="00323BB9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CA0BE1" w:rsidRPr="001C754E" w:rsidRDefault="00CA0BE1" w:rsidP="00323BB9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в целях обеспечения выполнения функций </w:t>
            </w:r>
            <w:proofErr w:type="gramStart"/>
            <w:r w:rsidRPr="001C754E">
              <w:rPr>
                <w:rFonts w:ascii="Times New Roman" w:hAnsi="Times New Roman"/>
              </w:rPr>
              <w:t>государственными</w:t>
            </w:r>
            <w:proofErr w:type="gramEnd"/>
            <w:r w:rsidRPr="001C754E">
              <w:rPr>
                <w:rFonts w:ascii="Times New Roman" w:hAnsi="Times New Roman"/>
              </w:rPr>
              <w:t xml:space="preserve"> </w:t>
            </w:r>
          </w:p>
          <w:p w:rsidR="00CA0BE1" w:rsidRPr="001C754E" w:rsidRDefault="00CA0BE1" w:rsidP="00323BB9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CA0BE1" w:rsidRPr="001C754E" w:rsidRDefault="00CA0BE1" w:rsidP="00323BB9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CA0BE1" w:rsidRPr="001C754E" w:rsidRDefault="00CA0BE1" w:rsidP="00323BB9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органами управления                                государственными                                   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A0BE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A0BE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E1" w:rsidRPr="001C754E" w:rsidRDefault="00CA0BE1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7731,4</w:t>
            </w:r>
          </w:p>
        </w:tc>
      </w:tr>
      <w:tr w:rsidR="00CA0BE1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E1" w:rsidRPr="001C754E" w:rsidRDefault="00CA0BE1" w:rsidP="00323BB9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CA0BE1" w:rsidRPr="001C754E" w:rsidRDefault="00CA0BE1" w:rsidP="00323BB9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государственных </w:t>
            </w:r>
          </w:p>
          <w:p w:rsidR="00CA0BE1" w:rsidRPr="001C754E" w:rsidRDefault="00CA0BE1" w:rsidP="00323B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E1" w:rsidRPr="001C754E" w:rsidRDefault="00CA0BE1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7731,4</w:t>
            </w:r>
          </w:p>
        </w:tc>
      </w:tr>
      <w:tr w:rsidR="00CA0BE1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BE1" w:rsidRPr="001C754E" w:rsidRDefault="00CA0BE1" w:rsidP="00CA7DD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A0BE1" w:rsidRPr="001C754E" w:rsidRDefault="00CA0BE1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CA0BE1" w:rsidRPr="001C754E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CA0BE1" w:rsidRPr="001C754E" w:rsidRDefault="00CA0BE1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A7DD3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0F4DC4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5E502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5E502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</w:tr>
      <w:tr w:rsidR="00CA0BE1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BE1" w:rsidRPr="001C754E" w:rsidRDefault="00CA0BE1" w:rsidP="00CA7DD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135BF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CA0BE1" w:rsidP="00CA7DD3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0F4DC4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5E502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E1" w:rsidRPr="001C754E" w:rsidRDefault="00411A5A" w:rsidP="005E502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</w:tr>
      <w:tr w:rsidR="00411A5A" w:rsidRPr="001C754E" w:rsidTr="000E1CD7">
        <w:trPr>
          <w:trHeight w:val="7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1C754E" w:rsidRDefault="00411A5A" w:rsidP="00CA7DD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411A5A" w:rsidRPr="001C754E" w:rsidRDefault="00411A5A" w:rsidP="00C9359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A0BE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A7DD3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</w:tr>
      <w:tr w:rsidR="00411A5A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1C754E" w:rsidRDefault="00411A5A" w:rsidP="00CA7DD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A7DD3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5884,0</w:t>
            </w:r>
          </w:p>
        </w:tc>
      </w:tr>
      <w:tr w:rsidR="00C135BF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Pr="001C754E" w:rsidRDefault="00C135BF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</w:t>
            </w:r>
            <w:r w:rsidRPr="001C754E">
              <w:rPr>
                <w:rFonts w:ascii="Times New Roman" w:hAnsi="Times New Roman"/>
                <w:lang w:eastAsia="ru-RU"/>
              </w:rPr>
              <w:t>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C135BF" w:rsidRPr="001C754E" w:rsidRDefault="00C135BF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C135BF" w:rsidRPr="001C754E" w:rsidRDefault="00C135BF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C135BF" w:rsidRPr="001C754E" w:rsidRDefault="00C135BF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C135BF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Pr="001C754E" w:rsidRDefault="00C135BF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C135BF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Pr="001C754E" w:rsidRDefault="00C135BF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C135BF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Pr="001C754E" w:rsidRDefault="00C135BF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C135BF" w:rsidRPr="001C754E" w:rsidRDefault="00C135BF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C135BF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Pr="001C754E" w:rsidRDefault="00C135BF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C135BF" w:rsidRPr="001C754E" w:rsidRDefault="00C135BF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(муниципальных) </w:t>
            </w:r>
            <w:r w:rsidRPr="001C754E">
              <w:rPr>
                <w:rFonts w:ascii="Times New Roman" w:hAnsi="Times New Roman"/>
                <w:lang w:eastAsia="ru-RU"/>
              </w:rPr>
              <w:t>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</w:tr>
      <w:tr w:rsidR="00411A5A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1C754E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</w:tr>
      <w:tr w:rsidR="00411A5A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1C754E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411A5A" w:rsidRPr="001C754E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</w:tr>
      <w:tr w:rsidR="00411A5A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1C754E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411A5A" w:rsidRPr="001C754E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1777,0</w:t>
            </w:r>
          </w:p>
        </w:tc>
      </w:tr>
      <w:tr w:rsidR="00C135BF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BF" w:rsidRPr="00B24654" w:rsidRDefault="00C135BF" w:rsidP="003B4CF4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3B4CF4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3B4CF4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3B4CF4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3B4CF4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C135BF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BF" w:rsidRPr="001C754E" w:rsidRDefault="00C135BF" w:rsidP="004E4EFD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C135BF" w:rsidRPr="001C754E" w:rsidRDefault="00C135BF" w:rsidP="004E4EFD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C135BF" w:rsidRPr="001C754E" w:rsidRDefault="00C135BF" w:rsidP="004E4EFD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C135BF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Pr="001C754E" w:rsidRDefault="00C135BF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C135BF" w:rsidRPr="001C754E" w:rsidRDefault="00C135BF" w:rsidP="00C95635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C135BF" w:rsidRPr="001C754E" w:rsidTr="000E1CD7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Pr="001C754E" w:rsidRDefault="00C135BF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95635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C135BF" w:rsidRPr="001C754E" w:rsidTr="000E1CD7">
        <w:trPr>
          <w:trHeight w:val="4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Pr="001C754E" w:rsidRDefault="00C135BF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95635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C135BF" w:rsidRPr="001C754E" w:rsidTr="000E1CD7"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Pr="001C754E" w:rsidRDefault="00C135BF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95635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</w:tr>
      <w:tr w:rsidR="00C135BF" w:rsidRPr="001C754E" w:rsidTr="000E1CD7">
        <w:trPr>
          <w:trHeight w:val="4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Pr="001C754E" w:rsidRDefault="00C135BF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95635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</w:tr>
      <w:tr w:rsidR="00C135BF" w:rsidRPr="001C754E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C95635" w:rsidRDefault="00C135BF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C95635">
              <w:rPr>
                <w:rFonts w:ascii="Times New Roman" w:hAnsi="Times New Roman"/>
                <w:lang w:eastAsia="ru-RU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1C754E" w:rsidRDefault="00C135BF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C95635" w:rsidRPr="001C754E" w:rsidTr="000E1CD7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C95635" w:rsidRPr="001C754E" w:rsidTr="000E1CD7">
        <w:trPr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C95635" w:rsidRPr="001C754E" w:rsidTr="000E1CD7">
        <w:trPr>
          <w:trHeight w:val="4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C135B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35" w:rsidRPr="001C754E" w:rsidRDefault="00C95635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411A5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7E6913" w:rsidRDefault="00411A5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411A5A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1C754E">
              <w:rPr>
                <w:rFonts w:ascii="Times New Roman" w:hAnsi="Times New Roman"/>
                <w:lang w:eastAsia="ru-RU"/>
              </w:rPr>
              <w:t>010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1C754E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5A" w:rsidRPr="007E6913" w:rsidRDefault="00411A5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</w:tr>
      <w:tr w:rsidR="00411A5A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5A" w:rsidRPr="001C7356" w:rsidRDefault="00411A5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411A5A" w:rsidRPr="001C7356" w:rsidRDefault="00411A5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в целях обеспечения выполнения функций </w:t>
            </w:r>
            <w:proofErr w:type="gramStart"/>
            <w:r w:rsidRPr="001C7356">
              <w:rPr>
                <w:rFonts w:ascii="Times New Roman" w:hAnsi="Times New Roman"/>
              </w:rPr>
              <w:t>государственными</w:t>
            </w:r>
            <w:proofErr w:type="gramEnd"/>
            <w:r w:rsidRPr="001C7356">
              <w:rPr>
                <w:rFonts w:ascii="Times New Roman" w:hAnsi="Times New Roman"/>
              </w:rPr>
              <w:t xml:space="preserve"> </w:t>
            </w:r>
          </w:p>
          <w:p w:rsidR="00411A5A" w:rsidRPr="001C7356" w:rsidRDefault="00411A5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 xml:space="preserve">(муниципальными) органами, </w:t>
            </w:r>
          </w:p>
          <w:p w:rsidR="00411A5A" w:rsidRPr="001C7356" w:rsidRDefault="00411A5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                          органами управления                                                     государственными </w:t>
            </w:r>
          </w:p>
          <w:p w:rsidR="00411A5A" w:rsidRPr="001C7356" w:rsidRDefault="00411A5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C93591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</w:tr>
      <w:tr w:rsidR="00411A5A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5A" w:rsidRPr="001C7356" w:rsidRDefault="00411A5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411A5A" w:rsidRPr="001C7356" w:rsidRDefault="00411A5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411A5A" w:rsidRPr="001C7356" w:rsidRDefault="00411A5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C93591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</w:tr>
      <w:tr w:rsidR="00411A5A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7E6913" w:rsidRDefault="00411A5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C93591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</w:tr>
      <w:tr w:rsidR="00411A5A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7E6913" w:rsidRDefault="00411A5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135B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1C754E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411A5A" w:rsidRPr="001C754E" w:rsidRDefault="00411A5A" w:rsidP="00C93591">
            <w:pPr>
              <w:pStyle w:val="a7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C93591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</w:tr>
      <w:tr w:rsidR="00C135BF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BF" w:rsidRDefault="00C135BF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Функционирование законодательных (представительных</w:t>
            </w:r>
            <w:proofErr w:type="gramStart"/>
            <w:r w:rsidRPr="007E6913">
              <w:rPr>
                <w:rFonts w:ascii="Times New Roman" w:hAnsi="Times New Roman"/>
                <w:lang w:eastAsia="ru-RU"/>
              </w:rPr>
              <w:t>)о</w:t>
            </w:r>
            <w:proofErr w:type="gramEnd"/>
            <w:r w:rsidRPr="007E6913">
              <w:rPr>
                <w:rFonts w:ascii="Times New Roman" w:hAnsi="Times New Roman"/>
                <w:lang w:eastAsia="ru-RU"/>
              </w:rPr>
              <w:t xml:space="preserve">рганов государственной власти </w:t>
            </w:r>
          </w:p>
          <w:p w:rsidR="00C135BF" w:rsidRPr="007E6913" w:rsidRDefault="00C135BF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BF" w:rsidRPr="00944109" w:rsidRDefault="00C135BF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Pr="00944109" w:rsidRDefault="00C135BF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Default="00C135BF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Pr="00944109" w:rsidRDefault="00C135BF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Pr="00944109" w:rsidRDefault="00C135BF" w:rsidP="00323B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C135BF" w:rsidRPr="00944109" w:rsidRDefault="00C135BF" w:rsidP="00323BB9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7E6913" w:rsidRDefault="00C135BF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7E6913" w:rsidRDefault="00C135BF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7E6913" w:rsidRDefault="00C135BF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7E6913" w:rsidRDefault="00C135BF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7E6913" w:rsidRDefault="00C135BF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7E6913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7E6913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5BF" w:rsidRPr="007E6913" w:rsidRDefault="00411A5A" w:rsidP="00323BB9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</w:tr>
      <w:tr w:rsidR="00411A5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7E6913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321F83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</w:tr>
      <w:tr w:rsidR="00411A5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5A" w:rsidRPr="001C7356" w:rsidRDefault="00411A5A" w:rsidP="00323BB9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411A5A" w:rsidRPr="001C7356" w:rsidRDefault="00411A5A" w:rsidP="00323BB9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в целях обеспечения выполнения функций </w:t>
            </w:r>
            <w:proofErr w:type="gramStart"/>
            <w:r w:rsidRPr="001C7356">
              <w:rPr>
                <w:rFonts w:ascii="Times New Roman" w:hAnsi="Times New Roman"/>
              </w:rPr>
              <w:t>государственными</w:t>
            </w:r>
            <w:proofErr w:type="gramEnd"/>
          </w:p>
          <w:p w:rsidR="00411A5A" w:rsidRPr="001C7356" w:rsidRDefault="00411A5A" w:rsidP="00323BB9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411A5A" w:rsidRPr="001C7356" w:rsidRDefault="00411A5A" w:rsidP="00323BB9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411A5A" w:rsidRPr="001C7356" w:rsidRDefault="00411A5A" w:rsidP="00323BB9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411A5A" w:rsidRPr="001C7356" w:rsidRDefault="00411A5A" w:rsidP="00323BB9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411A5A" w:rsidRPr="001C7356" w:rsidRDefault="00411A5A" w:rsidP="00323BB9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</w:tr>
      <w:tr w:rsidR="00411A5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5A" w:rsidRPr="001C7356" w:rsidRDefault="00411A5A" w:rsidP="00323BB9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411A5A" w:rsidRPr="001C7356" w:rsidRDefault="00411A5A" w:rsidP="00323BB9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411A5A" w:rsidRPr="001C7356" w:rsidRDefault="00411A5A" w:rsidP="00323BB9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</w:tr>
      <w:tr w:rsidR="00411A5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7E6913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фонда оплаты труда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</w:tr>
      <w:tr w:rsidR="00411A5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7E6913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</w:tr>
      <w:tr w:rsidR="00411A5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7E6913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</w:tr>
      <w:tr w:rsidR="00411A5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A5A" w:rsidRPr="007E6913" w:rsidRDefault="00411A5A" w:rsidP="00323BB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54DF7">
              <w:rPr>
                <w:rFonts w:ascii="Times New Roman" w:hAnsi="Times New Roman"/>
                <w:lang w:eastAsia="ru-RU"/>
              </w:rPr>
              <w:t>Прочие работы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054DF7">
              <w:rPr>
                <w:rFonts w:ascii="Times New Roman" w:hAnsi="Times New Roman"/>
                <w:lang w:eastAsia="ru-RU"/>
              </w:rPr>
              <w:t xml:space="preserve">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5A" w:rsidRPr="00944109" w:rsidRDefault="00411A5A" w:rsidP="00C9359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323B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5A" w:rsidRPr="007E6913" w:rsidRDefault="00411A5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226,5</w:t>
            </w:r>
          </w:p>
        </w:tc>
      </w:tr>
      <w:tr w:rsidR="0066384A" w:rsidRPr="007E6913" w:rsidTr="000E1CD7">
        <w:trPr>
          <w:trHeight w:val="1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3B4CF4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321F83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4E4EFD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4E4EFD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4E4EFD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16035,5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3B4CF4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A2816">
              <w:rPr>
                <w:rFonts w:ascii="Times New Roman" w:hAnsi="Times New Roman"/>
                <w:lang w:eastAsia="ru-RU"/>
              </w:rPr>
              <w:t xml:space="preserve">Обеспечение </w:t>
            </w:r>
            <w:proofErr w:type="gramStart"/>
            <w:r w:rsidRPr="007A2816">
              <w:rPr>
                <w:rFonts w:ascii="Times New Roman" w:hAnsi="Times New Roman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lang w:eastAsia="ru-RU"/>
              </w:rPr>
              <w:t>администрации/</w:t>
            </w:r>
            <w:r w:rsidRPr="007A2816">
              <w:rPr>
                <w:rFonts w:ascii="Times New Roman" w:hAnsi="Times New Roman"/>
                <w:lang w:eastAsia="ru-RU"/>
              </w:rPr>
              <w:t>аппарата Совета депутатов</w:t>
            </w:r>
            <w:r w:rsidRPr="007E6913">
              <w:rPr>
                <w:rFonts w:ascii="Times New Roman" w:hAnsi="Times New Roman"/>
                <w:lang w:eastAsia="ru-RU"/>
              </w:rPr>
              <w:t xml:space="preserve"> </w:t>
            </w:r>
            <w:r w:rsidRPr="007E6913">
              <w:rPr>
                <w:rFonts w:ascii="Times New Roman" w:hAnsi="Times New Roman"/>
                <w:lang w:eastAsia="ru-RU"/>
              </w:rPr>
              <w:lastRenderedPageBreak/>
              <w:t>внутригородского муниципального образования</w:t>
            </w:r>
            <w:proofErr w:type="gramEnd"/>
            <w:r w:rsidRPr="007E6913">
              <w:rPr>
                <w:rFonts w:ascii="Times New Roman" w:hAnsi="Times New Roman"/>
                <w:lang w:eastAsia="ru-RU"/>
              </w:rPr>
              <w:t xml:space="preserve"> в части соде</w:t>
            </w:r>
            <w:r>
              <w:rPr>
                <w:rFonts w:ascii="Times New Roman" w:hAnsi="Times New Roman"/>
                <w:lang w:eastAsia="ru-RU"/>
              </w:rPr>
              <w:t xml:space="preserve">ржания муниципальных служащих </w:t>
            </w:r>
            <w:r w:rsidRPr="007E6913">
              <w:rPr>
                <w:rFonts w:ascii="Times New Roman" w:hAnsi="Times New Roman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24738,7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15662,7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15662,7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в целях обеспечения выполнения функций </w:t>
            </w:r>
            <w:proofErr w:type="gramStart"/>
            <w:r w:rsidRPr="001C7356">
              <w:rPr>
                <w:rFonts w:ascii="Times New Roman" w:hAnsi="Times New Roman"/>
              </w:rPr>
              <w:t>государственными</w:t>
            </w:r>
            <w:proofErr w:type="gramEnd"/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13862,7</w:t>
            </w:r>
          </w:p>
        </w:tc>
      </w:tr>
      <w:tr w:rsidR="0066384A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13862,7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10437,0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10437,0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A461B7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  <w:r w:rsidR="0066384A">
              <w:rPr>
                <w:rFonts w:ascii="Times New Roman" w:hAnsi="Times New Roman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10437,0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A461B7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10437,0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A461B7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66384A">
              <w:rPr>
                <w:rFonts w:ascii="Times New Roman" w:hAnsi="Times New Roman"/>
                <w:lang w:eastAsia="ru-RU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213A4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66384A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A461B7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66384A">
              <w:rPr>
                <w:rFonts w:ascii="Times New Roman" w:hAnsi="Times New Roman"/>
                <w:lang w:eastAsia="ru-RU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213A4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компенсации персоналу в натуральной форме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E6913">
              <w:rPr>
                <w:rFonts w:ascii="Times New Roman" w:hAnsi="Times New Roman"/>
                <w:lang w:eastAsia="ru-RU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3144,1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3144,1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3144,1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3144,1</w:t>
            </w:r>
          </w:p>
        </w:tc>
      </w:tr>
      <w:tr w:rsidR="0066384A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A" w:rsidRPr="00B24654" w:rsidRDefault="0066384A" w:rsidP="00D825DF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1800,0</w:t>
            </w:r>
          </w:p>
        </w:tc>
      </w:tr>
      <w:tr w:rsidR="0066384A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1C7356" w:rsidRDefault="0066384A" w:rsidP="00D825D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66384A" w:rsidRPr="001C7356" w:rsidRDefault="0066384A" w:rsidP="00D825D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356">
              <w:rPr>
                <w:rFonts w:ascii="Times New Roman" w:hAnsi="Times New Roman"/>
              </w:rPr>
              <w:lastRenderedPageBreak/>
              <w:t>(муниципальных) нужд</w:t>
            </w:r>
            <w:r w:rsidRPr="007E691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1800,0</w:t>
            </w:r>
          </w:p>
        </w:tc>
      </w:tr>
      <w:tr w:rsidR="0066384A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66384A" w:rsidRPr="007E6913" w:rsidRDefault="0066384A" w:rsidP="007D20A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1739,0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FE6865" w:rsidRDefault="0066384A" w:rsidP="00D825D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ind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1539,0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1539,0</w:t>
            </w:r>
          </w:p>
        </w:tc>
      </w:tr>
      <w:tr w:rsidR="0066384A" w:rsidRPr="007E6913" w:rsidTr="000E1CD7">
        <w:trPr>
          <w:trHeight w:val="3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Услуги с</w:t>
            </w:r>
            <w:r w:rsidRPr="007E6913">
              <w:rPr>
                <w:rFonts w:ascii="Times New Roman" w:hAnsi="Times New Roman"/>
                <w:lang w:eastAsia="ru-RU"/>
              </w:rPr>
              <w:t>вяз</w:t>
            </w:r>
            <w:r>
              <w:rPr>
                <w:rFonts w:ascii="Times New Roman" w:hAnsi="Times New Roman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22,7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034E3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127,</w:t>
            </w:r>
            <w:r w:rsidR="00034E3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034E3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127,</w:t>
            </w:r>
            <w:r w:rsidR="00034E3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034E31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127,7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Работы услуги </w:t>
            </w:r>
          </w:p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034E3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034E31">
              <w:rPr>
                <w:rFonts w:ascii="Times New Roman" w:hAnsi="Times New Roman"/>
                <w:lang w:eastAsia="ru-RU"/>
              </w:rPr>
              <w:t>91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034E3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034E31">
              <w:rPr>
                <w:rFonts w:ascii="Times New Roman" w:hAnsi="Times New Roman"/>
                <w:lang w:eastAsia="ru-RU"/>
              </w:rPr>
              <w:t>91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034E3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034E31">
              <w:rPr>
                <w:rFonts w:ascii="Times New Roman" w:hAnsi="Times New Roman"/>
                <w:lang w:eastAsia="ru-RU"/>
              </w:rPr>
              <w:t>91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работы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034E3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034E31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034E3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034E31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034E3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034E31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034E31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034E31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034E31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18,6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321F8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Поступление нефинансовых </w:t>
            </w:r>
            <w:r>
              <w:rPr>
                <w:rFonts w:ascii="Times New Roman" w:hAnsi="Times New Roman"/>
                <w:lang w:eastAsia="ru-RU"/>
              </w:rPr>
              <w:t>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944109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основных </w:t>
            </w:r>
            <w:r>
              <w:rPr>
                <w:rFonts w:ascii="Times New Roman" w:hAnsi="Times New Roman"/>
                <w:lang w:eastAsia="ru-RU"/>
              </w:rPr>
              <w:t>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D7CDF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>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66384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D20AA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D20AA">
              <w:rPr>
                <w:rFonts w:ascii="Times New Roman" w:hAnsi="Times New Roman"/>
                <w:lang w:eastAsia="ru-RU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321F83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5B18C0">
              <w:rPr>
                <w:rFonts w:ascii="Times New Roman" w:hAnsi="Times New Roman"/>
                <w:sz w:val="21"/>
                <w:szCs w:val="21"/>
              </w:rPr>
              <w:t>в целях обеспечения выполнения</w:t>
            </w:r>
            <w:r w:rsidRPr="001C7356">
              <w:rPr>
                <w:rFonts w:ascii="Times New Roman" w:hAnsi="Times New Roman"/>
              </w:rPr>
              <w:t xml:space="preserve"> функций </w:t>
            </w:r>
            <w:proofErr w:type="gramStart"/>
            <w:r w:rsidRPr="001C7356">
              <w:rPr>
                <w:rFonts w:ascii="Times New Roman" w:hAnsi="Times New Roman"/>
              </w:rPr>
              <w:t>государственными</w:t>
            </w:r>
            <w:proofErr w:type="gramEnd"/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66384A" w:rsidRPr="001C7356" w:rsidRDefault="0066384A" w:rsidP="004E4EFD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5B18C0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4E4EFD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944109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4E4EFD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C33C88" w:rsidRDefault="0066384A" w:rsidP="00D825DF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 xml:space="preserve">Обеспечение проведения выборов </w:t>
            </w:r>
          </w:p>
          <w:p w:rsidR="0066384A" w:rsidRPr="00B24654" w:rsidRDefault="0066384A" w:rsidP="00D825DF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D825D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B24654" w:rsidRDefault="0066384A" w:rsidP="00D825D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 xml:space="preserve">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D825D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B24654" w:rsidRDefault="0066384A" w:rsidP="00D825DF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B24654" w:rsidRDefault="0066384A" w:rsidP="00D825DF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B24654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D825D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Резервный фонд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</w:t>
            </w:r>
            <w:r w:rsidRPr="007E6913">
              <w:rPr>
                <w:rFonts w:ascii="Times New Roman" w:hAnsi="Times New Roman"/>
                <w:lang w:eastAsia="ru-RU"/>
              </w:rPr>
              <w:lastRenderedPageBreak/>
              <w:t>предусмотренный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760BF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32А</w:t>
            </w:r>
            <w:r w:rsidRPr="007E6913">
              <w:rPr>
                <w:rFonts w:ascii="Times New Roman" w:hAnsi="Times New Roman"/>
                <w:lang w:eastAsia="ru-RU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66384A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32А</w:t>
            </w:r>
            <w:r w:rsidRPr="007E6913">
              <w:rPr>
                <w:rFonts w:ascii="Times New Roman" w:hAnsi="Times New Roman"/>
                <w:lang w:eastAsia="ru-RU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32А</w:t>
            </w:r>
            <w:r w:rsidRPr="007E6913">
              <w:rPr>
                <w:rFonts w:ascii="Times New Roman" w:hAnsi="Times New Roman"/>
                <w:lang w:eastAsia="ru-RU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32А</w:t>
            </w:r>
            <w:r w:rsidRPr="007E6913">
              <w:rPr>
                <w:rFonts w:ascii="Times New Roman" w:hAnsi="Times New Roman"/>
                <w:lang w:eastAsia="ru-RU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D825D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8760BF" w:rsidRDefault="0066384A" w:rsidP="00D825D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Уплата членских взносов </w:t>
            </w:r>
          </w:p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осуществление </w:t>
            </w:r>
            <w:proofErr w:type="gramStart"/>
            <w:r w:rsidRPr="007E6913">
              <w:rPr>
                <w:rFonts w:ascii="Times New Roman" w:hAnsi="Times New Roman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760BF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8760BF" w:rsidRDefault="0066384A" w:rsidP="00321F83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321F83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A" w:rsidRPr="00944109" w:rsidRDefault="0066384A" w:rsidP="00D825D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944109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6384A" w:rsidRPr="008760BF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128,9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70A30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4462C1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4462C1">
              <w:rPr>
                <w:rFonts w:ascii="Times New Roman" w:hAnsi="Times New Roman"/>
              </w:rPr>
              <w:t xml:space="preserve"> в части</w:t>
            </w:r>
            <w:r>
              <w:rPr>
                <w:rFonts w:ascii="Times New Roman" w:hAnsi="Times New Roman"/>
              </w:rPr>
              <w:t xml:space="preserve"> </w:t>
            </w:r>
            <w:r w:rsidRPr="004462C1">
              <w:rPr>
                <w:rFonts w:ascii="Times New Roman" w:hAnsi="Times New Roman"/>
              </w:rPr>
              <w:t>содержания муниципальных служащих для решения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B24654" w:rsidRDefault="0066384A" w:rsidP="00ED0C40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4462C1" w:rsidRDefault="0066384A" w:rsidP="00ED0C40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66384A" w:rsidRPr="004462C1" w:rsidRDefault="0066384A" w:rsidP="00ED0C40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66384A" w:rsidRPr="00252BE7" w:rsidRDefault="0066384A" w:rsidP="00ED0C40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66384A" w:rsidRPr="001C754E" w:rsidRDefault="0066384A" w:rsidP="007D20A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4462C1">
              <w:rPr>
                <w:rFonts w:ascii="Times New Roman" w:hAnsi="Times New Roman"/>
                <w:lang w:eastAsia="ru-RU"/>
              </w:rPr>
              <w:t>Прочие работы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252BE7" w:rsidRDefault="0066384A" w:rsidP="00ED0C40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54E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Культура, </w:t>
            </w:r>
            <w:r w:rsidRPr="007E6913">
              <w:rPr>
                <w:rFonts w:ascii="Times New Roman" w:hAnsi="Times New Roman"/>
                <w:lang w:eastAsia="ru-RU"/>
              </w:rPr>
              <w:t>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57123A" w:rsidRDefault="0066384A" w:rsidP="00D825DF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1336,0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</w:t>
            </w:r>
            <w:r>
              <w:rPr>
                <w:rFonts w:ascii="Times New Roman" w:hAnsi="Times New Roman"/>
                <w:lang w:eastAsia="ru-RU"/>
              </w:rPr>
              <w:t>угие вопросы в области культуры,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57123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1336,0</w:t>
            </w:r>
          </w:p>
        </w:tc>
      </w:tr>
      <w:tr w:rsidR="0066384A" w:rsidRPr="007E6913" w:rsidTr="000E1CD7">
        <w:trPr>
          <w:trHeight w:val="7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Праздничные и социально значимые мероприятия </w:t>
            </w:r>
          </w:p>
          <w:p w:rsidR="0066384A" w:rsidRPr="0047259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для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57123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1336,0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A" w:rsidRPr="00B24654" w:rsidRDefault="0066384A" w:rsidP="00D825DF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57123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1336,0</w:t>
            </w:r>
          </w:p>
        </w:tc>
      </w:tr>
      <w:tr w:rsidR="0066384A" w:rsidRPr="007E6913" w:rsidTr="000E1CD7">
        <w:trPr>
          <w:trHeight w:val="1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A" w:rsidRPr="001C7356" w:rsidRDefault="0066384A" w:rsidP="00D825D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 xml:space="preserve">Иные закупки товаров, работ </w:t>
            </w:r>
          </w:p>
          <w:p w:rsidR="0066384A" w:rsidRPr="001C7356" w:rsidRDefault="0066384A" w:rsidP="00D825D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66384A" w:rsidRPr="001C7356" w:rsidRDefault="0066384A" w:rsidP="00D825D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57123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1336,0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66384A" w:rsidRPr="007E6913" w:rsidRDefault="0066384A" w:rsidP="007D20A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57123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1336,0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57123A" w:rsidRDefault="0066384A" w:rsidP="00C135BF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102B87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1336,0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FE6865" w:rsidRDefault="0066384A" w:rsidP="00ED0C40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1755,6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70A3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1266,0</w:t>
            </w:r>
          </w:p>
        </w:tc>
      </w:tr>
      <w:tr w:rsidR="0066384A" w:rsidRPr="008A2E6F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66384A" w:rsidRPr="008A2E6F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proofErr w:type="gramStart"/>
            <w:r w:rsidRPr="007E6913">
              <w:rPr>
                <w:rFonts w:ascii="Times New Roman" w:hAnsi="Times New Roman"/>
                <w:lang w:eastAsia="ru-RU"/>
              </w:rPr>
              <w:t>Социальные гарантии муниципальных служащих, вышедшим на пенсию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66384A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Социальное обеспечение </w:t>
            </w:r>
          </w:p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66384A" w:rsidTr="000E1CD7">
        <w:trPr>
          <w:trHeight w:val="6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1C7356" w:rsidRDefault="0066384A" w:rsidP="00D825D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1C7356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6384A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6384A" w:rsidRPr="001C7356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1C7356" w:rsidRDefault="0066384A" w:rsidP="00D825DF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66384A" w:rsidRPr="001C7356" w:rsidRDefault="0066384A" w:rsidP="00D825DF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66384A" w:rsidRPr="001C7356" w:rsidRDefault="0066384A" w:rsidP="00D825DF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66384A" w:rsidRPr="001C7356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66384A" w:rsidRPr="001C7356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66384A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66384A" w:rsidRPr="001C7356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66384A" w:rsidRPr="008A2E6F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Пособия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компенсации </w:t>
            </w:r>
          </w:p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66384A" w:rsidRPr="008A2E6F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66384A" w:rsidRPr="008A2E6F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Информирование жителей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A" w:rsidRPr="00B24654" w:rsidRDefault="0066384A" w:rsidP="00ED0C40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A" w:rsidRPr="001C7356" w:rsidRDefault="0066384A" w:rsidP="00ED0C40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66384A" w:rsidRPr="001C7356" w:rsidRDefault="0066384A" w:rsidP="00ED0C40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66384A" w:rsidRPr="001C7356" w:rsidRDefault="0066384A" w:rsidP="00ED0C40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66384A" w:rsidRPr="007E6913" w:rsidRDefault="0066384A" w:rsidP="007D20A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</w:tr>
      <w:tr w:rsidR="0066384A" w:rsidRPr="007E6913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ED0C40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FE6865" w:rsidRDefault="0066384A" w:rsidP="00C135B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135BF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ED0C40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A461B7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108,1</w:t>
            </w:r>
          </w:p>
        </w:tc>
      </w:tr>
      <w:tr w:rsidR="0066384A" w:rsidRPr="008A2E6F" w:rsidTr="000E1CD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84A" w:rsidRPr="007E6913" w:rsidRDefault="0066384A" w:rsidP="00D825D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Условно утвержденные </w:t>
            </w:r>
            <w:r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6384A" w:rsidP="00D825D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  <w:p w:rsidR="0066384A" w:rsidRPr="00FE6865" w:rsidRDefault="0066384A" w:rsidP="00D825D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C135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4E5F14" w:rsidP="00C135BF">
            <w:pPr>
              <w:pStyle w:val="a7"/>
              <w:ind w:right="-108" w:hanging="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4E5F14" w:rsidP="00C93591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C95635">
            <w:pPr>
              <w:pStyle w:val="a7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7E6913" w:rsidRDefault="0066384A" w:rsidP="00D825D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C212B3" w:rsidRDefault="0066384A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4E5F14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4A" w:rsidRPr="008A2E6F" w:rsidRDefault="004E5F14" w:rsidP="00D825D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1448,4</w:t>
            </w:r>
          </w:p>
        </w:tc>
      </w:tr>
    </w:tbl>
    <w:p w:rsidR="004E5F14" w:rsidRDefault="004E5F14" w:rsidP="004E5F14">
      <w:pPr>
        <w:pStyle w:val="a7"/>
        <w:ind w:left="-142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535EDC" w:rsidRDefault="00535EDC" w:rsidP="004E5F14">
      <w:pPr>
        <w:pStyle w:val="a7"/>
        <w:ind w:left="-142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A07058" w:rsidRPr="008A5302" w:rsidRDefault="009B593A" w:rsidP="005F0618">
      <w:pPr>
        <w:pStyle w:val="a7"/>
        <w:ind w:left="-142"/>
        <w:jc w:val="center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8A5302">
        <w:rPr>
          <w:rFonts w:ascii="Times New Roman" w:eastAsia="Times New Roman" w:hAnsi="Times New Roman"/>
          <w:bCs/>
          <w:sz w:val="26"/>
          <w:szCs w:val="26"/>
          <w:lang w:eastAsia="ar-SA"/>
        </w:rPr>
        <w:lastRenderedPageBreak/>
        <w:t xml:space="preserve">2. Бюджетные ассигнования по источникам финансирования дефицита </w:t>
      </w:r>
      <w:r w:rsidR="008A5302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бюджета </w:t>
      </w:r>
      <w:r w:rsidRPr="008A5302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внутригородского муниципального образования - муниципального округа </w:t>
      </w:r>
      <w:proofErr w:type="gramStart"/>
      <w:r w:rsidRPr="008A5302">
        <w:rPr>
          <w:rFonts w:ascii="Times New Roman" w:eastAsia="Times New Roman" w:hAnsi="Times New Roman"/>
          <w:bCs/>
          <w:sz w:val="26"/>
          <w:szCs w:val="26"/>
          <w:lang w:eastAsia="ar-SA"/>
        </w:rPr>
        <w:t>Бутырский</w:t>
      </w:r>
      <w:proofErr w:type="gramEnd"/>
      <w:r w:rsidRPr="008A5302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в городе Москве</w:t>
      </w:r>
    </w:p>
    <w:p w:rsidR="003D6B61" w:rsidRDefault="003D6B61" w:rsidP="009B593A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02" w:type="dxa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441"/>
        <w:gridCol w:w="2874"/>
        <w:gridCol w:w="1108"/>
        <w:gridCol w:w="1043"/>
        <w:gridCol w:w="1053"/>
      </w:tblGrid>
      <w:tr w:rsidR="00A07058" w:rsidTr="004B0CAC">
        <w:trPr>
          <w:trHeight w:val="351"/>
          <w:jc w:val="center"/>
        </w:trPr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61" w:rsidRPr="00176EF6" w:rsidRDefault="003D6B61" w:rsidP="003D6B61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 xml:space="preserve">Код </w:t>
            </w:r>
            <w:r w:rsidR="008A5302">
              <w:rPr>
                <w:rFonts w:ascii="Times New Roman" w:hAnsi="Times New Roman"/>
              </w:rPr>
              <w:t xml:space="preserve">по </w:t>
            </w:r>
            <w:r w:rsidRPr="00176EF6">
              <w:rPr>
                <w:rFonts w:ascii="Times New Roman" w:hAnsi="Times New Roman"/>
              </w:rPr>
              <w:t>бюджетной классификации</w:t>
            </w:r>
          </w:p>
          <w:p w:rsidR="00A07058" w:rsidRPr="00176EF6" w:rsidRDefault="00A07058" w:rsidP="006B467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Pr="00176EF6" w:rsidRDefault="00196519" w:rsidP="00196519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Наименование показател</w:t>
            </w:r>
            <w:r>
              <w:rPr>
                <w:rFonts w:ascii="Times New Roman" w:hAnsi="Times New Roman"/>
              </w:rPr>
              <w:t>я</w:t>
            </w:r>
            <w:r w:rsidRPr="00176EF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Pr="00176EF6" w:rsidRDefault="00A07058" w:rsidP="006B4679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 xml:space="preserve">Сумма </w:t>
            </w:r>
            <w:r w:rsidR="008A5302">
              <w:rPr>
                <w:rFonts w:ascii="Times New Roman" w:hAnsi="Times New Roman"/>
              </w:rPr>
              <w:t>(</w:t>
            </w:r>
            <w:r w:rsidRPr="00176EF6">
              <w:rPr>
                <w:rFonts w:ascii="Times New Roman" w:hAnsi="Times New Roman"/>
              </w:rPr>
              <w:t>тыс. руб.</w:t>
            </w:r>
            <w:r w:rsidR="008A5302">
              <w:rPr>
                <w:rFonts w:ascii="Times New Roman" w:hAnsi="Times New Roman"/>
              </w:rPr>
              <w:t>)</w:t>
            </w:r>
          </w:p>
          <w:p w:rsidR="00A07058" w:rsidRPr="00176EF6" w:rsidRDefault="00A07058" w:rsidP="006B467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CE54A8" w:rsidTr="004B0CAC">
        <w:trPr>
          <w:trHeight w:val="30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A8" w:rsidRPr="00C95635" w:rsidRDefault="004B0CAC" w:rsidP="008A5302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главного администратора источников дефицита бюджета</w:t>
            </w:r>
            <w: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A8" w:rsidRPr="00176EF6" w:rsidRDefault="00CE54A8" w:rsidP="00196519">
            <w:pPr>
              <w:rPr>
                <w:rFonts w:ascii="Calibri" w:eastAsia="Calibri" w:hAnsi="Calibri" w:cs="Times New Roman"/>
              </w:rPr>
            </w:pPr>
            <w:r w:rsidRPr="00176EF6">
              <w:rPr>
                <w:rFonts w:ascii="Times New Roman" w:eastAsia="Times New Roman" w:hAnsi="Times New Roman" w:cs="Times New Roman"/>
                <w:lang w:eastAsia="ar-SA"/>
              </w:rPr>
              <w:t xml:space="preserve">источников финансирования дефицита бюджета 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A8" w:rsidRPr="00176EF6" w:rsidRDefault="00CE54A8" w:rsidP="006B467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A8" w:rsidRDefault="00CE54A8" w:rsidP="00CE54A8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</w:p>
          <w:p w:rsidR="00CE54A8" w:rsidRPr="007542E2" w:rsidRDefault="00CE54A8" w:rsidP="00CE54A8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A8" w:rsidRDefault="00CE54A8" w:rsidP="00CE54A8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</w:p>
          <w:p w:rsidR="00CE54A8" w:rsidRPr="007542E2" w:rsidRDefault="00CE54A8" w:rsidP="00CE54A8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A8" w:rsidRDefault="00CE54A8" w:rsidP="00CE54A8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</w:p>
          <w:p w:rsidR="00CE54A8" w:rsidRPr="007542E2" w:rsidRDefault="00CE54A8" w:rsidP="00CE54A8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176EF6" w:rsidTr="004B0CAC">
        <w:trPr>
          <w:trHeight w:val="340"/>
          <w:jc w:val="center"/>
        </w:trPr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F6" w:rsidRPr="00176EF6" w:rsidRDefault="00176EF6" w:rsidP="001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6EF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F6" w:rsidRPr="00176EF6" w:rsidRDefault="00176EF6" w:rsidP="00176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6EF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F6" w:rsidRPr="00176EF6" w:rsidRDefault="00176EF6" w:rsidP="00176E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6E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F6" w:rsidRPr="00176EF6" w:rsidRDefault="00176EF6" w:rsidP="00176E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6E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F6" w:rsidRPr="00176EF6" w:rsidRDefault="00176EF6" w:rsidP="00176E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6EF6">
              <w:rPr>
                <w:rFonts w:ascii="Times New Roman" w:hAnsi="Times New Roman" w:cs="Times New Roman"/>
              </w:rPr>
              <w:t>5</w:t>
            </w:r>
          </w:p>
        </w:tc>
      </w:tr>
      <w:tr w:rsidR="003D6B61" w:rsidTr="004B0CAC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61" w:rsidRPr="00ED0C40" w:rsidRDefault="00847DE4" w:rsidP="00176EF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61" w:rsidRPr="00ED0C40" w:rsidRDefault="003D6B61" w:rsidP="00176EF6">
            <w:pPr>
              <w:pStyle w:val="a7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6B61" w:rsidRPr="00ED0C40" w:rsidRDefault="003D6B61" w:rsidP="00176EF6">
            <w:pPr>
              <w:pStyle w:val="a7"/>
              <w:ind w:right="-108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61" w:rsidRPr="00176EF6" w:rsidRDefault="003D6B61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3D6B61" w:rsidRPr="00176EF6" w:rsidRDefault="003D6B61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61" w:rsidRPr="00176EF6" w:rsidRDefault="003D6B61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3D6B61" w:rsidRPr="00176EF6" w:rsidRDefault="003D6B61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61" w:rsidRPr="00176EF6" w:rsidRDefault="003D6B61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3D6B61" w:rsidRPr="00176EF6" w:rsidRDefault="003D6B61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  <w:tr w:rsidR="00847DE4" w:rsidTr="004B0CAC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E4" w:rsidRDefault="00847DE4" w:rsidP="00176EF6">
            <w:pPr>
              <w:jc w:val="center"/>
            </w:pPr>
            <w:r w:rsidRPr="0074647C">
              <w:rPr>
                <w:rFonts w:ascii="Times New Roman" w:hAnsi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ED0C40" w:rsidRDefault="00847DE4" w:rsidP="00176EF6">
            <w:pPr>
              <w:pStyle w:val="a7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DE4" w:rsidRPr="00ED0C40" w:rsidRDefault="00847DE4" w:rsidP="00847DE4">
            <w:pPr>
              <w:pStyle w:val="a7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ED0C4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  <w:tr w:rsidR="00847DE4" w:rsidTr="004B0CAC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E4" w:rsidRDefault="00847DE4" w:rsidP="00176EF6">
            <w:pPr>
              <w:jc w:val="center"/>
            </w:pPr>
            <w:r w:rsidRPr="0074647C">
              <w:rPr>
                <w:rFonts w:ascii="Times New Roman" w:hAnsi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ED0C40" w:rsidRDefault="00847DE4" w:rsidP="00176EF6">
            <w:pPr>
              <w:pStyle w:val="a7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DE4" w:rsidRPr="00ED0C40" w:rsidRDefault="00847DE4" w:rsidP="00176EF6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  <w:tr w:rsidR="00847DE4" w:rsidTr="004B0CAC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E4" w:rsidRDefault="00847DE4" w:rsidP="00176EF6">
            <w:pPr>
              <w:jc w:val="center"/>
            </w:pPr>
            <w:r w:rsidRPr="0074647C">
              <w:rPr>
                <w:rFonts w:ascii="Times New Roman" w:hAnsi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ED0C40" w:rsidRDefault="00847DE4" w:rsidP="00176EF6">
            <w:pPr>
              <w:pStyle w:val="a7"/>
              <w:ind w:left="-114" w:right="-108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DE4" w:rsidRPr="00ED0C40" w:rsidRDefault="00847DE4" w:rsidP="003D6B61">
            <w:pPr>
              <w:pStyle w:val="a7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Увеличение прочих остатков</w:t>
            </w:r>
            <w:r>
              <w:rPr>
                <w:rFonts w:ascii="Times New Roman" w:hAnsi="Times New Roman"/>
              </w:rPr>
              <w:t xml:space="preserve"> </w:t>
            </w:r>
            <w:r w:rsidRPr="00ED0C40">
              <w:rPr>
                <w:rFonts w:ascii="Times New Roman" w:hAnsi="Times New Roman"/>
              </w:rPr>
              <w:t>Денежных средств бюджетов внутригородских</w:t>
            </w:r>
          </w:p>
          <w:p w:rsidR="00847DE4" w:rsidRPr="00ED0C40" w:rsidRDefault="00847DE4" w:rsidP="00847DE4">
            <w:pPr>
              <w:pStyle w:val="a7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муниципальных образований 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  <w:tr w:rsidR="00847DE4" w:rsidTr="004B0CAC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E4" w:rsidRDefault="00847DE4" w:rsidP="00176EF6">
            <w:pPr>
              <w:jc w:val="center"/>
            </w:pPr>
            <w:r w:rsidRPr="0074647C">
              <w:rPr>
                <w:rFonts w:ascii="Times New Roman" w:hAnsi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ED0C40" w:rsidRDefault="00847DE4" w:rsidP="00176EF6">
            <w:pPr>
              <w:pStyle w:val="a7"/>
              <w:ind w:left="-114" w:right="-108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ED0C40" w:rsidRDefault="00847DE4" w:rsidP="00176EF6">
            <w:pPr>
              <w:pStyle w:val="a7"/>
              <w:ind w:left="-45" w:right="-108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</w:p>
          <w:p w:rsidR="00847DE4" w:rsidRPr="00176EF6" w:rsidRDefault="00847DE4" w:rsidP="00176EF6">
            <w:pPr>
              <w:pStyle w:val="a7"/>
              <w:ind w:left="-56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  <w:tr w:rsidR="00847DE4" w:rsidTr="004B0CAC">
        <w:trPr>
          <w:trHeight w:val="147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E4" w:rsidRDefault="00847DE4" w:rsidP="00176EF6">
            <w:pPr>
              <w:jc w:val="center"/>
            </w:pPr>
            <w:r w:rsidRPr="0074647C">
              <w:rPr>
                <w:rFonts w:ascii="Times New Roman" w:hAnsi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ED0C40" w:rsidRDefault="00847DE4" w:rsidP="00176EF6">
            <w:pPr>
              <w:pStyle w:val="a7"/>
              <w:jc w:val="center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DE4" w:rsidRPr="00ED0C40" w:rsidRDefault="00847DE4" w:rsidP="003D6B61">
            <w:pPr>
              <w:pStyle w:val="a7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 xml:space="preserve">Уменьшение прочих остатков денежных средств бюджетов внутригородских </w:t>
            </w:r>
          </w:p>
          <w:p w:rsidR="00847DE4" w:rsidRPr="00ED0C40" w:rsidRDefault="00847DE4" w:rsidP="003D6B61">
            <w:pPr>
              <w:pStyle w:val="a7"/>
              <w:rPr>
                <w:rFonts w:ascii="Times New Roman" w:hAnsi="Times New Roman"/>
              </w:rPr>
            </w:pPr>
            <w:r w:rsidRPr="00ED0C40">
              <w:rPr>
                <w:rFonts w:ascii="Times New Roman" w:hAnsi="Times New Roman"/>
              </w:rPr>
              <w:t>муниципальных образований</w:t>
            </w:r>
            <w:r>
              <w:rPr>
                <w:rFonts w:ascii="Times New Roman" w:hAnsi="Times New Roman"/>
              </w:rPr>
              <w:t xml:space="preserve"> </w:t>
            </w:r>
            <w:r w:rsidRPr="00ED0C40">
              <w:rPr>
                <w:rFonts w:ascii="Times New Roman" w:hAnsi="Times New Roman"/>
              </w:rPr>
              <w:t>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ind w:left="-153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E4" w:rsidRPr="00176EF6" w:rsidRDefault="00847DE4" w:rsidP="00176EF6">
            <w:pPr>
              <w:pStyle w:val="a7"/>
              <w:jc w:val="center"/>
              <w:rPr>
                <w:rFonts w:ascii="Times New Roman" w:hAnsi="Times New Roman"/>
              </w:rPr>
            </w:pPr>
            <w:r w:rsidRPr="00176EF6">
              <w:rPr>
                <w:rFonts w:ascii="Times New Roman" w:hAnsi="Times New Roman"/>
              </w:rPr>
              <w:t>0,0</w:t>
            </w:r>
          </w:p>
        </w:tc>
      </w:tr>
    </w:tbl>
    <w:p w:rsidR="008D66BA" w:rsidRDefault="006539DE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D5712">
        <w:rPr>
          <w:sz w:val="24"/>
          <w:szCs w:val="24"/>
        </w:rPr>
        <w:t xml:space="preserve"> </w:t>
      </w:r>
    </w:p>
    <w:p w:rsidR="006539DE" w:rsidRDefault="006539DE" w:rsidP="00566EF9">
      <w:pPr>
        <w:pStyle w:val="a3"/>
        <w:spacing w:after="0"/>
        <w:ind w:right="-425"/>
        <w:rPr>
          <w:b/>
          <w:sz w:val="24"/>
          <w:szCs w:val="24"/>
        </w:rPr>
      </w:pPr>
    </w:p>
    <w:sectPr w:rsidR="006539DE" w:rsidSect="006F21AE">
      <w:headerReference w:type="default" r:id="rId10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02" w:rsidRDefault="008A5302">
      <w:pPr>
        <w:spacing w:after="0" w:line="240" w:lineRule="auto"/>
      </w:pPr>
      <w:r>
        <w:separator/>
      </w:r>
    </w:p>
  </w:endnote>
  <w:endnote w:type="continuationSeparator" w:id="0">
    <w:p w:rsidR="008A5302" w:rsidRDefault="008A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02" w:rsidRDefault="008A5302">
      <w:pPr>
        <w:spacing w:after="0" w:line="240" w:lineRule="auto"/>
      </w:pPr>
      <w:r>
        <w:separator/>
      </w:r>
    </w:p>
  </w:footnote>
  <w:footnote w:type="continuationSeparator" w:id="0">
    <w:p w:rsidR="008A5302" w:rsidRDefault="008A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094126"/>
      <w:docPartObj>
        <w:docPartGallery w:val="Page Numbers (Top of Page)"/>
        <w:docPartUnique/>
      </w:docPartObj>
    </w:sdtPr>
    <w:sdtEndPr/>
    <w:sdtContent>
      <w:p w:rsidR="008A5302" w:rsidRDefault="008A5302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986">
          <w:rPr>
            <w:noProof/>
          </w:rPr>
          <w:t>3</w:t>
        </w:r>
        <w:r>
          <w:fldChar w:fldCharType="end"/>
        </w:r>
      </w:p>
    </w:sdtContent>
  </w:sdt>
  <w:p w:rsidR="008A5302" w:rsidRDefault="008A530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4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10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2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3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4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3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3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4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7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9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3"/>
  </w:num>
  <w:num w:numId="5">
    <w:abstractNumId w:val="4"/>
  </w:num>
  <w:num w:numId="6">
    <w:abstractNumId w:val="39"/>
  </w:num>
  <w:num w:numId="7">
    <w:abstractNumId w:val="28"/>
  </w:num>
  <w:num w:numId="8">
    <w:abstractNumId w:val="41"/>
  </w:num>
  <w:num w:numId="9">
    <w:abstractNumId w:val="32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33"/>
  </w:num>
  <w:num w:numId="15">
    <w:abstractNumId w:val="30"/>
  </w:num>
  <w:num w:numId="16">
    <w:abstractNumId w:val="29"/>
  </w:num>
  <w:num w:numId="17">
    <w:abstractNumId w:val="19"/>
  </w:num>
  <w:num w:numId="18">
    <w:abstractNumId w:val="22"/>
  </w:num>
  <w:num w:numId="19">
    <w:abstractNumId w:val="3"/>
  </w:num>
  <w:num w:numId="20">
    <w:abstractNumId w:val="36"/>
  </w:num>
  <w:num w:numId="21">
    <w:abstractNumId w:val="40"/>
  </w:num>
  <w:num w:numId="22">
    <w:abstractNumId w:val="6"/>
  </w:num>
  <w:num w:numId="23">
    <w:abstractNumId w:val="24"/>
  </w:num>
  <w:num w:numId="24">
    <w:abstractNumId w:val="17"/>
  </w:num>
  <w:num w:numId="25">
    <w:abstractNumId w:val="8"/>
  </w:num>
  <w:num w:numId="26">
    <w:abstractNumId w:val="18"/>
  </w:num>
  <w:num w:numId="27">
    <w:abstractNumId w:val="27"/>
  </w:num>
  <w:num w:numId="28">
    <w:abstractNumId w:val="31"/>
  </w:num>
  <w:num w:numId="29">
    <w:abstractNumId w:val="5"/>
  </w:num>
  <w:num w:numId="30">
    <w:abstractNumId w:val="38"/>
  </w:num>
  <w:num w:numId="31">
    <w:abstractNumId w:val="14"/>
  </w:num>
  <w:num w:numId="32">
    <w:abstractNumId w:val="26"/>
  </w:num>
  <w:num w:numId="33">
    <w:abstractNumId w:val="13"/>
  </w:num>
  <w:num w:numId="34">
    <w:abstractNumId w:val="11"/>
  </w:num>
  <w:num w:numId="35">
    <w:abstractNumId w:val="21"/>
  </w:num>
  <w:num w:numId="36">
    <w:abstractNumId w:val="10"/>
  </w:num>
  <w:num w:numId="37">
    <w:abstractNumId w:val="25"/>
  </w:num>
  <w:num w:numId="38">
    <w:abstractNumId w:val="37"/>
  </w:num>
  <w:num w:numId="39">
    <w:abstractNumId w:val="7"/>
  </w:num>
  <w:num w:numId="40">
    <w:abstractNumId w:val="35"/>
  </w:num>
  <w:num w:numId="41">
    <w:abstractNumId w:val="3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F"/>
    <w:rsid w:val="00005F30"/>
    <w:rsid w:val="000159F7"/>
    <w:rsid w:val="00016133"/>
    <w:rsid w:val="00034E31"/>
    <w:rsid w:val="00051051"/>
    <w:rsid w:val="00056919"/>
    <w:rsid w:val="000753B9"/>
    <w:rsid w:val="000944F8"/>
    <w:rsid w:val="000B2A2E"/>
    <w:rsid w:val="000B3D1C"/>
    <w:rsid w:val="000D0F8E"/>
    <w:rsid w:val="000E1174"/>
    <w:rsid w:val="000E1C4B"/>
    <w:rsid w:val="000E1CD7"/>
    <w:rsid w:val="000F4DC4"/>
    <w:rsid w:val="00102B87"/>
    <w:rsid w:val="00106A83"/>
    <w:rsid w:val="00117435"/>
    <w:rsid w:val="001213A4"/>
    <w:rsid w:val="00176EF6"/>
    <w:rsid w:val="00181986"/>
    <w:rsid w:val="00181E37"/>
    <w:rsid w:val="00182118"/>
    <w:rsid w:val="00187F21"/>
    <w:rsid w:val="00195CD7"/>
    <w:rsid w:val="00196519"/>
    <w:rsid w:val="00196B39"/>
    <w:rsid w:val="001B0466"/>
    <w:rsid w:val="001B5855"/>
    <w:rsid w:val="001C6AF6"/>
    <w:rsid w:val="001C721C"/>
    <w:rsid w:val="001C7356"/>
    <w:rsid w:val="001D76D9"/>
    <w:rsid w:val="00203614"/>
    <w:rsid w:val="00223F97"/>
    <w:rsid w:val="002842B8"/>
    <w:rsid w:val="002873BD"/>
    <w:rsid w:val="002B5C8D"/>
    <w:rsid w:val="00302CAD"/>
    <w:rsid w:val="00304145"/>
    <w:rsid w:val="00305091"/>
    <w:rsid w:val="00321F83"/>
    <w:rsid w:val="00323BB9"/>
    <w:rsid w:val="003317E6"/>
    <w:rsid w:val="003422A1"/>
    <w:rsid w:val="00354967"/>
    <w:rsid w:val="00374E80"/>
    <w:rsid w:val="00375A17"/>
    <w:rsid w:val="003855C6"/>
    <w:rsid w:val="00395885"/>
    <w:rsid w:val="003A4338"/>
    <w:rsid w:val="003A4738"/>
    <w:rsid w:val="003B4CF4"/>
    <w:rsid w:val="003C38FB"/>
    <w:rsid w:val="003C6A4E"/>
    <w:rsid w:val="003D6B61"/>
    <w:rsid w:val="003E1F37"/>
    <w:rsid w:val="003E558C"/>
    <w:rsid w:val="003F50F5"/>
    <w:rsid w:val="003F695D"/>
    <w:rsid w:val="00404B03"/>
    <w:rsid w:val="004110E6"/>
    <w:rsid w:val="00411A5A"/>
    <w:rsid w:val="00411D7A"/>
    <w:rsid w:val="00437F8F"/>
    <w:rsid w:val="004401D2"/>
    <w:rsid w:val="004462C1"/>
    <w:rsid w:val="00455F2C"/>
    <w:rsid w:val="00474FD4"/>
    <w:rsid w:val="004A730C"/>
    <w:rsid w:val="004B0CAC"/>
    <w:rsid w:val="004C7803"/>
    <w:rsid w:val="004E4EFD"/>
    <w:rsid w:val="004E5F14"/>
    <w:rsid w:val="004F35D8"/>
    <w:rsid w:val="004F6BC7"/>
    <w:rsid w:val="00520891"/>
    <w:rsid w:val="00535EDC"/>
    <w:rsid w:val="00544102"/>
    <w:rsid w:val="00544F03"/>
    <w:rsid w:val="00545454"/>
    <w:rsid w:val="00566EF9"/>
    <w:rsid w:val="0058502A"/>
    <w:rsid w:val="00590C2D"/>
    <w:rsid w:val="00591CC0"/>
    <w:rsid w:val="005B05E2"/>
    <w:rsid w:val="005B18C0"/>
    <w:rsid w:val="005B423E"/>
    <w:rsid w:val="005B4980"/>
    <w:rsid w:val="005C7888"/>
    <w:rsid w:val="005D686C"/>
    <w:rsid w:val="005D6BE6"/>
    <w:rsid w:val="005E174F"/>
    <w:rsid w:val="005E5020"/>
    <w:rsid w:val="005F0618"/>
    <w:rsid w:val="006071A1"/>
    <w:rsid w:val="00616786"/>
    <w:rsid w:val="00621071"/>
    <w:rsid w:val="006302E4"/>
    <w:rsid w:val="00632540"/>
    <w:rsid w:val="00652B4F"/>
    <w:rsid w:val="00652D55"/>
    <w:rsid w:val="006539DE"/>
    <w:rsid w:val="0066384A"/>
    <w:rsid w:val="006A5D39"/>
    <w:rsid w:val="006A6429"/>
    <w:rsid w:val="006B4679"/>
    <w:rsid w:val="006C4D11"/>
    <w:rsid w:val="006C6156"/>
    <w:rsid w:val="006E2003"/>
    <w:rsid w:val="006E683C"/>
    <w:rsid w:val="006E72E9"/>
    <w:rsid w:val="006F21AE"/>
    <w:rsid w:val="007026FC"/>
    <w:rsid w:val="00717AFE"/>
    <w:rsid w:val="00731BDB"/>
    <w:rsid w:val="007542E2"/>
    <w:rsid w:val="00786035"/>
    <w:rsid w:val="00790C8D"/>
    <w:rsid w:val="00797B2C"/>
    <w:rsid w:val="007B2192"/>
    <w:rsid w:val="007B30EA"/>
    <w:rsid w:val="007B43B3"/>
    <w:rsid w:val="007D20AA"/>
    <w:rsid w:val="007D4621"/>
    <w:rsid w:val="007E52F0"/>
    <w:rsid w:val="007F2F19"/>
    <w:rsid w:val="007F3221"/>
    <w:rsid w:val="007F64EB"/>
    <w:rsid w:val="008266ED"/>
    <w:rsid w:val="00833745"/>
    <w:rsid w:val="0084685E"/>
    <w:rsid w:val="00847DE4"/>
    <w:rsid w:val="00847ECA"/>
    <w:rsid w:val="008532F8"/>
    <w:rsid w:val="00884B1F"/>
    <w:rsid w:val="00891239"/>
    <w:rsid w:val="008954EB"/>
    <w:rsid w:val="008A2E6F"/>
    <w:rsid w:val="008A5302"/>
    <w:rsid w:val="008C14D5"/>
    <w:rsid w:val="008D66BA"/>
    <w:rsid w:val="008E1532"/>
    <w:rsid w:val="008E1B40"/>
    <w:rsid w:val="008E7BAA"/>
    <w:rsid w:val="00905615"/>
    <w:rsid w:val="0090639C"/>
    <w:rsid w:val="00921727"/>
    <w:rsid w:val="0092473D"/>
    <w:rsid w:val="00967B72"/>
    <w:rsid w:val="00986A11"/>
    <w:rsid w:val="0099411E"/>
    <w:rsid w:val="009B1B29"/>
    <w:rsid w:val="009B593A"/>
    <w:rsid w:val="009B6133"/>
    <w:rsid w:val="009D10BC"/>
    <w:rsid w:val="00A06FFB"/>
    <w:rsid w:val="00A07058"/>
    <w:rsid w:val="00A153C9"/>
    <w:rsid w:val="00A225CA"/>
    <w:rsid w:val="00A23E97"/>
    <w:rsid w:val="00A2796A"/>
    <w:rsid w:val="00A461B7"/>
    <w:rsid w:val="00A6734B"/>
    <w:rsid w:val="00A775D2"/>
    <w:rsid w:val="00A84FBA"/>
    <w:rsid w:val="00AA1297"/>
    <w:rsid w:val="00AC5523"/>
    <w:rsid w:val="00AC7E6C"/>
    <w:rsid w:val="00AE47BB"/>
    <w:rsid w:val="00B033B1"/>
    <w:rsid w:val="00B20820"/>
    <w:rsid w:val="00B22E2E"/>
    <w:rsid w:val="00B23398"/>
    <w:rsid w:val="00B25670"/>
    <w:rsid w:val="00B25F4B"/>
    <w:rsid w:val="00B37935"/>
    <w:rsid w:val="00B50A60"/>
    <w:rsid w:val="00B613C4"/>
    <w:rsid w:val="00B77A67"/>
    <w:rsid w:val="00BB700A"/>
    <w:rsid w:val="00BC0AC0"/>
    <w:rsid w:val="00BD00B4"/>
    <w:rsid w:val="00BF4A10"/>
    <w:rsid w:val="00C11F42"/>
    <w:rsid w:val="00C135BF"/>
    <w:rsid w:val="00C21FE2"/>
    <w:rsid w:val="00C26A70"/>
    <w:rsid w:val="00C30DCF"/>
    <w:rsid w:val="00C54860"/>
    <w:rsid w:val="00C55976"/>
    <w:rsid w:val="00C70A30"/>
    <w:rsid w:val="00C714C2"/>
    <w:rsid w:val="00C74069"/>
    <w:rsid w:val="00C93591"/>
    <w:rsid w:val="00C95635"/>
    <w:rsid w:val="00CA0BE1"/>
    <w:rsid w:val="00CA44DE"/>
    <w:rsid w:val="00CA7DD3"/>
    <w:rsid w:val="00CB6C57"/>
    <w:rsid w:val="00CC2155"/>
    <w:rsid w:val="00CD04B4"/>
    <w:rsid w:val="00CE54A8"/>
    <w:rsid w:val="00CE72C1"/>
    <w:rsid w:val="00D04B86"/>
    <w:rsid w:val="00D053BD"/>
    <w:rsid w:val="00D20822"/>
    <w:rsid w:val="00D73342"/>
    <w:rsid w:val="00D75B50"/>
    <w:rsid w:val="00D825DF"/>
    <w:rsid w:val="00D865AB"/>
    <w:rsid w:val="00D90457"/>
    <w:rsid w:val="00DA30B4"/>
    <w:rsid w:val="00DB37C8"/>
    <w:rsid w:val="00DE0A0D"/>
    <w:rsid w:val="00DE6BD7"/>
    <w:rsid w:val="00E270CF"/>
    <w:rsid w:val="00E5099E"/>
    <w:rsid w:val="00E736C8"/>
    <w:rsid w:val="00E749C1"/>
    <w:rsid w:val="00E85F60"/>
    <w:rsid w:val="00E87AA9"/>
    <w:rsid w:val="00E91919"/>
    <w:rsid w:val="00E91C1D"/>
    <w:rsid w:val="00EC2F8C"/>
    <w:rsid w:val="00ED0C40"/>
    <w:rsid w:val="00ED3B70"/>
    <w:rsid w:val="00ED5712"/>
    <w:rsid w:val="00EE230F"/>
    <w:rsid w:val="00F13352"/>
    <w:rsid w:val="00F2448F"/>
    <w:rsid w:val="00F356D6"/>
    <w:rsid w:val="00F41E35"/>
    <w:rsid w:val="00F45FE8"/>
    <w:rsid w:val="00F601B6"/>
    <w:rsid w:val="00F6628B"/>
    <w:rsid w:val="00F70AD7"/>
    <w:rsid w:val="00F81609"/>
    <w:rsid w:val="00F82235"/>
    <w:rsid w:val="00F91CD0"/>
    <w:rsid w:val="00FA0237"/>
    <w:rsid w:val="00FA4ABF"/>
    <w:rsid w:val="00FD2D37"/>
    <w:rsid w:val="00FE6865"/>
    <w:rsid w:val="00FF27AE"/>
    <w:rsid w:val="00FF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EE23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EE230F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E230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EE230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EE230F"/>
    <w:pPr>
      <w:keepNext/>
      <w:tabs>
        <w:tab w:val="num" w:pos="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EE230F"/>
    <w:pPr>
      <w:keepNext/>
      <w:tabs>
        <w:tab w:val="num" w:pos="0"/>
      </w:tabs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EE230F"/>
    <w:pPr>
      <w:keepNext/>
      <w:tabs>
        <w:tab w:val="num" w:pos="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EE230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3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EE230F"/>
    <w:rPr>
      <w:rFonts w:eastAsia="Times New Roman" w:cs="Times New Roman"/>
      <w:b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EE230F"/>
    <w:rPr>
      <w:rFonts w:eastAsia="Times New Roman" w:cs="Times New Roman"/>
      <w:b/>
      <w:bCs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EE230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E230F"/>
    <w:rPr>
      <w:rFonts w:eastAsia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EE230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EE230F"/>
    <w:rPr>
      <w:rFonts w:eastAsia="Times New Roman" w:cs="Times New Roman"/>
      <w:b/>
      <w:sz w:val="28"/>
      <w:szCs w:val="20"/>
      <w:lang w:eastAsia="ar-SA"/>
    </w:rPr>
  </w:style>
  <w:style w:type="paragraph" w:styleId="a7">
    <w:name w:val="No Spacing"/>
    <w:link w:val="a8"/>
    <w:uiPriority w:val="1"/>
    <w:qFormat/>
    <w:rsid w:val="00EE230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nhideWhenUsed/>
    <w:rsid w:val="00EE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230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EE230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d"/>
    <w:uiPriority w:val="99"/>
    <w:rsid w:val="00EE230F"/>
    <w:rPr>
      <w:rFonts w:eastAsia="Times New Roman" w:cs="Times New Roman"/>
      <w:sz w:val="28"/>
      <w:szCs w:val="20"/>
      <w:lang w:eastAsia="ar-SA"/>
    </w:rPr>
  </w:style>
  <w:style w:type="paragraph" w:styleId="ad">
    <w:name w:val="header"/>
    <w:basedOn w:val="a"/>
    <w:link w:val="ac"/>
    <w:uiPriority w:val="99"/>
    <w:unhideWhenUsed/>
    <w:rsid w:val="00EE23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f"/>
    <w:semiHidden/>
    <w:rsid w:val="00EE230F"/>
    <w:rPr>
      <w:rFonts w:eastAsia="Times New Roman" w:cs="Times New Roman"/>
      <w:sz w:val="28"/>
      <w:szCs w:val="20"/>
      <w:lang w:eastAsia="ar-SA"/>
    </w:rPr>
  </w:style>
  <w:style w:type="paragraph" w:styleId="af">
    <w:name w:val="footer"/>
    <w:basedOn w:val="a"/>
    <w:link w:val="ae"/>
    <w:unhideWhenUsed/>
    <w:rsid w:val="00EE23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0">
    <w:name w:val="Основной текст с отступом Знак"/>
    <w:basedOn w:val="a0"/>
    <w:link w:val="af1"/>
    <w:semiHidden/>
    <w:rsid w:val="00EE230F"/>
    <w:rPr>
      <w:rFonts w:eastAsia="Times New Roman" w:cs="Times New Roman"/>
      <w:spacing w:val="10"/>
      <w:sz w:val="28"/>
      <w:szCs w:val="20"/>
      <w:lang w:eastAsia="ar-SA"/>
    </w:rPr>
  </w:style>
  <w:style w:type="paragraph" w:styleId="af1">
    <w:name w:val="Body Text Indent"/>
    <w:basedOn w:val="a"/>
    <w:link w:val="af0"/>
    <w:unhideWhenUsed/>
    <w:rsid w:val="00EE230F"/>
    <w:pPr>
      <w:spacing w:after="0" w:line="240" w:lineRule="auto"/>
      <w:jc w:val="both"/>
    </w:pPr>
    <w:rPr>
      <w:rFonts w:ascii="Times New Roman" w:eastAsia="Times New Roman" w:hAnsi="Times New Roman" w:cs="Times New Roman"/>
      <w:spacing w:val="10"/>
      <w:sz w:val="28"/>
      <w:szCs w:val="20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2">
    <w:name w:val="Схема документа Знак"/>
    <w:basedOn w:val="a0"/>
    <w:link w:val="af3"/>
    <w:semiHidden/>
    <w:rsid w:val="00EE230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3">
    <w:name w:val="Document Map"/>
    <w:basedOn w:val="a"/>
    <w:link w:val="af2"/>
    <w:semiHidden/>
    <w:unhideWhenUsed/>
    <w:rsid w:val="00EE23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EE230F"/>
    <w:rPr>
      <w:rFonts w:ascii="Segoe UI" w:hAnsi="Segoe UI" w:cs="Segoe UI"/>
      <w:sz w:val="16"/>
      <w:szCs w:val="16"/>
    </w:rPr>
  </w:style>
  <w:style w:type="character" w:customStyle="1" w:styleId="Absatz-Standardschriftart">
    <w:name w:val="Absatz-Standardschriftart"/>
    <w:rsid w:val="00B20820"/>
  </w:style>
  <w:style w:type="character" w:customStyle="1" w:styleId="WW-Absatz-Standardschriftart">
    <w:name w:val="WW-Absatz-Standardschriftart"/>
    <w:rsid w:val="00B20820"/>
  </w:style>
  <w:style w:type="character" w:customStyle="1" w:styleId="WW-Absatz-Standardschriftart1">
    <w:name w:val="WW-Absatz-Standardschriftart1"/>
    <w:rsid w:val="00B20820"/>
  </w:style>
  <w:style w:type="character" w:customStyle="1" w:styleId="WW-Absatz-Standardschriftart11">
    <w:name w:val="WW-Absatz-Standardschriftart11"/>
    <w:rsid w:val="00B20820"/>
  </w:style>
  <w:style w:type="character" w:customStyle="1" w:styleId="WW-Absatz-Standardschriftart111">
    <w:name w:val="WW-Absatz-Standardschriftart111"/>
    <w:rsid w:val="00B20820"/>
  </w:style>
  <w:style w:type="character" w:customStyle="1" w:styleId="WW-Absatz-Standardschriftart1111">
    <w:name w:val="WW-Absatz-Standardschriftart1111"/>
    <w:rsid w:val="00B20820"/>
  </w:style>
  <w:style w:type="character" w:customStyle="1" w:styleId="WW8Num16z0">
    <w:name w:val="WW8Num16z0"/>
    <w:rsid w:val="00B20820"/>
  </w:style>
  <w:style w:type="character" w:customStyle="1" w:styleId="WW8Num25z0">
    <w:name w:val="WW8Num25z0"/>
    <w:rsid w:val="00B20820"/>
  </w:style>
  <w:style w:type="character" w:customStyle="1" w:styleId="15">
    <w:name w:val="Основной шрифт абзаца1"/>
    <w:rsid w:val="00B20820"/>
  </w:style>
  <w:style w:type="character" w:styleId="af4">
    <w:name w:val="page number"/>
    <w:rsid w:val="00B20820"/>
    <w:rPr>
      <w:rFonts w:cs="Times New Roman"/>
    </w:rPr>
  </w:style>
  <w:style w:type="paragraph" w:customStyle="1" w:styleId="af5">
    <w:name w:val="Заголовок"/>
    <w:basedOn w:val="a"/>
    <w:next w:val="a3"/>
    <w:rsid w:val="00B20820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6">
    <w:name w:val="List"/>
    <w:basedOn w:val="a3"/>
    <w:rsid w:val="00B20820"/>
    <w:rPr>
      <w:rFonts w:ascii="Arial" w:hAnsi="Arial" w:cs="Tahoma"/>
      <w:sz w:val="20"/>
    </w:rPr>
  </w:style>
  <w:style w:type="paragraph" w:customStyle="1" w:styleId="16">
    <w:name w:val="Название1"/>
    <w:basedOn w:val="a"/>
    <w:rsid w:val="00B20820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B20820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8">
    <w:name w:val="Текст1"/>
    <w:basedOn w:val="a"/>
    <w:rsid w:val="00B20820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20820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7"/>
    <w:rsid w:val="00B20820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B20820"/>
    <w:rPr>
      <w:sz w:val="20"/>
    </w:rPr>
  </w:style>
  <w:style w:type="character" w:styleId="afa">
    <w:name w:val="Hyperlink"/>
    <w:rsid w:val="00B20820"/>
    <w:rPr>
      <w:rFonts w:cs="Times New Roman"/>
      <w:color w:val="0000FF"/>
      <w:u w:val="single"/>
    </w:rPr>
  </w:style>
  <w:style w:type="paragraph" w:styleId="afb">
    <w:name w:val="Normal (Web)"/>
    <w:basedOn w:val="a"/>
    <w:rsid w:val="00B20820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c">
    <w:name w:val="footnote reference"/>
    <w:semiHidden/>
    <w:rsid w:val="00B20820"/>
    <w:rPr>
      <w:rFonts w:cs="Times New Roman"/>
      <w:vertAlign w:val="superscript"/>
    </w:rPr>
  </w:style>
  <w:style w:type="character" w:styleId="afd">
    <w:name w:val="Strong"/>
    <w:qFormat/>
    <w:rsid w:val="00B20820"/>
    <w:rPr>
      <w:b/>
      <w:bCs/>
    </w:rPr>
  </w:style>
  <w:style w:type="paragraph" w:styleId="31">
    <w:name w:val="Body Text 3"/>
    <w:basedOn w:val="a"/>
    <w:link w:val="32"/>
    <w:unhideWhenUsed/>
    <w:rsid w:val="00B208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0820"/>
    <w:rPr>
      <w:rFonts w:eastAsia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208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20820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unhideWhenUsed/>
    <w:rsid w:val="00B208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20820"/>
    <w:rPr>
      <w:rFonts w:eastAsia="Times New Roman" w:cs="Times New Roman"/>
      <w:sz w:val="16"/>
      <w:szCs w:val="16"/>
      <w:lang w:eastAsia="ru-RU"/>
    </w:rPr>
  </w:style>
  <w:style w:type="paragraph" w:customStyle="1" w:styleId="19">
    <w:name w:val="Знак1"/>
    <w:basedOn w:val="a"/>
    <w:next w:val="2"/>
    <w:autoRedefine/>
    <w:rsid w:val="00B2082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B20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B208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20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3">
    <w:name w:val="Знак Знак2"/>
    <w:locked/>
    <w:rsid w:val="00B20820"/>
    <w:rPr>
      <w:lang w:val="ru-RU" w:eastAsia="ru-RU" w:bidi="ar-SA"/>
    </w:rPr>
  </w:style>
  <w:style w:type="character" w:customStyle="1" w:styleId="a8">
    <w:name w:val="Без интервала Знак"/>
    <w:link w:val="a7"/>
    <w:uiPriority w:val="1"/>
    <w:locked/>
    <w:rsid w:val="006E200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2891-AF1B-48FC-B2C6-7F629EE1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15</Pages>
  <Words>4058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127</cp:revision>
  <cp:lastPrinted>2025-12-15T10:53:00Z</cp:lastPrinted>
  <dcterms:created xsi:type="dcterms:W3CDTF">2017-12-19T11:02:00Z</dcterms:created>
  <dcterms:modified xsi:type="dcterms:W3CDTF">2025-12-16T08:31:00Z</dcterms:modified>
</cp:coreProperties>
</file>