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FE" w:rsidRPr="002714FE" w:rsidRDefault="002714FE" w:rsidP="002714FE">
      <w:pPr>
        <w:spacing w:after="0" w:line="240" w:lineRule="auto"/>
        <w:jc w:val="center"/>
        <w:rPr>
          <w:rFonts w:ascii="Arial Black" w:eastAsia="Calibri" w:hAnsi="Arial Black" w:cs="Times New Roman"/>
          <w:color w:val="000000"/>
          <w:sz w:val="32"/>
          <w:szCs w:val="32"/>
          <w:lang w:eastAsia="ru-RU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635000" cy="779780"/>
            <wp:effectExtent l="0" t="0" r="0" b="0"/>
            <wp:docPr id="2" name="Рисунок 2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4FE" w:rsidRP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2714FE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АППАРАТ СОВЕТА ДЕПУТАТОВ</w:t>
      </w:r>
    </w:p>
    <w:p w:rsidR="00963244" w:rsidRPr="00963244" w:rsidRDefault="00963244" w:rsidP="00963244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внутригородского муниципального образования</w:t>
      </w:r>
      <w:r w:rsidR="009523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63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‒</w:t>
      </w:r>
      <w:r w:rsidR="009523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63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округа </w:t>
      </w:r>
    </w:p>
    <w:p w:rsidR="00963244" w:rsidRPr="00963244" w:rsidRDefault="00963244" w:rsidP="00963244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:rsidR="00963244" w:rsidRPr="00963244" w:rsidRDefault="00963244" w:rsidP="00963244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Москве</w:t>
      </w:r>
    </w:p>
    <w:p w:rsidR="002714FE" w:rsidRP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2714FE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ПОСТАНОВЛЕНИЕ</w:t>
      </w:r>
    </w:p>
    <w:p w:rsidR="002714FE" w:rsidRPr="002714FE" w:rsidRDefault="00180E6A" w:rsidP="002714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>.202</w:t>
      </w:r>
      <w:r w:rsidR="007E0341" w:rsidRPr="002501C0">
        <w:rPr>
          <w:rFonts w:ascii="Times New Roman" w:eastAsia="Calibri" w:hAnsi="Times New Roman" w:cs="Times New Roman"/>
          <w:sz w:val="28"/>
          <w:szCs w:val="28"/>
        </w:rPr>
        <w:t>5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 xml:space="preserve"> № 02-01-05/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</w:p>
    <w:p w:rsidR="003456E8" w:rsidRDefault="003456E8" w:rsidP="00905615">
      <w:pPr>
        <w:pStyle w:val="a3"/>
        <w:spacing w:after="0"/>
        <w:ind w:right="4675"/>
        <w:jc w:val="both"/>
        <w:outlineLvl w:val="0"/>
        <w:rPr>
          <w:b/>
          <w:sz w:val="26"/>
          <w:szCs w:val="26"/>
        </w:rPr>
      </w:pPr>
    </w:p>
    <w:p w:rsidR="003456E8" w:rsidRPr="00963244" w:rsidRDefault="003456E8" w:rsidP="003456E8">
      <w:pPr>
        <w:spacing w:after="0" w:line="240" w:lineRule="auto"/>
        <w:ind w:right="5384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963244">
        <w:rPr>
          <w:rFonts w:ascii="Times New Roman" w:eastAsia="Calibri" w:hAnsi="Times New Roman" w:cs="Times New Roman"/>
          <w:b/>
          <w:sz w:val="28"/>
          <w:szCs w:val="26"/>
        </w:rPr>
        <w:t>О внесении изменений в постановление аппарата Совета депутатов муниципального округа Бутырский</w:t>
      </w:r>
      <w:r w:rsidR="007E0341"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в городе Москве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от </w:t>
      </w:r>
      <w:r w:rsidR="007E0341" w:rsidRPr="00963244">
        <w:rPr>
          <w:rFonts w:ascii="Times New Roman" w:eastAsia="Calibri" w:hAnsi="Times New Roman" w:cs="Times New Roman"/>
          <w:b/>
          <w:sz w:val="28"/>
          <w:szCs w:val="26"/>
        </w:rPr>
        <w:t>20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декабря 202</w:t>
      </w:r>
      <w:r w:rsidR="007E0341" w:rsidRPr="00963244">
        <w:rPr>
          <w:rFonts w:ascii="Times New Roman" w:eastAsia="Calibri" w:hAnsi="Times New Roman" w:cs="Times New Roman"/>
          <w:b/>
          <w:sz w:val="28"/>
          <w:szCs w:val="26"/>
        </w:rPr>
        <w:t>4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года № 02-01-05/</w:t>
      </w:r>
      <w:r w:rsidR="00535AE1" w:rsidRPr="00963244">
        <w:rPr>
          <w:rFonts w:ascii="Times New Roman" w:eastAsia="Calibri" w:hAnsi="Times New Roman" w:cs="Times New Roman"/>
          <w:b/>
          <w:sz w:val="28"/>
          <w:szCs w:val="26"/>
        </w:rPr>
        <w:t>24</w:t>
      </w:r>
    </w:p>
    <w:p w:rsidR="003456E8" w:rsidRPr="001C6F2B" w:rsidRDefault="003456E8" w:rsidP="003456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56E8" w:rsidRPr="001C6F2B" w:rsidRDefault="003456E8" w:rsidP="003456E8">
      <w:pPr>
        <w:pStyle w:val="a3"/>
        <w:spacing w:after="0"/>
        <w:ind w:firstLine="708"/>
        <w:jc w:val="both"/>
        <w:rPr>
          <w:rFonts w:eastAsia="Calibri"/>
          <w:szCs w:val="28"/>
        </w:rPr>
      </w:pPr>
      <w:r w:rsidRPr="001C6F2B">
        <w:rPr>
          <w:rFonts w:eastAsia="Calibri"/>
          <w:szCs w:val="28"/>
        </w:rPr>
        <w:t xml:space="preserve">В соответствии с Бюджетным кодексом Российской Федерации, Уставом </w:t>
      </w:r>
      <w:r w:rsidR="007E0341">
        <w:rPr>
          <w:rFonts w:eastAsia="Calibri"/>
          <w:szCs w:val="28"/>
        </w:rPr>
        <w:t xml:space="preserve">внутригородского муниципального образования - </w:t>
      </w:r>
      <w:r w:rsidRPr="001C6F2B">
        <w:rPr>
          <w:rFonts w:eastAsia="Calibri"/>
          <w:szCs w:val="28"/>
        </w:rPr>
        <w:t xml:space="preserve">муниципального округа </w:t>
      </w:r>
      <w:proofErr w:type="gramStart"/>
      <w:r w:rsidRPr="001C6F2B">
        <w:rPr>
          <w:rFonts w:eastAsia="Calibri"/>
          <w:szCs w:val="28"/>
        </w:rPr>
        <w:t>Бутырский</w:t>
      </w:r>
      <w:proofErr w:type="gramEnd"/>
      <w:r w:rsidR="007E0341">
        <w:rPr>
          <w:rFonts w:eastAsia="Calibri"/>
          <w:szCs w:val="28"/>
        </w:rPr>
        <w:t xml:space="preserve"> в городе Москве</w:t>
      </w:r>
      <w:r w:rsidRPr="001C6F2B">
        <w:rPr>
          <w:rFonts w:eastAsia="Calibri"/>
          <w:szCs w:val="28"/>
        </w:rPr>
        <w:t xml:space="preserve">, </w:t>
      </w:r>
      <w:r w:rsidR="00180E6A" w:rsidRPr="00180E6A">
        <w:rPr>
          <w:rFonts w:eastAsia="Calibri"/>
          <w:szCs w:val="28"/>
        </w:rPr>
        <w:t xml:space="preserve">Положением о 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внутригородского муниципального образования - муниципального округа </w:t>
      </w:r>
      <w:proofErr w:type="gramStart"/>
      <w:r w:rsidR="00180E6A" w:rsidRPr="00180E6A">
        <w:rPr>
          <w:rFonts w:eastAsia="Calibri"/>
          <w:szCs w:val="28"/>
        </w:rPr>
        <w:t>Бутырский</w:t>
      </w:r>
      <w:proofErr w:type="gramEnd"/>
      <w:r w:rsidR="00180E6A" w:rsidRPr="00180E6A">
        <w:rPr>
          <w:rFonts w:eastAsia="Calibri"/>
          <w:szCs w:val="28"/>
        </w:rPr>
        <w:t xml:space="preserve"> в городе Москве от 21 октября 2025 года № 01-04/12-3</w:t>
      </w:r>
      <w:r w:rsidRPr="001C6F2B">
        <w:rPr>
          <w:rFonts w:eastAsia="Calibri"/>
          <w:szCs w:val="28"/>
        </w:rPr>
        <w:t>, постановляю:</w:t>
      </w:r>
    </w:p>
    <w:p w:rsidR="003456E8" w:rsidRDefault="003456E8" w:rsidP="003456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1. Внести изменения в постановление аппарата Совета депутатов муниципального округа Бутырский </w:t>
      </w:r>
      <w:r w:rsidR="007E0341">
        <w:rPr>
          <w:rFonts w:ascii="Times New Roman" w:eastAsia="Calibri" w:hAnsi="Times New Roman" w:cs="Times New Roman"/>
          <w:sz w:val="28"/>
          <w:szCs w:val="28"/>
        </w:rPr>
        <w:t xml:space="preserve">в городе Москве 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E0341">
        <w:rPr>
          <w:rFonts w:ascii="Times New Roman" w:eastAsia="Calibri" w:hAnsi="Times New Roman" w:cs="Times New Roman"/>
          <w:sz w:val="28"/>
          <w:szCs w:val="28"/>
        </w:rPr>
        <w:t>20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декабря 202</w:t>
      </w:r>
      <w:r w:rsidR="007E0341">
        <w:rPr>
          <w:rFonts w:ascii="Times New Roman" w:eastAsia="Calibri" w:hAnsi="Times New Roman" w:cs="Times New Roman"/>
          <w:sz w:val="28"/>
          <w:szCs w:val="28"/>
        </w:rPr>
        <w:t>4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года № 02-01-05/</w:t>
      </w:r>
      <w:r w:rsidR="00535AE1">
        <w:rPr>
          <w:rFonts w:ascii="Times New Roman" w:eastAsia="Calibri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F2B">
        <w:rPr>
          <w:rFonts w:ascii="Times New Roman" w:hAnsi="Times New Roman" w:cs="Times New Roman"/>
          <w:sz w:val="28"/>
          <w:szCs w:val="28"/>
        </w:rPr>
        <w:t>«Об утверждении сводной бюджетной росписи, бюджетной росписи муниципального округа Бутырский</w:t>
      </w:r>
      <w:r w:rsidR="007E0341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1C6F2B">
        <w:rPr>
          <w:rFonts w:ascii="Times New Roman" w:hAnsi="Times New Roman" w:cs="Times New Roman"/>
          <w:sz w:val="28"/>
          <w:szCs w:val="28"/>
        </w:rPr>
        <w:t xml:space="preserve"> на 202</w:t>
      </w:r>
      <w:r w:rsidR="007E0341">
        <w:rPr>
          <w:rFonts w:ascii="Times New Roman" w:hAnsi="Times New Roman" w:cs="Times New Roman"/>
          <w:sz w:val="28"/>
          <w:szCs w:val="28"/>
        </w:rPr>
        <w:t>5</w:t>
      </w:r>
      <w:r w:rsidRPr="001C6F2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E0341">
        <w:rPr>
          <w:rFonts w:ascii="Times New Roman" w:hAnsi="Times New Roman" w:cs="Times New Roman"/>
          <w:sz w:val="28"/>
          <w:szCs w:val="28"/>
        </w:rPr>
        <w:t>6</w:t>
      </w:r>
      <w:r w:rsidRPr="001C6F2B">
        <w:rPr>
          <w:rFonts w:ascii="Times New Roman" w:hAnsi="Times New Roman" w:cs="Times New Roman"/>
          <w:sz w:val="28"/>
          <w:szCs w:val="28"/>
        </w:rPr>
        <w:t xml:space="preserve"> и 202</w:t>
      </w:r>
      <w:r w:rsidR="007E0341">
        <w:rPr>
          <w:rFonts w:ascii="Times New Roman" w:hAnsi="Times New Roman" w:cs="Times New Roman"/>
          <w:sz w:val="28"/>
          <w:szCs w:val="28"/>
        </w:rPr>
        <w:t>7</w:t>
      </w:r>
      <w:r w:rsidRPr="001C6F2B">
        <w:rPr>
          <w:rFonts w:ascii="Times New Roman" w:hAnsi="Times New Roman" w:cs="Times New Roman"/>
          <w:sz w:val="28"/>
          <w:szCs w:val="28"/>
        </w:rPr>
        <w:t xml:space="preserve"> годов и </w:t>
      </w:r>
      <w:r w:rsidR="00535AE1" w:rsidRPr="00535AE1">
        <w:rPr>
          <w:rFonts w:ascii="Times New Roman" w:hAnsi="Times New Roman" w:cs="Times New Roman"/>
          <w:sz w:val="28"/>
          <w:szCs w:val="28"/>
        </w:rPr>
        <w:t>сведений о поквартальном распределении (изменении) годовых показателей кассовых выплат из бюджета муниципального округа Бутырский</w:t>
      </w:r>
      <w:r w:rsidR="007E0341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535AE1" w:rsidRPr="00535AE1">
        <w:rPr>
          <w:rFonts w:ascii="Times New Roman" w:hAnsi="Times New Roman" w:cs="Times New Roman"/>
          <w:sz w:val="28"/>
          <w:szCs w:val="28"/>
        </w:rPr>
        <w:t xml:space="preserve"> на 202</w:t>
      </w:r>
      <w:r w:rsidR="007E0341">
        <w:rPr>
          <w:rFonts w:ascii="Times New Roman" w:hAnsi="Times New Roman" w:cs="Times New Roman"/>
          <w:sz w:val="28"/>
          <w:szCs w:val="28"/>
        </w:rPr>
        <w:t>5</w:t>
      </w:r>
      <w:r w:rsidR="00535AE1" w:rsidRPr="00535AE1">
        <w:rPr>
          <w:rFonts w:ascii="Times New Roman" w:hAnsi="Times New Roman" w:cs="Times New Roman"/>
          <w:sz w:val="28"/>
          <w:szCs w:val="28"/>
        </w:rPr>
        <w:t xml:space="preserve"> год</w:t>
      </w:r>
      <w:r w:rsidRPr="001C6F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6F2B">
        <w:rPr>
          <w:rFonts w:ascii="Times New Roman" w:hAnsi="Times New Roman" w:cs="Times New Roman"/>
          <w:sz w:val="28"/>
          <w:szCs w:val="28"/>
        </w:rPr>
        <w:t xml:space="preserve"> 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изложив приложения </w:t>
      </w:r>
      <w:r w:rsidRPr="00933E5B">
        <w:rPr>
          <w:rFonts w:ascii="Times New Roman" w:eastAsia="Calibri" w:hAnsi="Times New Roman" w:cs="Times New Roman"/>
          <w:sz w:val="28"/>
          <w:szCs w:val="28"/>
        </w:rPr>
        <w:t>1, 2, 3 к постановлению в новой редакции, согласно приложениям 1, 2, 3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3456E8" w:rsidRDefault="003456E8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  <w:r w:rsidRPr="001C6F2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C6F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6F2B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главу муниципального округа Бутырский</w:t>
      </w:r>
      <w:r w:rsidR="007E0341">
        <w:rPr>
          <w:rFonts w:ascii="Times New Roman" w:hAnsi="Times New Roman"/>
          <w:sz w:val="28"/>
          <w:szCs w:val="28"/>
        </w:rPr>
        <w:t xml:space="preserve"> в городе Москве</w:t>
      </w:r>
      <w:r w:rsidRPr="001C6F2B">
        <w:rPr>
          <w:rFonts w:ascii="Times New Roman" w:hAnsi="Times New Roman"/>
          <w:sz w:val="28"/>
          <w:szCs w:val="28"/>
        </w:rPr>
        <w:t xml:space="preserve"> Шкловскую Н.В.</w:t>
      </w:r>
      <w:r w:rsidRPr="001C6F2B">
        <w:rPr>
          <w:rFonts w:ascii="Arial Black" w:hAnsi="Arial Black"/>
          <w:color w:val="000000"/>
          <w:sz w:val="28"/>
          <w:szCs w:val="28"/>
        </w:rPr>
        <w:t xml:space="preserve"> </w:t>
      </w:r>
    </w:p>
    <w:p w:rsidR="00722337" w:rsidRDefault="00722337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</w:p>
    <w:p w:rsidR="00963244" w:rsidRPr="00963244" w:rsidRDefault="00963244" w:rsidP="00963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963244" w:rsidRPr="00963244" w:rsidRDefault="00963244" w:rsidP="00963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 Бутырский</w:t>
      </w:r>
    </w:p>
    <w:p w:rsidR="00722337" w:rsidRDefault="00963244" w:rsidP="00963244">
      <w:pPr>
        <w:pStyle w:val="a3"/>
        <w:spacing w:after="0"/>
        <w:ind w:right="-425"/>
        <w:jc w:val="both"/>
        <w:rPr>
          <w:b/>
          <w:szCs w:val="28"/>
          <w:lang w:eastAsia="ru-RU"/>
        </w:rPr>
      </w:pPr>
      <w:r w:rsidRPr="00963244">
        <w:rPr>
          <w:b/>
          <w:iCs/>
          <w:szCs w:val="28"/>
          <w:lang w:eastAsia="ru-RU"/>
        </w:rPr>
        <w:t>в городе Москве</w:t>
      </w:r>
      <w:r w:rsidRPr="00963244">
        <w:rPr>
          <w:b/>
          <w:szCs w:val="28"/>
          <w:lang w:eastAsia="ru-RU"/>
        </w:rPr>
        <w:t xml:space="preserve">                                                                          Н.В. Шкловская</w:t>
      </w:r>
      <w:r w:rsidR="00722337">
        <w:rPr>
          <w:b/>
          <w:szCs w:val="28"/>
          <w:lang w:eastAsia="ru-RU"/>
        </w:rPr>
        <w:br w:type="page"/>
      </w:r>
    </w:p>
    <w:p w:rsidR="00905615" w:rsidRPr="00963244" w:rsidRDefault="00905615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lastRenderedPageBreak/>
        <w:t>Приложение 1</w:t>
      </w:r>
    </w:p>
    <w:p w:rsidR="00905615" w:rsidRPr="00963244" w:rsidRDefault="00905615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к постановлению аппарата Совета депутатов </w:t>
      </w:r>
      <w:r w:rsidR="00963244" w:rsidRPr="00963244">
        <w:rPr>
          <w:szCs w:val="28"/>
        </w:rPr>
        <w:t>внутригородского муниципального образования</w:t>
      </w:r>
      <w:r w:rsidR="00963244">
        <w:rPr>
          <w:szCs w:val="28"/>
        </w:rPr>
        <w:t xml:space="preserve"> </w:t>
      </w:r>
      <w:r w:rsidR="00963244" w:rsidRPr="00963244">
        <w:rPr>
          <w:szCs w:val="28"/>
        </w:rPr>
        <w:t>‒</w:t>
      </w:r>
      <w:r w:rsidR="00963244">
        <w:rPr>
          <w:szCs w:val="28"/>
        </w:rPr>
        <w:t xml:space="preserve"> </w:t>
      </w:r>
      <w:r w:rsidR="00963244" w:rsidRPr="00963244">
        <w:rPr>
          <w:szCs w:val="28"/>
        </w:rPr>
        <w:t xml:space="preserve">муниципального округа </w:t>
      </w:r>
      <w:r w:rsidRPr="00963244">
        <w:rPr>
          <w:szCs w:val="28"/>
        </w:rPr>
        <w:t>Бутырский</w:t>
      </w:r>
      <w:r w:rsidR="007E0341" w:rsidRPr="00963244">
        <w:rPr>
          <w:szCs w:val="28"/>
        </w:rPr>
        <w:t xml:space="preserve"> в городе Москве</w:t>
      </w:r>
    </w:p>
    <w:p w:rsidR="00EE230F" w:rsidRPr="00963244" w:rsidRDefault="00EE230F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240394" w:rsidRPr="00240394">
        <w:rPr>
          <w:szCs w:val="28"/>
        </w:rPr>
        <w:t>11.11.2025 № 02-01-05/28</w:t>
      </w:r>
    </w:p>
    <w:p w:rsidR="00EE230F" w:rsidRDefault="00EE230F" w:rsidP="006302E4">
      <w:pPr>
        <w:pStyle w:val="a7"/>
        <w:rPr>
          <w:rFonts w:ascii="Times New Roman" w:hAnsi="Times New Roman"/>
          <w:sz w:val="24"/>
          <w:szCs w:val="24"/>
        </w:rPr>
      </w:pPr>
    </w:p>
    <w:p w:rsidR="00EE230F" w:rsidRDefault="00EE230F" w:rsidP="00EE230F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E230F" w:rsidRPr="001455C7" w:rsidRDefault="00EE230F" w:rsidP="008C14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>СВОДНАЯ БЮДЖЕТНАЯ РОСПИСЬ</w:t>
      </w:r>
    </w:p>
    <w:p w:rsidR="00B77A67" w:rsidRDefault="00EE230F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 xml:space="preserve">аппарата Совета депутатов муниципального округа </w:t>
      </w:r>
      <w:proofErr w:type="gramStart"/>
      <w:r w:rsidRPr="001455C7">
        <w:rPr>
          <w:rFonts w:ascii="Times New Roman" w:hAnsi="Times New Roman"/>
          <w:b/>
          <w:sz w:val="24"/>
          <w:szCs w:val="24"/>
        </w:rPr>
        <w:t>Бутырский</w:t>
      </w:r>
      <w:proofErr w:type="gramEnd"/>
      <w:r w:rsidR="001F197E"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:rsidR="00EE230F" w:rsidRDefault="001C7356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7E0341">
        <w:rPr>
          <w:rFonts w:ascii="Times New Roman" w:hAnsi="Times New Roman"/>
          <w:b/>
          <w:sz w:val="24"/>
          <w:szCs w:val="24"/>
        </w:rPr>
        <w:t>5</w:t>
      </w:r>
      <w:r w:rsidR="00B77A67">
        <w:rPr>
          <w:rFonts w:ascii="Times New Roman" w:hAnsi="Times New Roman"/>
          <w:b/>
          <w:sz w:val="24"/>
          <w:szCs w:val="24"/>
        </w:rPr>
        <w:t xml:space="preserve"> год </w:t>
      </w:r>
      <w:r w:rsidR="00EE230F">
        <w:rPr>
          <w:rFonts w:ascii="Times New Roman" w:hAnsi="Times New Roman"/>
          <w:b/>
          <w:sz w:val="24"/>
          <w:szCs w:val="24"/>
        </w:rPr>
        <w:t>и плановый период 20</w:t>
      </w:r>
      <w:r w:rsidR="00545454">
        <w:rPr>
          <w:rFonts w:ascii="Times New Roman" w:hAnsi="Times New Roman"/>
          <w:b/>
          <w:sz w:val="24"/>
          <w:szCs w:val="24"/>
        </w:rPr>
        <w:t>2</w:t>
      </w:r>
      <w:r w:rsidR="007E0341">
        <w:rPr>
          <w:rFonts w:ascii="Times New Roman" w:hAnsi="Times New Roman"/>
          <w:b/>
          <w:sz w:val="24"/>
          <w:szCs w:val="24"/>
        </w:rPr>
        <w:t>6</w:t>
      </w:r>
      <w:r w:rsidR="00EE230F">
        <w:rPr>
          <w:rFonts w:ascii="Times New Roman" w:hAnsi="Times New Roman"/>
          <w:b/>
          <w:sz w:val="24"/>
          <w:szCs w:val="24"/>
        </w:rPr>
        <w:t xml:space="preserve"> и 202</w:t>
      </w:r>
      <w:r w:rsidR="007E0341">
        <w:rPr>
          <w:rFonts w:ascii="Times New Roman" w:hAnsi="Times New Roman"/>
          <w:b/>
          <w:sz w:val="24"/>
          <w:szCs w:val="24"/>
        </w:rPr>
        <w:t>7</w:t>
      </w:r>
      <w:r w:rsidR="00EE230F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E0341" w:rsidRDefault="007E0341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2E2284" w:rsidRDefault="002E2284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418"/>
      </w:tblGrid>
      <w:tr w:rsidR="007E0341" w:rsidRPr="0084685E" w:rsidTr="007E0341">
        <w:tc>
          <w:tcPr>
            <w:tcW w:w="8364" w:type="dxa"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Код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7E0341" w:rsidRPr="0084685E" w:rsidTr="007E0341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7E0341" w:rsidRDefault="007E0341" w:rsidP="007E0341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Наименование бюджета: Бюджет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  <w:p w:rsidR="007E0341" w:rsidRDefault="007E0341" w:rsidP="007E0341">
            <w:pPr>
              <w:pStyle w:val="a7"/>
              <w:ind w:left="-1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Pr="0084685E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>Дата</w:t>
            </w:r>
          </w:p>
          <w:p w:rsidR="007E0341" w:rsidRPr="0084685E" w:rsidRDefault="007E0341" w:rsidP="007E0341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</w:t>
            </w:r>
            <w:r w:rsidRPr="0084685E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</w:t>
            </w:r>
            <w:r w:rsidRPr="0084685E">
              <w:rPr>
                <w:rFonts w:ascii="Times New Roman" w:hAnsi="Times New Roman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7E0341" w:rsidRPr="0084685E" w:rsidRDefault="00180E6A" w:rsidP="00180E6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E0341" w:rsidRPr="0084685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="007E0341" w:rsidRPr="0084685E">
              <w:rPr>
                <w:rFonts w:ascii="Times New Roman" w:hAnsi="Times New Roman"/>
              </w:rPr>
              <w:t>.202</w:t>
            </w:r>
            <w:r w:rsidR="007E0341">
              <w:rPr>
                <w:rFonts w:ascii="Times New Roman" w:hAnsi="Times New Roman"/>
              </w:rPr>
              <w:t>5</w:t>
            </w:r>
          </w:p>
        </w:tc>
      </w:tr>
      <w:tr w:rsidR="007E0341" w:rsidRPr="0084685E" w:rsidTr="007E0341"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42450119</w:t>
            </w:r>
          </w:p>
        </w:tc>
      </w:tr>
      <w:tr w:rsidR="007E0341" w:rsidRPr="0084685E" w:rsidTr="007E0341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Главный распорядитель бюджетных средств:                                        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84685E">
              <w:rPr>
                <w:rFonts w:ascii="Times New Roman" w:hAnsi="Times New Roman"/>
              </w:rPr>
              <w:t xml:space="preserve">по ППП                               </w:t>
            </w:r>
          </w:p>
          <w:p w:rsidR="007E0341" w:rsidRDefault="007E0341" w:rsidP="007E0341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  <w:r w:rsidRPr="0084685E">
              <w:rPr>
                <w:rFonts w:ascii="Times New Roman" w:hAnsi="Times New Roman"/>
              </w:rPr>
              <w:t xml:space="preserve"> </w:t>
            </w:r>
          </w:p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 xml:space="preserve">           по ОКЕИ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900</w:t>
            </w:r>
          </w:p>
        </w:tc>
      </w:tr>
      <w:tr w:rsidR="007E0341" w:rsidRPr="0084685E" w:rsidTr="007E0341">
        <w:trPr>
          <w:trHeight w:val="300"/>
        </w:trPr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384</w:t>
            </w:r>
          </w:p>
        </w:tc>
      </w:tr>
    </w:tbl>
    <w:p w:rsidR="002E2284" w:rsidRDefault="002E2284" w:rsidP="007E0341">
      <w:pPr>
        <w:pStyle w:val="a7"/>
        <w:ind w:left="-426"/>
        <w:rPr>
          <w:rFonts w:ascii="Times New Roman" w:hAnsi="Times New Roman"/>
        </w:rPr>
      </w:pPr>
    </w:p>
    <w:p w:rsidR="002E2284" w:rsidRDefault="002E2284" w:rsidP="007E0341">
      <w:pPr>
        <w:pStyle w:val="a7"/>
        <w:ind w:left="-426"/>
        <w:rPr>
          <w:rFonts w:ascii="Times New Roman" w:hAnsi="Times New Roman"/>
        </w:rPr>
      </w:pPr>
    </w:p>
    <w:p w:rsidR="007E0341" w:rsidRPr="0084685E" w:rsidRDefault="007E0341" w:rsidP="007E0341">
      <w:pPr>
        <w:pStyle w:val="a7"/>
        <w:ind w:left="-426"/>
        <w:rPr>
          <w:rFonts w:ascii="Times New Roman" w:hAnsi="Times New Roman"/>
        </w:rPr>
      </w:pPr>
      <w:r w:rsidRPr="0084685E">
        <w:rPr>
          <w:rFonts w:ascii="Times New Roman" w:hAnsi="Times New Roman"/>
        </w:rPr>
        <w:t>Единица измерения: тыс.руб.</w:t>
      </w:r>
    </w:p>
    <w:tbl>
      <w:tblPr>
        <w:tblStyle w:val="ab"/>
        <w:tblW w:w="9782" w:type="dxa"/>
        <w:tblInd w:w="-176" w:type="dxa"/>
        <w:tblLook w:val="04A0" w:firstRow="1" w:lastRow="0" w:firstColumn="1" w:lastColumn="0" w:noHBand="0" w:noVBand="1"/>
      </w:tblPr>
      <w:tblGrid>
        <w:gridCol w:w="4088"/>
        <w:gridCol w:w="2616"/>
        <w:gridCol w:w="996"/>
        <w:gridCol w:w="996"/>
        <w:gridCol w:w="1086"/>
      </w:tblGrid>
      <w:tr w:rsidR="007E0341" w:rsidRPr="0084685E" w:rsidTr="007E0341">
        <w:tc>
          <w:tcPr>
            <w:tcW w:w="4088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Наименование показателей</w:t>
            </w:r>
          </w:p>
        </w:tc>
        <w:tc>
          <w:tcPr>
            <w:tcW w:w="261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Коды бюджетной</w:t>
            </w:r>
          </w:p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классификации</w:t>
            </w:r>
          </w:p>
        </w:tc>
        <w:tc>
          <w:tcPr>
            <w:tcW w:w="99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2025 год</w:t>
            </w:r>
          </w:p>
        </w:tc>
        <w:tc>
          <w:tcPr>
            <w:tcW w:w="99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2026 год</w:t>
            </w:r>
          </w:p>
        </w:tc>
        <w:tc>
          <w:tcPr>
            <w:tcW w:w="108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2027 год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18210000000000000000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прибыль, доходы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18210100000000000000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18210102000010000110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18210102010010000110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18893,9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18210102020010000110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 xml:space="preserve">Налог на доходы физических лиц с </w:t>
            </w:r>
            <w:r w:rsidRPr="003B4CF4">
              <w:rPr>
                <w:rFonts w:ascii="Times New Roman" w:hAnsi="Times New Roman"/>
              </w:rPr>
              <w:lastRenderedPageBreak/>
              <w:t>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lastRenderedPageBreak/>
              <w:t>18210102030010000110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18210102080010000110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08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3B4CF4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18210102130010000110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08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3B4CF4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18210102140010000110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08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16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других бюджетов бюджетной системы Российской Федерации</w:t>
            </w:r>
          </w:p>
        </w:tc>
        <w:tc>
          <w:tcPr>
            <w:tcW w:w="261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61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20249999030000150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rPr>
          <w:trHeight w:val="276"/>
        </w:trPr>
        <w:tc>
          <w:tcPr>
            <w:tcW w:w="4088" w:type="dxa"/>
          </w:tcPr>
          <w:p w:rsidR="007E0341" w:rsidRPr="006B4679" w:rsidRDefault="007E0341" w:rsidP="007E034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Итого доходов</w:t>
            </w:r>
          </w:p>
        </w:tc>
        <w:tc>
          <w:tcPr>
            <w:tcW w:w="996" w:type="dxa"/>
            <w:vAlign w:val="bottom"/>
          </w:tcPr>
          <w:p w:rsidR="007E0341" w:rsidRPr="006B4679" w:rsidRDefault="0076605B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26514,4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rPr>
          <w:trHeight w:val="205"/>
        </w:trPr>
        <w:tc>
          <w:tcPr>
            <w:tcW w:w="9782" w:type="dxa"/>
            <w:gridSpan w:val="5"/>
            <w:tcBorders>
              <w:bottom w:val="nil"/>
              <w:right w:val="nil"/>
            </w:tcBorders>
          </w:tcPr>
          <w:p w:rsidR="002E2284" w:rsidRDefault="002E2284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7"/>
        <w:gridCol w:w="567"/>
        <w:gridCol w:w="567"/>
        <w:gridCol w:w="1276"/>
        <w:gridCol w:w="567"/>
        <w:gridCol w:w="851"/>
        <w:gridCol w:w="850"/>
        <w:gridCol w:w="851"/>
      </w:tblGrid>
      <w:tr w:rsidR="007E0341" w:rsidTr="007E0341">
        <w:trPr>
          <w:trHeight w:val="36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Код по бюджетной классификации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Сумма</w:t>
            </w:r>
          </w:p>
        </w:tc>
      </w:tr>
      <w:tr w:rsidR="007E0341" w:rsidTr="007E0341">
        <w:trPr>
          <w:cantSplit/>
          <w:trHeight w:val="1232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1" w:rsidRPr="007542E2" w:rsidRDefault="007E0341" w:rsidP="007E034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41" w:rsidRPr="007542E2" w:rsidRDefault="007E0341" w:rsidP="007E03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027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Аппарат Совета депутатов </w:t>
            </w:r>
            <w:r w:rsidRPr="00B24654">
              <w:rPr>
                <w:rFonts w:ascii="Times New Roman" w:hAnsi="Times New Roman"/>
              </w:rPr>
              <w:lastRenderedPageBreak/>
              <w:t>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28578,9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24829,8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 xml:space="preserve">должностного лица субъекта Российской Федерации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5243,9</w:t>
            </w:r>
          </w:p>
        </w:tc>
      </w:tr>
      <w:tr w:rsidR="007E0341" w:rsidRPr="001C7356" w:rsidTr="007E0341">
        <w:trPr>
          <w:trHeight w:val="1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5150,7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6605B">
              <w:rPr>
                <w:rFonts w:ascii="Times New Roman" w:hAnsi="Times New Roman"/>
              </w:rPr>
              <w:t>36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lastRenderedPageBreak/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6605B" w:rsidRPr="001C7356" w:rsidTr="009A4BC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F732F7" w:rsidRDefault="0076605B" w:rsidP="0076605B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7E6913" w:rsidRDefault="0076605B" w:rsidP="0076605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6605B" w:rsidRPr="001C7356" w:rsidTr="009A4BC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(муниципальными) органами, казенными учреждениями, органами управления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</w:t>
            </w: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 xml:space="preserve">льных органов </w:t>
            </w:r>
            <w:r w:rsidRPr="00B24654">
              <w:rPr>
                <w:rFonts w:ascii="Times New Roman" w:hAnsi="Times New Roman"/>
              </w:rPr>
              <w:t>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15118,3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>внутригородского 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14745,5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12965,5</w:t>
            </w:r>
          </w:p>
        </w:tc>
      </w:tr>
      <w:tr w:rsidR="0076605B" w:rsidRPr="001C7356" w:rsidTr="007E0341">
        <w:trPr>
          <w:trHeight w:val="7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12965,5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lastRenderedPageBreak/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C33C88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lastRenderedPageBreak/>
              <w:t xml:space="preserve">Обеспечение проведения выборов </w:t>
            </w:r>
          </w:p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>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выборов депутатов                                         </w:t>
            </w:r>
            <w:r w:rsidRPr="00B24654">
              <w:rPr>
                <w:rFonts w:ascii="Times New Roman" w:hAnsi="Times New Roman"/>
              </w:rPr>
              <w:t xml:space="preserve">Совета депутатов муниципальных округов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8</w:t>
            </w:r>
            <w:r w:rsidRPr="00B2465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ind w:left="-108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2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2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6605B">
        <w:trPr>
          <w:trHeight w:val="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6605B">
        <w:trPr>
          <w:trHeight w:val="3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деятельности администрации/аппарата Совета депутатов внутригородского муниципального образования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2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4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1E0787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1E0787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 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31948,8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27150,0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C735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1C7356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1428,9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C7356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28578,9</w:t>
            </w:r>
          </w:p>
        </w:tc>
      </w:tr>
    </w:tbl>
    <w:p w:rsidR="007E0341" w:rsidRDefault="007E0341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2E2284" w:rsidRDefault="002E2284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EE230F" w:rsidRDefault="00EE230F" w:rsidP="00411D7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Источник</w:t>
      </w:r>
      <w:r w:rsidR="007F2F19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финансирования</w:t>
      </w:r>
      <w:r w:rsidR="003855C6">
        <w:rPr>
          <w:rFonts w:ascii="Times New Roman" w:hAnsi="Times New Roman"/>
          <w:b/>
          <w:sz w:val="24"/>
          <w:szCs w:val="24"/>
        </w:rPr>
        <w:t xml:space="preserve"> </w:t>
      </w:r>
      <w:r w:rsidR="00411D7A">
        <w:rPr>
          <w:rFonts w:ascii="Times New Roman" w:hAnsi="Times New Roman"/>
          <w:b/>
          <w:sz w:val="24"/>
          <w:szCs w:val="24"/>
        </w:rPr>
        <w:t xml:space="preserve">дефицита бюджета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округа </w:t>
      </w:r>
      <w:proofErr w:type="gramStart"/>
      <w:r>
        <w:rPr>
          <w:rFonts w:ascii="Times New Roman" w:hAnsi="Times New Roman"/>
          <w:b/>
          <w:sz w:val="24"/>
          <w:szCs w:val="24"/>
        </w:rPr>
        <w:t>Бутырский</w:t>
      </w:r>
      <w:proofErr w:type="gramEnd"/>
      <w:r w:rsidR="001F197E"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:rsidR="00EE230F" w:rsidRDefault="00EE230F" w:rsidP="00005F3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FE6865">
        <w:rPr>
          <w:rFonts w:ascii="Times New Roman" w:hAnsi="Times New Roman"/>
          <w:b/>
          <w:sz w:val="24"/>
          <w:szCs w:val="24"/>
        </w:rPr>
        <w:t>2</w:t>
      </w:r>
      <w:r w:rsidR="00BA76C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 и плановый период 20</w:t>
      </w:r>
      <w:r w:rsidR="008A2E6F">
        <w:rPr>
          <w:rFonts w:ascii="Times New Roman" w:hAnsi="Times New Roman"/>
          <w:b/>
          <w:sz w:val="24"/>
          <w:szCs w:val="24"/>
        </w:rPr>
        <w:t>2</w:t>
      </w:r>
      <w:r w:rsidR="00BA76C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и 202</w:t>
      </w:r>
      <w:r w:rsidR="00BA76C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2E2284" w:rsidRDefault="002E2284" w:rsidP="00005F3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4A71E2" w:rsidRDefault="004A71E2" w:rsidP="00005F3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2835"/>
        <w:gridCol w:w="992"/>
        <w:gridCol w:w="992"/>
        <w:gridCol w:w="773"/>
      </w:tblGrid>
      <w:tr w:rsidR="00EE230F" w:rsidTr="00BA76C5">
        <w:trPr>
          <w:trHeight w:val="281"/>
          <w:jc w:val="center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0F" w:rsidRDefault="00790C8D" w:rsidP="00790C8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8D" w:rsidRDefault="00790C8D" w:rsidP="00790C8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790C8D" w:rsidRDefault="00790C8D" w:rsidP="00790C8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EE230F" w:rsidRDefault="00EE230F" w:rsidP="00A2796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0F" w:rsidRDefault="00EE230F" w:rsidP="00A2796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Сумма, тыс. руб.</w:t>
            </w:r>
          </w:p>
          <w:p w:rsidR="00EE230F" w:rsidRDefault="00EE230F" w:rsidP="00A2796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230F" w:rsidTr="00BA76C5">
        <w:trPr>
          <w:trHeight w:val="231"/>
          <w:jc w:val="center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A2796A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A2796A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BA76C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FE686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A76C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BA76C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8A2E6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A76C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BA76C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BA76C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01 000000000000 000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705745" w:rsidP="00BA76C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45776D"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счетах по учету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01 050000000000 000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705745" w:rsidP="0070574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45776D"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Денежных средств бюджетов внутригородских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образований городов федерального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01 050201030000 510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705745" w:rsidP="00BA76C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45776D"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городов федерального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705745" w:rsidP="00BA76C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45776D"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63244" w:rsidRDefault="00963244" w:rsidP="00905615">
      <w:pPr>
        <w:pStyle w:val="a3"/>
        <w:spacing w:after="0"/>
        <w:ind w:left="6237" w:right="-425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3244" w:rsidRPr="00963244" w:rsidRDefault="00963244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>к постановлению аппарата Совета депутатов внутригородского муниципального образования</w:t>
      </w:r>
      <w:r>
        <w:rPr>
          <w:szCs w:val="28"/>
        </w:rPr>
        <w:t xml:space="preserve"> </w:t>
      </w:r>
      <w:r w:rsidRPr="00963244">
        <w:rPr>
          <w:szCs w:val="28"/>
        </w:rPr>
        <w:t>‒</w:t>
      </w:r>
      <w:r>
        <w:rPr>
          <w:szCs w:val="28"/>
        </w:rPr>
        <w:t xml:space="preserve"> </w:t>
      </w:r>
      <w:r w:rsidRPr="00963244">
        <w:rPr>
          <w:szCs w:val="28"/>
        </w:rPr>
        <w:t>муниципального округа Бутырский в городе Москве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240394" w:rsidRPr="00240394">
        <w:rPr>
          <w:szCs w:val="28"/>
        </w:rPr>
        <w:t>11.11.2025 № 02-01-05/28</w:t>
      </w:r>
    </w:p>
    <w:p w:rsidR="000D0F8E" w:rsidRDefault="000D0F8E" w:rsidP="000D0F8E">
      <w:pPr>
        <w:pStyle w:val="a7"/>
        <w:rPr>
          <w:rFonts w:ascii="Times New Roman" w:hAnsi="Times New Roman"/>
          <w:sz w:val="24"/>
          <w:szCs w:val="24"/>
        </w:rPr>
      </w:pPr>
    </w:p>
    <w:p w:rsidR="000D0F8E" w:rsidRDefault="000D0F8E" w:rsidP="000D0F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8D66BA" w:rsidRDefault="008D66BA" w:rsidP="000D0F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0D0F8E" w:rsidRPr="001455C7" w:rsidRDefault="000D0F8E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>БЮДЖЕТНАЯ РОСПИСЬ</w:t>
      </w:r>
    </w:p>
    <w:p w:rsidR="000D0F8E" w:rsidRDefault="000D0F8E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 xml:space="preserve">аппарата Совета депутатов муниципального округа </w:t>
      </w:r>
      <w:proofErr w:type="gramStart"/>
      <w:r w:rsidRPr="001455C7">
        <w:rPr>
          <w:rFonts w:ascii="Times New Roman" w:hAnsi="Times New Roman"/>
          <w:b/>
          <w:sz w:val="24"/>
          <w:szCs w:val="24"/>
        </w:rPr>
        <w:t>Бутырский</w:t>
      </w:r>
      <w:proofErr w:type="gramEnd"/>
      <w:r w:rsidR="001F197E">
        <w:rPr>
          <w:rFonts w:ascii="Times New Roman" w:hAnsi="Times New Roman"/>
          <w:b/>
          <w:sz w:val="24"/>
          <w:szCs w:val="24"/>
        </w:rPr>
        <w:t xml:space="preserve"> в городе Москве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D0F8E" w:rsidRDefault="000D0F8E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13EB5">
        <w:rPr>
          <w:rFonts w:ascii="Times New Roman" w:hAnsi="Times New Roman"/>
          <w:b/>
          <w:sz w:val="24"/>
          <w:szCs w:val="24"/>
        </w:rPr>
        <w:t>на 202</w:t>
      </w:r>
      <w:r w:rsidR="00BA76C5">
        <w:rPr>
          <w:rFonts w:ascii="Times New Roman" w:hAnsi="Times New Roman"/>
          <w:b/>
          <w:sz w:val="24"/>
          <w:szCs w:val="24"/>
        </w:rPr>
        <w:t>5</w:t>
      </w:r>
      <w:r w:rsidR="00FA4ABF" w:rsidRPr="00113EB5">
        <w:rPr>
          <w:rFonts w:ascii="Times New Roman" w:hAnsi="Times New Roman"/>
          <w:b/>
          <w:sz w:val="24"/>
          <w:szCs w:val="24"/>
        </w:rPr>
        <w:t xml:space="preserve"> год и плановый период 202</w:t>
      </w:r>
      <w:r w:rsidR="00BA76C5">
        <w:rPr>
          <w:rFonts w:ascii="Times New Roman" w:hAnsi="Times New Roman"/>
          <w:b/>
          <w:sz w:val="24"/>
          <w:szCs w:val="24"/>
        </w:rPr>
        <w:t>6</w:t>
      </w:r>
      <w:r w:rsidRPr="00113EB5">
        <w:rPr>
          <w:rFonts w:ascii="Times New Roman" w:hAnsi="Times New Roman"/>
          <w:b/>
          <w:sz w:val="24"/>
          <w:szCs w:val="24"/>
        </w:rPr>
        <w:t xml:space="preserve"> и 202</w:t>
      </w:r>
      <w:r w:rsidR="00BA76C5">
        <w:rPr>
          <w:rFonts w:ascii="Times New Roman" w:hAnsi="Times New Roman"/>
          <w:b/>
          <w:sz w:val="24"/>
          <w:szCs w:val="24"/>
        </w:rPr>
        <w:t>7</w:t>
      </w:r>
      <w:r w:rsidRPr="00113EB5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418"/>
      </w:tblGrid>
      <w:tr w:rsidR="00BA76C5" w:rsidTr="009A4BCF">
        <w:tc>
          <w:tcPr>
            <w:tcW w:w="8364" w:type="dxa"/>
            <w:tcBorders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jc w:val="right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Код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BA76C5" w:rsidTr="009A4BCF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BA76C5" w:rsidRDefault="00BA76C5" w:rsidP="009A4BCF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Наименование бюджета: Бюджет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  <w:p w:rsidR="00BA76C5" w:rsidRDefault="00BA76C5" w:rsidP="009A4BCF">
            <w:pPr>
              <w:pStyle w:val="a7"/>
              <w:ind w:left="-1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Pr="0084685E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>Дата</w:t>
            </w:r>
          </w:p>
          <w:p w:rsidR="00BA76C5" w:rsidRPr="0084685E" w:rsidRDefault="00BA76C5" w:rsidP="009A4BCF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</w:t>
            </w:r>
            <w:r w:rsidRPr="0084685E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</w:t>
            </w:r>
            <w:r w:rsidRPr="0084685E">
              <w:rPr>
                <w:rFonts w:ascii="Times New Roman" w:hAnsi="Times New Roman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685E" w:rsidRDefault="001F197E" w:rsidP="001F197E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A76C5" w:rsidRPr="0084685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="00BA76C5" w:rsidRPr="0084685E">
              <w:rPr>
                <w:rFonts w:ascii="Times New Roman" w:hAnsi="Times New Roman"/>
              </w:rPr>
              <w:t>.202</w:t>
            </w:r>
            <w:r w:rsidR="00BA76C5">
              <w:rPr>
                <w:rFonts w:ascii="Times New Roman" w:hAnsi="Times New Roman"/>
              </w:rPr>
              <w:t>5</w:t>
            </w:r>
          </w:p>
        </w:tc>
      </w:tr>
      <w:tr w:rsidR="00BA76C5" w:rsidTr="009A4BCF"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BA76C5" w:rsidRPr="004401D2" w:rsidRDefault="00BA76C5" w:rsidP="009A4BC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85E">
              <w:rPr>
                <w:rFonts w:ascii="Times New Roman" w:hAnsi="Times New Roman"/>
              </w:rPr>
              <w:t>42450119</w:t>
            </w:r>
          </w:p>
        </w:tc>
      </w:tr>
      <w:tr w:rsidR="00BA76C5" w:rsidTr="009A4BCF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Главный распорядитель бюджетных средств:                                        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84685E">
              <w:rPr>
                <w:rFonts w:ascii="Times New Roman" w:hAnsi="Times New Roman"/>
              </w:rPr>
              <w:t xml:space="preserve">по ППП                               </w:t>
            </w:r>
          </w:p>
          <w:p w:rsidR="00BA76C5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  <w:r w:rsidRPr="0084685E">
              <w:rPr>
                <w:rFonts w:ascii="Times New Roman" w:hAnsi="Times New Roman"/>
              </w:rPr>
              <w:t xml:space="preserve"> </w:t>
            </w:r>
          </w:p>
          <w:p w:rsidR="00BA76C5" w:rsidRPr="0084685E" w:rsidRDefault="00BA76C5" w:rsidP="009A4BC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 xml:space="preserve">           по ОКЕИ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900</w:t>
            </w:r>
          </w:p>
        </w:tc>
      </w:tr>
      <w:tr w:rsidR="00BA76C5" w:rsidTr="009A4BCF">
        <w:trPr>
          <w:trHeight w:val="300"/>
        </w:trPr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BA76C5" w:rsidRPr="004401D2" w:rsidRDefault="00BA76C5" w:rsidP="009A4BC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85E">
              <w:rPr>
                <w:rFonts w:ascii="Times New Roman" w:hAnsi="Times New Roman"/>
              </w:rPr>
              <w:t>384</w:t>
            </w:r>
          </w:p>
        </w:tc>
      </w:tr>
    </w:tbl>
    <w:p w:rsidR="00BA76C5" w:rsidRDefault="00BA76C5" w:rsidP="00BA76C5">
      <w:pPr>
        <w:pStyle w:val="a7"/>
        <w:ind w:left="-426"/>
        <w:rPr>
          <w:rFonts w:ascii="Times New Roman" w:hAnsi="Times New Roman"/>
        </w:rPr>
      </w:pPr>
    </w:p>
    <w:p w:rsidR="00BA76C5" w:rsidRDefault="00BA76C5" w:rsidP="00BA76C5">
      <w:pPr>
        <w:pStyle w:val="a7"/>
        <w:ind w:left="-426"/>
        <w:rPr>
          <w:rFonts w:ascii="Times New Roman" w:hAnsi="Times New Roman"/>
        </w:rPr>
      </w:pPr>
    </w:p>
    <w:p w:rsidR="00BA76C5" w:rsidRPr="008C14D5" w:rsidRDefault="00BA76C5" w:rsidP="00BA76C5">
      <w:pPr>
        <w:pStyle w:val="a7"/>
        <w:ind w:lef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8C14D5">
        <w:rPr>
          <w:rFonts w:ascii="Times New Roman" w:hAnsi="Times New Roman"/>
        </w:rPr>
        <w:t>Единица измерения: тыс.руб.</w:t>
      </w:r>
    </w:p>
    <w:tbl>
      <w:tblPr>
        <w:tblStyle w:val="ab"/>
        <w:tblW w:w="9692" w:type="dxa"/>
        <w:tblInd w:w="-176" w:type="dxa"/>
        <w:tblLook w:val="04A0" w:firstRow="1" w:lastRow="0" w:firstColumn="1" w:lastColumn="0" w:noHBand="0" w:noVBand="1"/>
      </w:tblPr>
      <w:tblGrid>
        <w:gridCol w:w="3924"/>
        <w:gridCol w:w="2772"/>
        <w:gridCol w:w="996"/>
        <w:gridCol w:w="1000"/>
        <w:gridCol w:w="1000"/>
      </w:tblGrid>
      <w:tr w:rsidR="00BA76C5" w:rsidTr="009A4BCF">
        <w:tc>
          <w:tcPr>
            <w:tcW w:w="3924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828">
              <w:rPr>
                <w:rFonts w:ascii="Times New Roman" w:hAnsi="Times New Roman" w:cs="Times New Roman"/>
                <w:bCs/>
                <w:color w:val="000000"/>
              </w:rPr>
              <w:t>Наименование показателей</w:t>
            </w:r>
          </w:p>
        </w:tc>
        <w:tc>
          <w:tcPr>
            <w:tcW w:w="2772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828">
              <w:rPr>
                <w:rFonts w:ascii="Times New Roman" w:hAnsi="Times New Roman" w:cs="Times New Roman"/>
                <w:bCs/>
                <w:color w:val="000000"/>
              </w:rPr>
              <w:t>Коды бюджетной</w:t>
            </w:r>
          </w:p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828">
              <w:rPr>
                <w:rFonts w:ascii="Times New Roman" w:hAnsi="Times New Roman" w:cs="Times New Roman"/>
                <w:bCs/>
                <w:color w:val="000000"/>
              </w:rPr>
              <w:t>классификации</w:t>
            </w:r>
          </w:p>
        </w:tc>
        <w:tc>
          <w:tcPr>
            <w:tcW w:w="996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2025 год</w:t>
            </w:r>
          </w:p>
        </w:tc>
        <w:tc>
          <w:tcPr>
            <w:tcW w:w="1000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2026 год</w:t>
            </w:r>
          </w:p>
        </w:tc>
        <w:tc>
          <w:tcPr>
            <w:tcW w:w="1000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2027 год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18210000000000000000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прибыль, доходы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18210100000000000000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18210102000010000110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18210102010010000110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18893,9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3B4CF4">
              <w:rPr>
                <w:rFonts w:ascii="Times New Roman" w:hAnsi="Times New Roman"/>
              </w:rPr>
              <w:lastRenderedPageBreak/>
              <w:t>Налогового кодекса Российской Федерации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lastRenderedPageBreak/>
              <w:t>18210102020010000110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18210102030010000110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18210102080010000110</w:t>
            </w:r>
          </w:p>
        </w:tc>
        <w:tc>
          <w:tcPr>
            <w:tcW w:w="996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3B4CF4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18210102130010000110</w:t>
            </w:r>
          </w:p>
        </w:tc>
        <w:tc>
          <w:tcPr>
            <w:tcW w:w="996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3B4CF4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18210102140010000110</w:t>
            </w:r>
          </w:p>
        </w:tc>
        <w:tc>
          <w:tcPr>
            <w:tcW w:w="996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</w:tr>
      <w:tr w:rsidR="00BA76C5" w:rsidTr="009A4BCF">
        <w:tc>
          <w:tcPr>
            <w:tcW w:w="3924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72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996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A76C5" w:rsidTr="009A4BCF">
        <w:tc>
          <w:tcPr>
            <w:tcW w:w="3924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других бюджетов бюджетной системы Российской Федерации</w:t>
            </w:r>
          </w:p>
        </w:tc>
        <w:tc>
          <w:tcPr>
            <w:tcW w:w="2772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996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A76C5" w:rsidTr="009A4BCF">
        <w:tc>
          <w:tcPr>
            <w:tcW w:w="3924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772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20249999030000150</w:t>
            </w:r>
          </w:p>
        </w:tc>
        <w:tc>
          <w:tcPr>
            <w:tcW w:w="996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A76C5" w:rsidTr="00BA76C5">
        <w:trPr>
          <w:trHeight w:val="193"/>
        </w:trPr>
        <w:tc>
          <w:tcPr>
            <w:tcW w:w="3924" w:type="dxa"/>
          </w:tcPr>
          <w:p w:rsidR="00BA76C5" w:rsidRPr="006B4679" w:rsidRDefault="00BA76C5" w:rsidP="00BA76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BA76C5" w:rsidRPr="003B4CF4" w:rsidRDefault="00BA76C5" w:rsidP="00BA76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Итого доходов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26514,4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BA76C5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BA76C5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</w:tbl>
    <w:p w:rsidR="00BA76C5" w:rsidRDefault="00BA76C5" w:rsidP="00BA76C5"/>
    <w:p w:rsidR="004A71E2" w:rsidRDefault="004A71E2" w:rsidP="00BA76C5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567"/>
        <w:gridCol w:w="425"/>
        <w:gridCol w:w="425"/>
        <w:gridCol w:w="1276"/>
        <w:gridCol w:w="567"/>
        <w:gridCol w:w="567"/>
        <w:gridCol w:w="851"/>
        <w:gridCol w:w="850"/>
        <w:gridCol w:w="851"/>
      </w:tblGrid>
      <w:tr w:rsidR="00BA76C5" w:rsidTr="00BA76C5">
        <w:trPr>
          <w:trHeight w:val="36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lastRenderedPageBreak/>
              <w:t>Наименование показателя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Код по бюджетной классификации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Сумма</w:t>
            </w:r>
          </w:p>
        </w:tc>
      </w:tr>
      <w:tr w:rsidR="00BA76C5" w:rsidTr="00BA76C5">
        <w:trPr>
          <w:cantSplit/>
          <w:trHeight w:val="1206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C5" w:rsidRPr="007542E2" w:rsidRDefault="00BA76C5" w:rsidP="009A4BC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Код ведомства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C5" w:rsidRPr="008D66BA" w:rsidRDefault="00BA76C5" w:rsidP="009A4B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76C5" w:rsidRPr="008D66BA" w:rsidRDefault="00BA76C5" w:rsidP="009A4BCF">
            <w:pPr>
              <w:pStyle w:val="a7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BA">
              <w:rPr>
                <w:rFonts w:ascii="Times New Roman" w:hAnsi="Times New Roman"/>
                <w:sz w:val="20"/>
                <w:szCs w:val="20"/>
              </w:rPr>
              <w:t>КОСГУ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 xml:space="preserve"> год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 xml:space="preserve">Аппарат Совета депутатов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 xml:space="preserve">муниципального округа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ind w:right="-108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ind w:right="-108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28578,9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1428,9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6862,7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C46043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  <w:r w:rsidR="00C46043">
              <w:rPr>
                <w:rFonts w:ascii="Times New Roman" w:hAnsi="Times New Roman"/>
                <w:lang w:eastAsia="ru-RU"/>
              </w:rPr>
              <w:t>963,7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28392,9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20037,3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21831,1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19645,5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17728,2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E6BF4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16981,2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13595,3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13616,0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E6BF4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4112,2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1871,0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79,0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9A4BCF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9A4BC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1006,5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Социальные пособия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 компенсации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в денежной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Увеличение стоимости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прочих оборотных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запасов(материалов)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6E683C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474FD4" w:rsidRDefault="00943F18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28599,7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474FD4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29018,9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6E683C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24829,8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4642,5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24863,7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19937,3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21831,1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19645,5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17728,2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E6BF4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16981,2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13595,3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13616,0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E6BF4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4112,2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1771,0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9A4BCF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9A4BC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lastRenderedPageBreak/>
              <w:t xml:space="preserve">Работы, услуги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906,5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Социальные пособия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 компенсации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в денежной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A76C5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прочих оборотны</w:t>
            </w:r>
            <w:r>
              <w:rPr>
                <w:rFonts w:ascii="Times New Roman" w:hAnsi="Times New Roman"/>
                <w:lang w:eastAsia="ru-RU"/>
              </w:rPr>
              <w:t xml:space="preserve">х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запасов (материалов)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1C754E" w:rsidTr="00BA76C5">
        <w:trPr>
          <w:trHeight w:val="7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ind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5243,9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79" w:right="-136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5150,7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в целях обеспечения выполнения функций государственными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органами управления                                государственными                                   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государственных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E6BF4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E6BF4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E6BF4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E6BF4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>
              <w:rPr>
                <w:rFonts w:ascii="Times New Roman" w:hAnsi="Times New Roman"/>
                <w:lang w:eastAsia="ru-RU"/>
              </w:rPr>
              <w:t xml:space="preserve"> органов, </w:t>
            </w:r>
            <w:r w:rsidRPr="001C754E">
              <w:rPr>
                <w:rFonts w:ascii="Times New Roman" w:hAnsi="Times New Roman"/>
                <w:lang w:eastAsia="ru-RU"/>
              </w:rPr>
              <w:t>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Взносы по обязательному социальному страхованию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lastRenderedPageBreak/>
              <w:t>на выплаты денежного содержания и иные выплаты работникам государственных</w:t>
            </w:r>
            <w:r>
              <w:rPr>
                <w:rFonts w:ascii="Times New Roman" w:hAnsi="Times New Roman"/>
                <w:lang w:eastAsia="ru-RU"/>
              </w:rPr>
              <w:t xml:space="preserve"> (муниципальных) </w:t>
            </w:r>
            <w:r w:rsidRPr="001C754E">
              <w:rPr>
                <w:rFonts w:ascii="Times New Roman" w:hAnsi="Times New Roman"/>
                <w:lang w:eastAsia="ru-RU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E6BF4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lastRenderedPageBreak/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E6BF4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E6BF4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E6BF4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B2465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D66BA" w:rsidRDefault="00BA76C5" w:rsidP="009A4BCF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hanging="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35Г0</w:t>
            </w:r>
            <w:r w:rsidRPr="007E6913">
              <w:rPr>
                <w:rFonts w:ascii="Times New Roman" w:hAnsi="Times New Roman"/>
                <w:lang w:eastAsia="ru-RU"/>
              </w:rPr>
              <w:t>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в целях обеспечения выполнения функций государственными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                          органами управления                                                     государственными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9A4BCF">
              <w:rPr>
                <w:rFonts w:ascii="Times New Roman" w:hAnsi="Times New Roman"/>
                <w:lang w:eastAsia="ru-RU"/>
              </w:rPr>
              <w:t>36</w:t>
            </w:r>
            <w:r>
              <w:rPr>
                <w:rFonts w:ascii="Times New Roman" w:hAnsi="Times New Roman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31А</w:t>
            </w:r>
            <w:r w:rsidRPr="007E6913">
              <w:rPr>
                <w:rFonts w:ascii="Times New Roman" w:hAnsi="Times New Roman"/>
                <w:lang w:eastAsia="ru-RU"/>
              </w:rPr>
              <w:t>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lastRenderedPageBreak/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 целях обеспечения выполнения функций государственными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Иные выплаты, за исключением фонда оплаты труда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>
              <w:rPr>
                <w:rFonts w:ascii="Times New Roman" w:hAnsi="Times New Roman"/>
                <w:lang w:eastAsia="ru-RU"/>
              </w:rPr>
              <w:t xml:space="preserve">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054DF7">
              <w:rPr>
                <w:rFonts w:ascii="Times New Roman" w:hAnsi="Times New Roman"/>
                <w:lang w:eastAsia="ru-RU"/>
              </w:rPr>
              <w:t>Прочие работы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054DF7">
              <w:rPr>
                <w:rFonts w:ascii="Times New Roman" w:hAnsi="Times New Roman"/>
                <w:lang w:eastAsia="ru-RU"/>
              </w:rPr>
              <w:t xml:space="preserve">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360241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79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Иные выплаты, за исключением </w:t>
            </w:r>
            <w:r w:rsidRPr="00B45AB8">
              <w:rPr>
                <w:rFonts w:ascii="Times New Roman" w:hAnsi="Times New Roman"/>
                <w:lang w:eastAsia="ru-RU"/>
              </w:rPr>
              <w:t>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732F7">
              <w:rPr>
                <w:rFonts w:ascii="Times New Roman" w:eastAsia="Calibri" w:hAnsi="Times New Roman" w:cs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23473,9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15118,3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A2816">
              <w:rPr>
                <w:rFonts w:ascii="Times New Roman" w:hAnsi="Times New Roman"/>
                <w:lang w:eastAsia="ru-RU"/>
              </w:rPr>
              <w:lastRenderedPageBreak/>
              <w:t xml:space="preserve">Обеспечение деятельности </w:t>
            </w:r>
            <w:r>
              <w:rPr>
                <w:rFonts w:ascii="Times New Roman" w:hAnsi="Times New Roman"/>
                <w:lang w:eastAsia="ru-RU"/>
              </w:rPr>
              <w:t>администрации/</w:t>
            </w:r>
            <w:r w:rsidRPr="007A2816">
              <w:rPr>
                <w:rFonts w:ascii="Times New Roman" w:hAnsi="Times New Roman"/>
                <w:lang w:eastAsia="ru-RU"/>
              </w:rPr>
              <w:t>аппарата Совета депутатов</w:t>
            </w:r>
            <w:r w:rsidRPr="007E6913">
              <w:rPr>
                <w:rFonts w:ascii="Times New Roman" w:hAnsi="Times New Roman"/>
                <w:lang w:eastAsia="ru-RU"/>
              </w:rPr>
              <w:t xml:space="preserve"> внутригородского муниципального образования в части соде</w:t>
            </w:r>
            <w:r>
              <w:rPr>
                <w:rFonts w:ascii="Times New Roman" w:hAnsi="Times New Roman"/>
                <w:lang w:eastAsia="ru-RU"/>
              </w:rPr>
              <w:t xml:space="preserve">ржания муниципальных служащих </w:t>
            </w:r>
            <w:r w:rsidRPr="007E6913">
              <w:rPr>
                <w:rFonts w:ascii="Times New Roman" w:hAnsi="Times New Roman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18935,2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14745,5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 целях обеспечения выполнения функций государственными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12965,5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12965,5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Социальные пособия </w:t>
            </w:r>
          </w:p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 компенсации персоналу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денежной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Социальные компенсации персоналу в натуральной форме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Взносы по обязательному социальному страхованию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на выплаты денежного содержания и иные выплаты работникам государственных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E6913">
              <w:rPr>
                <w:rFonts w:ascii="Times New Roman" w:hAnsi="Times New Roman"/>
                <w:lang w:eastAsia="ru-RU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356">
              <w:rPr>
                <w:rFonts w:ascii="Times New Roman" w:hAnsi="Times New Roman"/>
              </w:rPr>
              <w:lastRenderedPageBreak/>
              <w:t>(муниципальных) нужд</w:t>
            </w:r>
            <w:r w:rsidRPr="007E691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 xml:space="preserve">Прочая закупка товаров, работ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C46043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C46043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Услуги с</w:t>
            </w:r>
            <w:r w:rsidRPr="007E6913">
              <w:rPr>
                <w:rFonts w:ascii="Times New Roman" w:hAnsi="Times New Roman"/>
                <w:lang w:eastAsia="ru-RU"/>
              </w:rPr>
              <w:t>вяз</w:t>
            </w:r>
            <w:r>
              <w:rPr>
                <w:rFonts w:ascii="Times New Roman" w:hAnsi="Times New Roman"/>
                <w:lang w:eastAsia="ru-RU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Работы услуги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C46043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работы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701,5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Поступление нефинансовых </w:t>
            </w:r>
            <w:r>
              <w:rPr>
                <w:rFonts w:ascii="Times New Roman" w:hAnsi="Times New Roman"/>
                <w:lang w:eastAsia="ru-RU"/>
              </w:rPr>
              <w:t>активов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C46043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основных </w:t>
            </w:r>
            <w:r>
              <w:rPr>
                <w:rFonts w:ascii="Times New Roman" w:hAnsi="Times New Roman"/>
                <w:lang w:eastAsia="ru-RU"/>
              </w:rPr>
              <w:t>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D7CDF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</w:t>
            </w:r>
            <w:r>
              <w:rPr>
                <w:rFonts w:ascii="Times New Roman" w:hAnsi="Times New Roman"/>
                <w:lang w:eastAsia="ru-RU"/>
              </w:rPr>
              <w:t>материальных запасов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C46043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D7CDF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</w:t>
            </w:r>
            <w:r>
              <w:rPr>
                <w:rFonts w:ascii="Times New Roman" w:hAnsi="Times New Roman"/>
                <w:lang w:eastAsia="ru-RU"/>
              </w:rPr>
              <w:t xml:space="preserve">прочих </w:t>
            </w:r>
            <w:r w:rsidRPr="005B18C0">
              <w:rPr>
                <w:rFonts w:ascii="Times New Roman" w:hAnsi="Times New Roman"/>
                <w:sz w:val="21"/>
                <w:szCs w:val="21"/>
                <w:lang w:eastAsia="ru-RU"/>
              </w:rPr>
              <w:t>оборотных запасов (материалов)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C46043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5B18C0">
              <w:rPr>
                <w:rFonts w:ascii="Times New Roman" w:hAnsi="Times New Roman"/>
                <w:sz w:val="21"/>
                <w:szCs w:val="21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5B18C0">
              <w:rPr>
                <w:rFonts w:ascii="Times New Roman" w:hAnsi="Times New Roman"/>
                <w:sz w:val="21"/>
                <w:szCs w:val="21"/>
              </w:rPr>
              <w:t>в целях обеспечения выполнения</w:t>
            </w:r>
            <w:r w:rsidRPr="001C7356">
              <w:rPr>
                <w:rFonts w:ascii="Times New Roman" w:hAnsi="Times New Roman"/>
              </w:rPr>
              <w:t xml:space="preserve"> функций государственными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5B18C0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C33C88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 xml:space="preserve">Обеспечение проведения выборов </w:t>
            </w:r>
          </w:p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>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выборов депутатов                                         </w:t>
            </w:r>
            <w:r w:rsidRPr="00B24654">
              <w:rPr>
                <w:rFonts w:ascii="Times New Roman" w:hAnsi="Times New Roman"/>
              </w:rPr>
              <w:t xml:space="preserve">Совета депутатов муниципальных округов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8</w:t>
            </w:r>
            <w:r w:rsidRPr="00B2465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>Резервный фонд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 xml:space="preserve">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32А</w:t>
            </w:r>
            <w:r w:rsidRPr="007E6913">
              <w:rPr>
                <w:rFonts w:ascii="Times New Roman" w:hAnsi="Times New Roman"/>
                <w:lang w:eastAsia="ru-RU"/>
              </w:rPr>
              <w:t>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D85CCF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Уплата членских взносов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944109" w:rsidRDefault="00360241" w:rsidP="003602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Уплата налогов, сборов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085006">
              <w:rPr>
                <w:rFonts w:ascii="Times New Roman" w:hAnsi="Times New Roman"/>
                <w:lang w:eastAsia="ru-RU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085006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</w:t>
            </w:r>
            <w:r w:rsidR="00085006">
              <w:rPr>
                <w:rFonts w:ascii="Times New Roman" w:hAnsi="Times New Roman"/>
                <w:lang w:eastAsia="ru-RU"/>
              </w:rPr>
              <w:t>6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Уплата налогов, сборов </w:t>
            </w:r>
          </w:p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>Обеспечение деятельности администрации/аппарата Совета депутатов внутригородского муниципального образования в части</w:t>
            </w:r>
            <w:r>
              <w:rPr>
                <w:rFonts w:ascii="Times New Roman" w:hAnsi="Times New Roman"/>
              </w:rPr>
              <w:t xml:space="preserve"> </w:t>
            </w:r>
            <w:r w:rsidRPr="004462C1">
              <w:rPr>
                <w:rFonts w:ascii="Times New Roman" w:hAnsi="Times New Roman"/>
              </w:rPr>
              <w:t>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4462C1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4462C1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4462C1">
              <w:rPr>
                <w:rFonts w:ascii="Times New Roman" w:hAnsi="Times New Roman"/>
                <w:lang w:eastAsia="ru-RU"/>
              </w:rPr>
              <w:lastRenderedPageBreak/>
              <w:t>Прочие работы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Культура, </w:t>
            </w:r>
            <w:r w:rsidRPr="007E6913">
              <w:rPr>
                <w:rFonts w:ascii="Times New Roman" w:hAnsi="Times New Roman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57123A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</w:t>
            </w:r>
            <w:r>
              <w:rPr>
                <w:rFonts w:ascii="Times New Roman" w:hAnsi="Times New Roman"/>
                <w:lang w:eastAsia="ru-RU"/>
              </w:rPr>
              <w:t>угие вопросы в области культуры,</w:t>
            </w:r>
            <w:r w:rsidRPr="007E6913">
              <w:rPr>
                <w:rFonts w:ascii="Times New Roman" w:hAnsi="Times New Roman"/>
                <w:lang w:eastAsia="ru-RU"/>
              </w:rPr>
              <w:t xml:space="preserve">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rPr>
          <w:trHeight w:val="7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Праздничные и социально значимые мероприятия </w:t>
            </w:r>
          </w:p>
          <w:p w:rsidR="00360241" w:rsidRPr="0047259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Социальные гарантии муниципальных служащих,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Социальное обеспечение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Tr="00BA76C5">
        <w:trPr>
          <w:trHeight w:val="6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356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Пособия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 xml:space="preserve"> компенсации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 xml:space="preserve">Прочая закупка товаров, работ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E73C4A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27150,0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Условно утвержденные </w:t>
            </w:r>
            <w:r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C212B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val="en-US"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1428,9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28578,9</w:t>
            </w:r>
          </w:p>
        </w:tc>
      </w:tr>
    </w:tbl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085006" w:rsidRDefault="00A83C8F" w:rsidP="00A0705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Источник финансирования</w:t>
      </w:r>
      <w:r w:rsidR="00A07058">
        <w:rPr>
          <w:rFonts w:ascii="Times New Roman" w:hAnsi="Times New Roman"/>
          <w:b/>
          <w:sz w:val="24"/>
          <w:szCs w:val="24"/>
        </w:rPr>
        <w:t xml:space="preserve"> дефицита бюджета муниципального округа Бутырский</w:t>
      </w:r>
      <w:r w:rsidR="00085006">
        <w:rPr>
          <w:rFonts w:ascii="Times New Roman" w:hAnsi="Times New Roman"/>
          <w:b/>
          <w:sz w:val="24"/>
          <w:szCs w:val="24"/>
        </w:rPr>
        <w:t xml:space="preserve"> </w:t>
      </w:r>
    </w:p>
    <w:p w:rsidR="004F6BC7" w:rsidRDefault="00085006" w:rsidP="008D66B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городе Москве </w:t>
      </w:r>
      <w:r w:rsidR="00A07058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5</w:t>
      </w:r>
      <w:r w:rsidR="00A07058">
        <w:rPr>
          <w:rFonts w:ascii="Times New Roman" w:hAnsi="Times New Roman"/>
          <w:b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/>
          <w:sz w:val="24"/>
          <w:szCs w:val="24"/>
        </w:rPr>
        <w:t>6</w:t>
      </w:r>
      <w:r w:rsidR="00A07058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7</w:t>
      </w:r>
      <w:r w:rsidR="008D66BA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A07058" w:rsidRDefault="00A07058" w:rsidP="00A07058">
      <w:pPr>
        <w:pStyle w:val="a7"/>
        <w:ind w:left="198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7"/>
        <w:gridCol w:w="2874"/>
        <w:gridCol w:w="1037"/>
        <w:gridCol w:w="992"/>
        <w:gridCol w:w="993"/>
      </w:tblGrid>
      <w:tr w:rsidR="00A07058" w:rsidTr="006E683C">
        <w:trPr>
          <w:trHeight w:val="351"/>
          <w:jc w:val="center"/>
        </w:trPr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Сумма, тыс. руб.</w:t>
            </w:r>
          </w:p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07058" w:rsidTr="006E683C">
        <w:trPr>
          <w:trHeight w:val="302"/>
          <w:jc w:val="center"/>
        </w:trPr>
        <w:tc>
          <w:tcPr>
            <w:tcW w:w="3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6B4679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6B4679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08500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08500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08500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08500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08500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08500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01 000000000000 000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E73C4A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3C6D63"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83C8F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Изменение остатков средств </w:t>
            </w:r>
            <w:r w:rsidR="00A07058">
              <w:rPr>
                <w:rFonts w:ascii="Times New Roman" w:hAnsi="Times New Roman"/>
                <w:sz w:val="24"/>
                <w:szCs w:val="24"/>
              </w:rPr>
              <w:t>на счетах по учету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01 050000000000 000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E73C4A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3C6D63"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01 050201000000 510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83C8F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</w:t>
            </w:r>
            <w:r w:rsidR="00A07058">
              <w:rPr>
                <w:rFonts w:ascii="Times New Roman" w:hAnsi="Times New Roman"/>
                <w:sz w:val="24"/>
                <w:szCs w:val="24"/>
              </w:rPr>
              <w:t>Денежных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редств бюджетов внутригородских муниципальных образований </w:t>
            </w:r>
            <w:r w:rsidR="00A07058">
              <w:rPr>
                <w:rFonts w:ascii="Times New Roman" w:hAnsi="Times New Roman"/>
                <w:sz w:val="24"/>
                <w:szCs w:val="24"/>
              </w:rPr>
              <w:t>городов федерального значения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01 050201030000 510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01 050201000000 610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E73C4A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3C6D63"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trHeight w:val="1472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</w:t>
            </w:r>
            <w:r w:rsidR="00A83C8F">
              <w:rPr>
                <w:rFonts w:ascii="Times New Roman" w:hAnsi="Times New Roman"/>
                <w:sz w:val="24"/>
                <w:szCs w:val="24"/>
              </w:rPr>
              <w:t xml:space="preserve">едств бюджетов внутригородских муниципальных образований </w:t>
            </w:r>
            <w:r>
              <w:rPr>
                <w:rFonts w:ascii="Times New Roman" w:hAnsi="Times New Roman"/>
                <w:sz w:val="24"/>
                <w:szCs w:val="24"/>
              </w:rPr>
              <w:t>городов федерального значения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6E683C">
            <w:pPr>
              <w:pStyle w:val="a7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01 050201030000 610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E73C4A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3C6D63"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8D66BA" w:rsidRDefault="006539DE" w:rsidP="006539DE">
      <w:pPr>
        <w:pStyle w:val="a3"/>
        <w:spacing w:after="0"/>
        <w:ind w:right="-4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ED5712">
        <w:rPr>
          <w:sz w:val="24"/>
          <w:szCs w:val="24"/>
        </w:rPr>
        <w:t xml:space="preserve"> </w:t>
      </w:r>
    </w:p>
    <w:p w:rsidR="000B3D1C" w:rsidRDefault="000B3D1C" w:rsidP="006539DE">
      <w:pPr>
        <w:pStyle w:val="a3"/>
        <w:spacing w:after="0"/>
        <w:ind w:right="-425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3244" w:rsidRPr="00963244" w:rsidRDefault="00963244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lastRenderedPageBreak/>
        <w:t xml:space="preserve">Приложение </w:t>
      </w:r>
      <w:r>
        <w:rPr>
          <w:szCs w:val="28"/>
        </w:rPr>
        <w:t>3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>к постановлению аппарата Совета депутатов внутригородского муниципального образования</w:t>
      </w:r>
      <w:r>
        <w:rPr>
          <w:szCs w:val="28"/>
        </w:rPr>
        <w:t xml:space="preserve"> </w:t>
      </w:r>
      <w:r w:rsidRPr="00963244">
        <w:rPr>
          <w:szCs w:val="28"/>
        </w:rPr>
        <w:t>‒</w:t>
      </w:r>
      <w:r>
        <w:rPr>
          <w:szCs w:val="28"/>
        </w:rPr>
        <w:t xml:space="preserve"> </w:t>
      </w:r>
      <w:r w:rsidRPr="00963244">
        <w:rPr>
          <w:szCs w:val="28"/>
        </w:rPr>
        <w:t>муниципального округа Бутырский в городе Москве</w:t>
      </w:r>
    </w:p>
    <w:p w:rsidR="006539DE" w:rsidRPr="00240394" w:rsidRDefault="00963244" w:rsidP="0024039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240394" w:rsidRPr="00240394">
        <w:rPr>
          <w:szCs w:val="28"/>
        </w:rPr>
        <w:t>11.11.2025 № 02-01-05/28</w:t>
      </w:r>
    </w:p>
    <w:p w:rsidR="006539DE" w:rsidRDefault="006539DE" w:rsidP="006539DE">
      <w:pPr>
        <w:pStyle w:val="a3"/>
        <w:spacing w:after="0"/>
        <w:rPr>
          <w:sz w:val="24"/>
          <w:szCs w:val="24"/>
        </w:rPr>
      </w:pP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поквартальном распределении </w:t>
      </w:r>
      <w:r w:rsidRPr="00CB6C5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изменении</w:t>
      </w:r>
      <w:r w:rsidRPr="00CB6C57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годовых показателей</w:t>
      </w:r>
    </w:p>
    <w:p w:rsidR="00BC69B0" w:rsidRPr="00CB6C57" w:rsidRDefault="00BC69B0" w:rsidP="00BC69B0">
      <w:pPr>
        <w:pStyle w:val="a3"/>
        <w:spacing w:after="0"/>
        <w:jc w:val="center"/>
        <w:rPr>
          <w:b/>
          <w:sz w:val="24"/>
          <w:szCs w:val="24"/>
        </w:rPr>
      </w:pPr>
      <w:r w:rsidRPr="00CB6C57">
        <w:rPr>
          <w:b/>
          <w:sz w:val="24"/>
          <w:szCs w:val="24"/>
        </w:rPr>
        <w:t>кассовых выплат из бюджета муниципального округа Бутырский</w:t>
      </w:r>
      <w:r>
        <w:rPr>
          <w:b/>
          <w:sz w:val="24"/>
          <w:szCs w:val="24"/>
        </w:rPr>
        <w:t xml:space="preserve"> в городе Москве</w:t>
      </w:r>
      <w:r w:rsidRPr="00CB6C57">
        <w:rPr>
          <w:b/>
          <w:sz w:val="24"/>
          <w:szCs w:val="24"/>
        </w:rPr>
        <w:t xml:space="preserve"> </w:t>
      </w:r>
    </w:p>
    <w:p w:rsidR="00BC69B0" w:rsidRDefault="00BC69B0" w:rsidP="00240394">
      <w:pPr>
        <w:pStyle w:val="a3"/>
        <w:spacing w:after="0"/>
        <w:jc w:val="center"/>
        <w:rPr>
          <w:b/>
          <w:sz w:val="24"/>
          <w:szCs w:val="24"/>
          <w:lang w:eastAsia="ru-RU"/>
        </w:rPr>
      </w:pPr>
      <w:r w:rsidRPr="00CB6C57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5</w:t>
      </w:r>
      <w:r w:rsidRPr="00CB6C57">
        <w:rPr>
          <w:b/>
          <w:sz w:val="24"/>
          <w:szCs w:val="24"/>
        </w:rPr>
        <w:t xml:space="preserve"> год</w:t>
      </w:r>
      <w:r w:rsidRPr="00CB6C57">
        <w:rPr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  <w:lang w:eastAsia="ru-RU"/>
        </w:rPr>
      </w:pP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Код главного распорядителя (распорядителя) средств бюджета муниципального округа Бутырский</w:t>
      </w:r>
      <w:r>
        <w:rPr>
          <w:sz w:val="24"/>
          <w:szCs w:val="24"/>
          <w:lang w:eastAsia="ru-RU"/>
        </w:rPr>
        <w:t xml:space="preserve"> в городе Москве</w:t>
      </w:r>
      <w:r w:rsidRPr="00106A83">
        <w:rPr>
          <w:sz w:val="24"/>
          <w:szCs w:val="24"/>
          <w:lang w:eastAsia="ru-RU"/>
        </w:rPr>
        <w:t xml:space="preserve">: </w:t>
      </w:r>
      <w:r w:rsidRPr="00106A83">
        <w:rPr>
          <w:b/>
          <w:sz w:val="24"/>
          <w:szCs w:val="24"/>
          <w:lang w:eastAsia="ru-RU"/>
        </w:rPr>
        <w:t>900</w:t>
      </w: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Глав</w:t>
      </w:r>
      <w:r>
        <w:rPr>
          <w:sz w:val="24"/>
          <w:szCs w:val="24"/>
          <w:lang w:eastAsia="ru-RU"/>
        </w:rPr>
        <w:t>ный распорядитель (распорядители</w:t>
      </w:r>
      <w:r w:rsidRPr="00106A83">
        <w:rPr>
          <w:sz w:val="24"/>
          <w:szCs w:val="24"/>
          <w:lang w:eastAsia="ru-RU"/>
        </w:rPr>
        <w:t>) средств бюджета муниципального округа Бутырский</w:t>
      </w:r>
      <w:r>
        <w:rPr>
          <w:sz w:val="24"/>
          <w:szCs w:val="24"/>
          <w:lang w:eastAsia="ru-RU"/>
        </w:rPr>
        <w:t xml:space="preserve"> в городе Москве</w:t>
      </w:r>
      <w:r w:rsidRPr="00106A83">
        <w:rPr>
          <w:sz w:val="24"/>
          <w:szCs w:val="24"/>
          <w:lang w:eastAsia="ru-RU"/>
        </w:rPr>
        <w:t xml:space="preserve">: </w:t>
      </w:r>
      <w:r w:rsidRPr="00106A83">
        <w:rPr>
          <w:b/>
          <w:sz w:val="24"/>
          <w:szCs w:val="24"/>
          <w:lang w:eastAsia="ru-RU"/>
        </w:rPr>
        <w:t>аппарат Совета депутатов муниципального округа Бутырский</w:t>
      </w:r>
      <w:r>
        <w:rPr>
          <w:b/>
          <w:sz w:val="24"/>
          <w:szCs w:val="24"/>
          <w:lang w:eastAsia="ru-RU"/>
        </w:rPr>
        <w:t xml:space="preserve"> в городе Москве</w:t>
      </w: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Лицевой счет №</w:t>
      </w:r>
      <w:r>
        <w:rPr>
          <w:b/>
          <w:sz w:val="24"/>
          <w:szCs w:val="24"/>
          <w:lang w:eastAsia="ru-RU"/>
        </w:rPr>
        <w:t xml:space="preserve"> 0190030561800348</w:t>
      </w: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Единицы измерения:</w:t>
      </w:r>
      <w:r>
        <w:rPr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тыс. руб.</w:t>
      </w:r>
    </w:p>
    <w:p w:rsidR="00BC69B0" w:rsidRDefault="00BC69B0" w:rsidP="00BC69B0">
      <w:pPr>
        <w:pStyle w:val="a3"/>
        <w:spacing w:after="0"/>
        <w:jc w:val="center"/>
        <w:rPr>
          <w:sz w:val="24"/>
          <w:szCs w:val="24"/>
        </w:rPr>
      </w:pPr>
    </w:p>
    <w:tbl>
      <w:tblPr>
        <w:tblW w:w="960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1134"/>
        <w:gridCol w:w="1134"/>
        <w:gridCol w:w="1134"/>
        <w:gridCol w:w="1134"/>
      </w:tblGrid>
      <w:tr w:rsidR="00BC69B0" w:rsidRPr="005D686C" w:rsidTr="004A71E2">
        <w:trPr>
          <w:trHeight w:val="264"/>
        </w:trPr>
        <w:tc>
          <w:tcPr>
            <w:tcW w:w="3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лицевых счетов получателей бюджетных средств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выплаты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кварталам</w:t>
            </w:r>
          </w:p>
        </w:tc>
      </w:tr>
      <w:tr w:rsidR="00BC69B0" w:rsidRPr="005D686C" w:rsidTr="004A71E2">
        <w:trPr>
          <w:trHeight w:val="675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квартал</w:t>
            </w:r>
          </w:p>
        </w:tc>
      </w:tr>
      <w:tr w:rsidR="00BC69B0" w:rsidRPr="005D686C" w:rsidTr="004A71E2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главному распорядителю (распорядителю) </w:t>
            </w:r>
          </w:p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9B0" w:rsidRPr="008A2E6F" w:rsidRDefault="00E73C4A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BC69B0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E73C4A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E73C4A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C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8A2E6F" w:rsidRDefault="00E73C4A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6094,4</w:t>
            </w:r>
          </w:p>
        </w:tc>
      </w:tr>
      <w:tr w:rsidR="00BC69B0" w:rsidRPr="005D686C" w:rsidTr="004A71E2">
        <w:trPr>
          <w:trHeight w:val="31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B0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бюджетных средств, лицевой счет №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0390030561800348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9B0" w:rsidRPr="008A2E6F" w:rsidRDefault="00E73C4A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BC69B0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8540,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E73C4A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E73C4A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C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8A2E6F" w:rsidRDefault="00E73C4A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6084,4</w:t>
            </w:r>
          </w:p>
        </w:tc>
      </w:tr>
    </w:tbl>
    <w:p w:rsidR="006539DE" w:rsidRDefault="006539DE" w:rsidP="00240394">
      <w:pPr>
        <w:pStyle w:val="a7"/>
        <w:rPr>
          <w:rFonts w:ascii="Times New Roman" w:hAnsi="Times New Roman"/>
          <w:b/>
          <w:sz w:val="24"/>
          <w:szCs w:val="24"/>
        </w:rPr>
      </w:pPr>
    </w:p>
    <w:sectPr w:rsidR="006539DE" w:rsidSect="004A71E2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73B" w:rsidRDefault="0051773B">
      <w:pPr>
        <w:spacing w:after="0" w:line="240" w:lineRule="auto"/>
      </w:pPr>
      <w:r>
        <w:separator/>
      </w:r>
    </w:p>
  </w:endnote>
  <w:endnote w:type="continuationSeparator" w:id="0">
    <w:p w:rsidR="0051773B" w:rsidRDefault="0051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73B" w:rsidRDefault="0051773B">
      <w:pPr>
        <w:spacing w:after="0" w:line="240" w:lineRule="auto"/>
      </w:pPr>
      <w:r>
        <w:separator/>
      </w:r>
    </w:p>
  </w:footnote>
  <w:footnote w:type="continuationSeparator" w:id="0">
    <w:p w:rsidR="0051773B" w:rsidRDefault="0051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7809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F197E" w:rsidRPr="004A71E2" w:rsidRDefault="001F197E">
        <w:pPr>
          <w:pStyle w:val="ad"/>
          <w:rPr>
            <w:sz w:val="24"/>
            <w:szCs w:val="24"/>
          </w:rPr>
        </w:pPr>
        <w:r w:rsidRPr="004A71E2">
          <w:rPr>
            <w:sz w:val="24"/>
            <w:szCs w:val="24"/>
          </w:rPr>
          <w:fldChar w:fldCharType="begin"/>
        </w:r>
        <w:r w:rsidRPr="004A71E2">
          <w:rPr>
            <w:sz w:val="24"/>
            <w:szCs w:val="24"/>
          </w:rPr>
          <w:instrText>PAGE   \* MERGEFORMAT</w:instrText>
        </w:r>
        <w:r w:rsidRPr="004A71E2">
          <w:rPr>
            <w:sz w:val="24"/>
            <w:szCs w:val="24"/>
          </w:rPr>
          <w:fldChar w:fldCharType="separate"/>
        </w:r>
        <w:r w:rsidR="00240394">
          <w:rPr>
            <w:noProof/>
            <w:sz w:val="24"/>
            <w:szCs w:val="24"/>
          </w:rPr>
          <w:t>19</w:t>
        </w:r>
        <w:r w:rsidRPr="004A71E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40D0801"/>
    <w:multiLevelType w:val="multilevel"/>
    <w:tmpl w:val="5B10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24"/>
        </w:tabs>
        <w:ind w:left="2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26"/>
        </w:tabs>
        <w:ind w:left="40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88"/>
        </w:tabs>
        <w:ind w:left="5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90"/>
        </w:tabs>
        <w:ind w:left="6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52"/>
        </w:tabs>
        <w:ind w:left="80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4"/>
        </w:tabs>
        <w:ind w:left="91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16"/>
        </w:tabs>
        <w:ind w:left="10616" w:hanging="1800"/>
      </w:pPr>
      <w:rPr>
        <w:rFonts w:cs="Times New Roman" w:hint="default"/>
      </w:rPr>
    </w:lvl>
  </w:abstractNum>
  <w:abstractNum w:abstractNumId="4">
    <w:nsid w:val="044210EC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D4985"/>
    <w:multiLevelType w:val="multilevel"/>
    <w:tmpl w:val="9AA0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7E7623"/>
    <w:multiLevelType w:val="multilevel"/>
    <w:tmpl w:val="F104E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05B24B4"/>
    <w:multiLevelType w:val="multilevel"/>
    <w:tmpl w:val="A0D4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21"/>
        </w:tabs>
        <w:ind w:left="122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2"/>
        </w:tabs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7"/>
        </w:tabs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8"/>
        </w:tabs>
        <w:ind w:left="6168" w:hanging="2160"/>
      </w:pPr>
      <w:rPr>
        <w:rFonts w:cs="Times New Roman" w:hint="default"/>
      </w:rPr>
    </w:lvl>
  </w:abstractNum>
  <w:abstractNum w:abstractNumId="10">
    <w:nsid w:val="12E45A2F"/>
    <w:multiLevelType w:val="hybridMultilevel"/>
    <w:tmpl w:val="AC0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5756A"/>
    <w:multiLevelType w:val="hybridMultilevel"/>
    <w:tmpl w:val="909418E4"/>
    <w:lvl w:ilvl="0" w:tplc="155A787C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2">
    <w:nsid w:val="1D464D40"/>
    <w:multiLevelType w:val="multilevel"/>
    <w:tmpl w:val="B7DE7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  <w:b w:val="0"/>
      </w:rPr>
    </w:lvl>
  </w:abstractNum>
  <w:abstractNum w:abstractNumId="13">
    <w:nsid w:val="1E1E0EAD"/>
    <w:multiLevelType w:val="hybridMultilevel"/>
    <w:tmpl w:val="8FEE0616"/>
    <w:lvl w:ilvl="0" w:tplc="4858CBEA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4">
    <w:nsid w:val="246F73D6"/>
    <w:multiLevelType w:val="hybridMultilevel"/>
    <w:tmpl w:val="EE3AAD54"/>
    <w:lvl w:ilvl="0" w:tplc="33662A2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8E053E6"/>
    <w:multiLevelType w:val="multilevel"/>
    <w:tmpl w:val="6F2080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6">
    <w:nsid w:val="2D457815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7">
    <w:nsid w:val="301608F0"/>
    <w:multiLevelType w:val="multilevel"/>
    <w:tmpl w:val="419ED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DFF1C0F"/>
    <w:multiLevelType w:val="hybridMultilevel"/>
    <w:tmpl w:val="A1780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0605E2A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0">
    <w:nsid w:val="40651D37"/>
    <w:multiLevelType w:val="hybridMultilevel"/>
    <w:tmpl w:val="EDE63930"/>
    <w:lvl w:ilvl="0" w:tplc="59A8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DF3A9B"/>
    <w:multiLevelType w:val="hybridMultilevel"/>
    <w:tmpl w:val="5E2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613AA"/>
    <w:multiLevelType w:val="multilevel"/>
    <w:tmpl w:val="54C43AD8"/>
    <w:lvl w:ilvl="0">
      <w:start w:val="2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6"/>
        </w:tabs>
        <w:ind w:left="29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0"/>
        </w:tabs>
        <w:ind w:left="5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8"/>
        </w:tabs>
        <w:ind w:left="59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6846" w:hanging="2160"/>
      </w:pPr>
      <w:rPr>
        <w:rFonts w:cs="Times New Roman" w:hint="default"/>
      </w:rPr>
    </w:lvl>
  </w:abstractNum>
  <w:abstractNum w:abstractNumId="23">
    <w:nsid w:val="47555E76"/>
    <w:multiLevelType w:val="hybridMultilevel"/>
    <w:tmpl w:val="012C434E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4A974443"/>
    <w:multiLevelType w:val="multilevel"/>
    <w:tmpl w:val="E03870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DA87DEC"/>
    <w:multiLevelType w:val="hybridMultilevel"/>
    <w:tmpl w:val="4C780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38586B"/>
    <w:multiLevelType w:val="hybridMultilevel"/>
    <w:tmpl w:val="2A2C67F6"/>
    <w:lvl w:ilvl="0" w:tplc="73DE8F84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>
    <w:nsid w:val="5C590256"/>
    <w:multiLevelType w:val="hybridMultilevel"/>
    <w:tmpl w:val="C03A146E"/>
    <w:lvl w:ilvl="0" w:tplc="918ABCF0">
      <w:start w:val="1"/>
      <w:numFmt w:val="decimal"/>
      <w:lvlText w:val="%1."/>
      <w:lvlJc w:val="left"/>
      <w:pPr>
        <w:ind w:left="109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DC22375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9">
    <w:nsid w:val="63C368DE"/>
    <w:multiLevelType w:val="hybridMultilevel"/>
    <w:tmpl w:val="A2B218E6"/>
    <w:lvl w:ilvl="0" w:tplc="AEDEE6F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429380F"/>
    <w:multiLevelType w:val="hybridMultilevel"/>
    <w:tmpl w:val="C5D64F64"/>
    <w:lvl w:ilvl="0" w:tplc="07685E36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D1404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86E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48A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86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AF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E1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10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43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>
    <w:nsid w:val="6507145B"/>
    <w:multiLevelType w:val="hybridMultilevel"/>
    <w:tmpl w:val="EB1A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100F93"/>
    <w:multiLevelType w:val="multilevel"/>
    <w:tmpl w:val="55703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  <w:b w:val="0"/>
      </w:rPr>
    </w:lvl>
  </w:abstractNum>
  <w:abstractNum w:abstractNumId="33">
    <w:nsid w:val="676D20A3"/>
    <w:multiLevelType w:val="multilevel"/>
    <w:tmpl w:val="75B647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4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73F145B0"/>
    <w:multiLevelType w:val="multilevel"/>
    <w:tmpl w:val="6D945B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7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9">
    <w:nsid w:val="7D184B48"/>
    <w:multiLevelType w:val="multilevel"/>
    <w:tmpl w:val="2410F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E8B7E3D"/>
    <w:multiLevelType w:val="hybridMultilevel"/>
    <w:tmpl w:val="9AA0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FAA7312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3"/>
  </w:num>
  <w:num w:numId="5">
    <w:abstractNumId w:val="4"/>
  </w:num>
  <w:num w:numId="6">
    <w:abstractNumId w:val="39"/>
  </w:num>
  <w:num w:numId="7">
    <w:abstractNumId w:val="28"/>
  </w:num>
  <w:num w:numId="8">
    <w:abstractNumId w:val="41"/>
  </w:num>
  <w:num w:numId="9">
    <w:abstractNumId w:val="32"/>
  </w:num>
  <w:num w:numId="10">
    <w:abstractNumId w:val="12"/>
  </w:num>
  <w:num w:numId="11">
    <w:abstractNumId w:val="9"/>
  </w:num>
  <w:num w:numId="12">
    <w:abstractNumId w:val="15"/>
  </w:num>
  <w:num w:numId="13">
    <w:abstractNumId w:val="16"/>
  </w:num>
  <w:num w:numId="14">
    <w:abstractNumId w:val="33"/>
  </w:num>
  <w:num w:numId="15">
    <w:abstractNumId w:val="30"/>
  </w:num>
  <w:num w:numId="16">
    <w:abstractNumId w:val="29"/>
  </w:num>
  <w:num w:numId="17">
    <w:abstractNumId w:val="19"/>
  </w:num>
  <w:num w:numId="18">
    <w:abstractNumId w:val="22"/>
  </w:num>
  <w:num w:numId="19">
    <w:abstractNumId w:val="3"/>
  </w:num>
  <w:num w:numId="20">
    <w:abstractNumId w:val="36"/>
  </w:num>
  <w:num w:numId="21">
    <w:abstractNumId w:val="40"/>
  </w:num>
  <w:num w:numId="22">
    <w:abstractNumId w:val="6"/>
  </w:num>
  <w:num w:numId="23">
    <w:abstractNumId w:val="24"/>
  </w:num>
  <w:num w:numId="24">
    <w:abstractNumId w:val="17"/>
  </w:num>
  <w:num w:numId="25">
    <w:abstractNumId w:val="8"/>
  </w:num>
  <w:num w:numId="26">
    <w:abstractNumId w:val="18"/>
  </w:num>
  <w:num w:numId="27">
    <w:abstractNumId w:val="27"/>
  </w:num>
  <w:num w:numId="28">
    <w:abstractNumId w:val="31"/>
  </w:num>
  <w:num w:numId="29">
    <w:abstractNumId w:val="5"/>
  </w:num>
  <w:num w:numId="30">
    <w:abstractNumId w:val="38"/>
  </w:num>
  <w:num w:numId="31">
    <w:abstractNumId w:val="14"/>
  </w:num>
  <w:num w:numId="32">
    <w:abstractNumId w:val="26"/>
  </w:num>
  <w:num w:numId="33">
    <w:abstractNumId w:val="13"/>
  </w:num>
  <w:num w:numId="34">
    <w:abstractNumId w:val="11"/>
  </w:num>
  <w:num w:numId="35">
    <w:abstractNumId w:val="21"/>
  </w:num>
  <w:num w:numId="36">
    <w:abstractNumId w:val="10"/>
  </w:num>
  <w:num w:numId="37">
    <w:abstractNumId w:val="25"/>
  </w:num>
  <w:num w:numId="38">
    <w:abstractNumId w:val="37"/>
  </w:num>
  <w:num w:numId="39">
    <w:abstractNumId w:val="7"/>
  </w:num>
  <w:num w:numId="40">
    <w:abstractNumId w:val="35"/>
  </w:num>
  <w:num w:numId="41">
    <w:abstractNumId w:val="34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30F"/>
    <w:rsid w:val="00005F30"/>
    <w:rsid w:val="00006E9B"/>
    <w:rsid w:val="000159F7"/>
    <w:rsid w:val="00016133"/>
    <w:rsid w:val="000322B9"/>
    <w:rsid w:val="00051051"/>
    <w:rsid w:val="00056919"/>
    <w:rsid w:val="00085006"/>
    <w:rsid w:val="000944F8"/>
    <w:rsid w:val="0009604A"/>
    <w:rsid w:val="000972DE"/>
    <w:rsid w:val="000B3D1C"/>
    <w:rsid w:val="000D0F8E"/>
    <w:rsid w:val="000D18A3"/>
    <w:rsid w:val="000F4DC4"/>
    <w:rsid w:val="00106A83"/>
    <w:rsid w:val="00113EB5"/>
    <w:rsid w:val="00114D60"/>
    <w:rsid w:val="00117435"/>
    <w:rsid w:val="0015383E"/>
    <w:rsid w:val="00180E6A"/>
    <w:rsid w:val="00182118"/>
    <w:rsid w:val="00187F21"/>
    <w:rsid w:val="001B0466"/>
    <w:rsid w:val="001B5855"/>
    <w:rsid w:val="001C6AF6"/>
    <w:rsid w:val="001C721C"/>
    <w:rsid w:val="001C7356"/>
    <w:rsid w:val="001D76D9"/>
    <w:rsid w:val="001F197E"/>
    <w:rsid w:val="001F243B"/>
    <w:rsid w:val="00203614"/>
    <w:rsid w:val="00207F60"/>
    <w:rsid w:val="00223F97"/>
    <w:rsid w:val="00240394"/>
    <w:rsid w:val="002501C0"/>
    <w:rsid w:val="002714FE"/>
    <w:rsid w:val="002873BD"/>
    <w:rsid w:val="002B5C8D"/>
    <w:rsid w:val="002E2284"/>
    <w:rsid w:val="002E39CE"/>
    <w:rsid w:val="00302CAD"/>
    <w:rsid w:val="00304145"/>
    <w:rsid w:val="00305091"/>
    <w:rsid w:val="00307CA6"/>
    <w:rsid w:val="003317E6"/>
    <w:rsid w:val="003422A1"/>
    <w:rsid w:val="003456E8"/>
    <w:rsid w:val="00354967"/>
    <w:rsid w:val="00360241"/>
    <w:rsid w:val="00374E80"/>
    <w:rsid w:val="00375A17"/>
    <w:rsid w:val="003855C6"/>
    <w:rsid w:val="003A4338"/>
    <w:rsid w:val="003A4738"/>
    <w:rsid w:val="003A4A5C"/>
    <w:rsid w:val="003C6A4E"/>
    <w:rsid w:val="003C6D63"/>
    <w:rsid w:val="003D6034"/>
    <w:rsid w:val="003E0C1E"/>
    <w:rsid w:val="003E1F37"/>
    <w:rsid w:val="003F50F5"/>
    <w:rsid w:val="003F695D"/>
    <w:rsid w:val="00411D7A"/>
    <w:rsid w:val="00437F8F"/>
    <w:rsid w:val="004401D2"/>
    <w:rsid w:val="00455F2C"/>
    <w:rsid w:val="0045776D"/>
    <w:rsid w:val="0045782E"/>
    <w:rsid w:val="00474FD4"/>
    <w:rsid w:val="004A71E2"/>
    <w:rsid w:val="004A730C"/>
    <w:rsid w:val="004C7803"/>
    <w:rsid w:val="004F35D8"/>
    <w:rsid w:val="004F6BC7"/>
    <w:rsid w:val="00502FF9"/>
    <w:rsid w:val="0051773B"/>
    <w:rsid w:val="00520891"/>
    <w:rsid w:val="00535AE1"/>
    <w:rsid w:val="00544102"/>
    <w:rsid w:val="00545454"/>
    <w:rsid w:val="0058502A"/>
    <w:rsid w:val="00590C2D"/>
    <w:rsid w:val="00591CC0"/>
    <w:rsid w:val="00597789"/>
    <w:rsid w:val="005A3CF5"/>
    <w:rsid w:val="005B05E2"/>
    <w:rsid w:val="005B18C0"/>
    <w:rsid w:val="005B423E"/>
    <w:rsid w:val="005B4980"/>
    <w:rsid w:val="005C115D"/>
    <w:rsid w:val="005D686C"/>
    <w:rsid w:val="005E174F"/>
    <w:rsid w:val="005E5020"/>
    <w:rsid w:val="00614141"/>
    <w:rsid w:val="00616786"/>
    <w:rsid w:val="00621071"/>
    <w:rsid w:val="006302E4"/>
    <w:rsid w:val="00632540"/>
    <w:rsid w:val="00652D55"/>
    <w:rsid w:val="006539DE"/>
    <w:rsid w:val="00664522"/>
    <w:rsid w:val="006A5D39"/>
    <w:rsid w:val="006A6429"/>
    <w:rsid w:val="006B4679"/>
    <w:rsid w:val="006C4D11"/>
    <w:rsid w:val="006C6156"/>
    <w:rsid w:val="006E2003"/>
    <w:rsid w:val="006E683C"/>
    <w:rsid w:val="007026FC"/>
    <w:rsid w:val="00705745"/>
    <w:rsid w:val="00714F5C"/>
    <w:rsid w:val="00717AFE"/>
    <w:rsid w:val="00721FD1"/>
    <w:rsid w:val="00722337"/>
    <w:rsid w:val="00731BDB"/>
    <w:rsid w:val="007542E2"/>
    <w:rsid w:val="0076605B"/>
    <w:rsid w:val="0077498C"/>
    <w:rsid w:val="00790C8D"/>
    <w:rsid w:val="00797B2C"/>
    <w:rsid w:val="007B2192"/>
    <w:rsid w:val="007B30EA"/>
    <w:rsid w:val="007B43B3"/>
    <w:rsid w:val="007D4621"/>
    <w:rsid w:val="007E0341"/>
    <w:rsid w:val="007E52F0"/>
    <w:rsid w:val="007F2F19"/>
    <w:rsid w:val="007F3221"/>
    <w:rsid w:val="007F64EB"/>
    <w:rsid w:val="00810089"/>
    <w:rsid w:val="008266ED"/>
    <w:rsid w:val="00843B72"/>
    <w:rsid w:val="008532F8"/>
    <w:rsid w:val="00884B1F"/>
    <w:rsid w:val="00891239"/>
    <w:rsid w:val="008954EB"/>
    <w:rsid w:val="008A2E6F"/>
    <w:rsid w:val="008C14D5"/>
    <w:rsid w:val="008D66BA"/>
    <w:rsid w:val="008E1B40"/>
    <w:rsid w:val="008E7BAA"/>
    <w:rsid w:val="008F2AC5"/>
    <w:rsid w:val="00905615"/>
    <w:rsid w:val="0090639C"/>
    <w:rsid w:val="00921727"/>
    <w:rsid w:val="0092440F"/>
    <w:rsid w:val="0092473D"/>
    <w:rsid w:val="00933E5B"/>
    <w:rsid w:val="00940276"/>
    <w:rsid w:val="00943F18"/>
    <w:rsid w:val="0095230A"/>
    <w:rsid w:val="00963244"/>
    <w:rsid w:val="00967B72"/>
    <w:rsid w:val="0097402B"/>
    <w:rsid w:val="00975561"/>
    <w:rsid w:val="00986A11"/>
    <w:rsid w:val="00991A57"/>
    <w:rsid w:val="0099411E"/>
    <w:rsid w:val="009A4BCF"/>
    <w:rsid w:val="009B1B29"/>
    <w:rsid w:val="009B6133"/>
    <w:rsid w:val="009D10BC"/>
    <w:rsid w:val="009F4F49"/>
    <w:rsid w:val="00A06FFB"/>
    <w:rsid w:val="00A07058"/>
    <w:rsid w:val="00A153C9"/>
    <w:rsid w:val="00A225CA"/>
    <w:rsid w:val="00A2796A"/>
    <w:rsid w:val="00A83C8F"/>
    <w:rsid w:val="00A84FBA"/>
    <w:rsid w:val="00A90B53"/>
    <w:rsid w:val="00AA1297"/>
    <w:rsid w:val="00AA3CAB"/>
    <w:rsid w:val="00AB68ED"/>
    <w:rsid w:val="00AC7E6C"/>
    <w:rsid w:val="00AE47BB"/>
    <w:rsid w:val="00B033B1"/>
    <w:rsid w:val="00B10CF6"/>
    <w:rsid w:val="00B20820"/>
    <w:rsid w:val="00B21C1A"/>
    <w:rsid w:val="00B23398"/>
    <w:rsid w:val="00B25670"/>
    <w:rsid w:val="00B25F4B"/>
    <w:rsid w:val="00B50A60"/>
    <w:rsid w:val="00B5598C"/>
    <w:rsid w:val="00B613C4"/>
    <w:rsid w:val="00B77A67"/>
    <w:rsid w:val="00BA76C5"/>
    <w:rsid w:val="00BB0370"/>
    <w:rsid w:val="00BB3E3F"/>
    <w:rsid w:val="00BC0AC0"/>
    <w:rsid w:val="00BC69B0"/>
    <w:rsid w:val="00BE6BF4"/>
    <w:rsid w:val="00C06E5D"/>
    <w:rsid w:val="00C11F42"/>
    <w:rsid w:val="00C21FE2"/>
    <w:rsid w:val="00C23D94"/>
    <w:rsid w:val="00C26A70"/>
    <w:rsid w:val="00C30DCF"/>
    <w:rsid w:val="00C46043"/>
    <w:rsid w:val="00C54860"/>
    <w:rsid w:val="00C55976"/>
    <w:rsid w:val="00C656BB"/>
    <w:rsid w:val="00C714C2"/>
    <w:rsid w:val="00C74069"/>
    <w:rsid w:val="00CA44DE"/>
    <w:rsid w:val="00CA7DD3"/>
    <w:rsid w:val="00CB6C57"/>
    <w:rsid w:val="00CC2155"/>
    <w:rsid w:val="00CE72C1"/>
    <w:rsid w:val="00D04B86"/>
    <w:rsid w:val="00D053BD"/>
    <w:rsid w:val="00D20822"/>
    <w:rsid w:val="00D37A0B"/>
    <w:rsid w:val="00D66E89"/>
    <w:rsid w:val="00D73342"/>
    <w:rsid w:val="00D75B50"/>
    <w:rsid w:val="00D85CCF"/>
    <w:rsid w:val="00D865AB"/>
    <w:rsid w:val="00D90457"/>
    <w:rsid w:val="00DA30B4"/>
    <w:rsid w:val="00DA47D4"/>
    <w:rsid w:val="00DB37C8"/>
    <w:rsid w:val="00DD2BD3"/>
    <w:rsid w:val="00DE0A0D"/>
    <w:rsid w:val="00DE6BD7"/>
    <w:rsid w:val="00E270CF"/>
    <w:rsid w:val="00E5099E"/>
    <w:rsid w:val="00E73C4A"/>
    <w:rsid w:val="00E749C1"/>
    <w:rsid w:val="00E87AA9"/>
    <w:rsid w:val="00E91C1D"/>
    <w:rsid w:val="00E96DBD"/>
    <w:rsid w:val="00EB2DC4"/>
    <w:rsid w:val="00EC2F8C"/>
    <w:rsid w:val="00ED3B70"/>
    <w:rsid w:val="00ED5712"/>
    <w:rsid w:val="00EE230F"/>
    <w:rsid w:val="00F11265"/>
    <w:rsid w:val="00F13352"/>
    <w:rsid w:val="00F2448F"/>
    <w:rsid w:val="00F41E35"/>
    <w:rsid w:val="00F45FE8"/>
    <w:rsid w:val="00F63F97"/>
    <w:rsid w:val="00F6628B"/>
    <w:rsid w:val="00F70AD7"/>
    <w:rsid w:val="00F74DA1"/>
    <w:rsid w:val="00F81609"/>
    <w:rsid w:val="00F82235"/>
    <w:rsid w:val="00F91CD0"/>
    <w:rsid w:val="00FA0237"/>
    <w:rsid w:val="00FA4ABF"/>
    <w:rsid w:val="00FC7092"/>
    <w:rsid w:val="00FD2D37"/>
    <w:rsid w:val="00FD7730"/>
    <w:rsid w:val="00FE6865"/>
    <w:rsid w:val="00FF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0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EE230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EE230F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E230F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EE230F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EE230F"/>
    <w:pPr>
      <w:keepNext/>
      <w:tabs>
        <w:tab w:val="num" w:pos="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EE230F"/>
    <w:pPr>
      <w:keepNext/>
      <w:tabs>
        <w:tab w:val="num" w:pos="0"/>
      </w:tabs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EE230F"/>
    <w:pPr>
      <w:keepNext/>
      <w:tabs>
        <w:tab w:val="num" w:pos="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EE230F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3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EE230F"/>
    <w:rPr>
      <w:rFonts w:eastAsia="Times New Roman" w:cs="Times New Roman"/>
      <w:b/>
      <w:sz w:val="26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EE230F"/>
    <w:rPr>
      <w:rFonts w:eastAsia="Times New Roman" w:cs="Times New Roman"/>
      <w:b/>
      <w:bCs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EE230F"/>
    <w:rPr>
      <w:rFonts w:eastAsia="Times New Roman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EE230F"/>
    <w:rPr>
      <w:rFonts w:eastAsia="Times New Roman" w:cs="Times New Roman"/>
      <w:b/>
      <w:sz w:val="20"/>
      <w:szCs w:val="20"/>
      <w:lang w:eastAsia="ar-SA"/>
    </w:rPr>
  </w:style>
  <w:style w:type="paragraph" w:styleId="a3">
    <w:name w:val="Body Text"/>
    <w:basedOn w:val="a"/>
    <w:link w:val="a4"/>
    <w:unhideWhenUsed/>
    <w:rsid w:val="00EE230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E230F"/>
    <w:rPr>
      <w:rFonts w:eastAsia="Times New Roman" w:cs="Times New Roman"/>
      <w:sz w:val="28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EE230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6">
    <w:name w:val="Подзаголовок Знак"/>
    <w:basedOn w:val="a0"/>
    <w:link w:val="a5"/>
    <w:rsid w:val="00EE230F"/>
    <w:rPr>
      <w:rFonts w:eastAsia="Times New Roman" w:cs="Times New Roman"/>
      <w:b/>
      <w:sz w:val="28"/>
      <w:szCs w:val="20"/>
      <w:lang w:eastAsia="ar-SA"/>
    </w:rPr>
  </w:style>
  <w:style w:type="paragraph" w:styleId="a7">
    <w:name w:val="No Spacing"/>
    <w:link w:val="a8"/>
    <w:uiPriority w:val="1"/>
    <w:qFormat/>
    <w:rsid w:val="00EE230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nhideWhenUsed/>
    <w:rsid w:val="00EE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230F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EE230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d"/>
    <w:uiPriority w:val="99"/>
    <w:rsid w:val="00EE230F"/>
    <w:rPr>
      <w:rFonts w:eastAsia="Times New Roman" w:cs="Times New Roman"/>
      <w:sz w:val="28"/>
      <w:szCs w:val="20"/>
      <w:lang w:eastAsia="ar-SA"/>
    </w:rPr>
  </w:style>
  <w:style w:type="paragraph" w:styleId="ad">
    <w:name w:val="header"/>
    <w:basedOn w:val="a"/>
    <w:link w:val="ac"/>
    <w:uiPriority w:val="99"/>
    <w:unhideWhenUsed/>
    <w:rsid w:val="00EE23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1">
    <w:name w:val="Верхний колонтитул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f"/>
    <w:semiHidden/>
    <w:rsid w:val="00EE230F"/>
    <w:rPr>
      <w:rFonts w:eastAsia="Times New Roman" w:cs="Times New Roman"/>
      <w:sz w:val="28"/>
      <w:szCs w:val="20"/>
      <w:lang w:eastAsia="ar-SA"/>
    </w:rPr>
  </w:style>
  <w:style w:type="paragraph" w:styleId="af">
    <w:name w:val="footer"/>
    <w:basedOn w:val="a"/>
    <w:link w:val="ae"/>
    <w:unhideWhenUsed/>
    <w:rsid w:val="00EE23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f0">
    <w:name w:val="Основной текст с отступом Знак"/>
    <w:basedOn w:val="a0"/>
    <w:link w:val="af1"/>
    <w:semiHidden/>
    <w:rsid w:val="00EE230F"/>
    <w:rPr>
      <w:rFonts w:eastAsia="Times New Roman" w:cs="Times New Roman"/>
      <w:spacing w:val="10"/>
      <w:sz w:val="28"/>
      <w:szCs w:val="20"/>
      <w:lang w:eastAsia="ar-SA"/>
    </w:rPr>
  </w:style>
  <w:style w:type="paragraph" w:styleId="af1">
    <w:name w:val="Body Text Indent"/>
    <w:basedOn w:val="a"/>
    <w:link w:val="af0"/>
    <w:unhideWhenUsed/>
    <w:rsid w:val="00EE230F"/>
    <w:pPr>
      <w:spacing w:after="0" w:line="240" w:lineRule="auto"/>
      <w:jc w:val="both"/>
    </w:pPr>
    <w:rPr>
      <w:rFonts w:ascii="Times New Roman" w:eastAsia="Times New Roman" w:hAnsi="Times New Roman" w:cs="Times New Roman"/>
      <w:spacing w:val="10"/>
      <w:sz w:val="28"/>
      <w:szCs w:val="20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f2">
    <w:name w:val="Схема документа Знак"/>
    <w:basedOn w:val="a0"/>
    <w:link w:val="af3"/>
    <w:semiHidden/>
    <w:rsid w:val="00EE230F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3">
    <w:name w:val="Document Map"/>
    <w:basedOn w:val="a"/>
    <w:link w:val="af2"/>
    <w:semiHidden/>
    <w:unhideWhenUsed/>
    <w:rsid w:val="00EE23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EE230F"/>
    <w:rPr>
      <w:rFonts w:ascii="Segoe UI" w:hAnsi="Segoe UI" w:cs="Segoe UI"/>
      <w:sz w:val="16"/>
      <w:szCs w:val="16"/>
    </w:rPr>
  </w:style>
  <w:style w:type="character" w:customStyle="1" w:styleId="Absatz-Standardschriftart">
    <w:name w:val="Absatz-Standardschriftart"/>
    <w:rsid w:val="00B20820"/>
  </w:style>
  <w:style w:type="character" w:customStyle="1" w:styleId="WW-Absatz-Standardschriftart">
    <w:name w:val="WW-Absatz-Standardschriftart"/>
    <w:rsid w:val="00B20820"/>
  </w:style>
  <w:style w:type="character" w:customStyle="1" w:styleId="WW-Absatz-Standardschriftart1">
    <w:name w:val="WW-Absatz-Standardschriftart1"/>
    <w:rsid w:val="00B20820"/>
  </w:style>
  <w:style w:type="character" w:customStyle="1" w:styleId="WW-Absatz-Standardschriftart11">
    <w:name w:val="WW-Absatz-Standardschriftart11"/>
    <w:rsid w:val="00B20820"/>
  </w:style>
  <w:style w:type="character" w:customStyle="1" w:styleId="WW-Absatz-Standardschriftart111">
    <w:name w:val="WW-Absatz-Standardschriftart111"/>
    <w:rsid w:val="00B20820"/>
  </w:style>
  <w:style w:type="character" w:customStyle="1" w:styleId="WW-Absatz-Standardschriftart1111">
    <w:name w:val="WW-Absatz-Standardschriftart1111"/>
    <w:rsid w:val="00B20820"/>
  </w:style>
  <w:style w:type="character" w:customStyle="1" w:styleId="WW8Num16z0">
    <w:name w:val="WW8Num16z0"/>
    <w:rsid w:val="00B20820"/>
  </w:style>
  <w:style w:type="character" w:customStyle="1" w:styleId="WW8Num25z0">
    <w:name w:val="WW8Num25z0"/>
    <w:rsid w:val="00B20820"/>
  </w:style>
  <w:style w:type="character" w:customStyle="1" w:styleId="15">
    <w:name w:val="Основной шрифт абзаца1"/>
    <w:rsid w:val="00B20820"/>
  </w:style>
  <w:style w:type="character" w:styleId="af4">
    <w:name w:val="page number"/>
    <w:rsid w:val="00B20820"/>
    <w:rPr>
      <w:rFonts w:cs="Times New Roman"/>
    </w:rPr>
  </w:style>
  <w:style w:type="paragraph" w:customStyle="1" w:styleId="af5">
    <w:name w:val="Заголовок"/>
    <w:basedOn w:val="a"/>
    <w:next w:val="a3"/>
    <w:rsid w:val="00B20820"/>
    <w:pPr>
      <w:keepNext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styleId="af6">
    <w:name w:val="List"/>
    <w:basedOn w:val="a3"/>
    <w:rsid w:val="00B20820"/>
    <w:rPr>
      <w:rFonts w:ascii="Arial" w:hAnsi="Arial" w:cs="Tahoma"/>
      <w:sz w:val="20"/>
    </w:rPr>
  </w:style>
  <w:style w:type="paragraph" w:customStyle="1" w:styleId="16">
    <w:name w:val="Название1"/>
    <w:basedOn w:val="a"/>
    <w:rsid w:val="00B20820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B20820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8">
    <w:name w:val="Текст1"/>
    <w:basedOn w:val="a"/>
    <w:rsid w:val="00B20820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B20820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8">
    <w:name w:val="Заголовок таблицы"/>
    <w:basedOn w:val="af7"/>
    <w:rsid w:val="00B20820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B20820"/>
    <w:rPr>
      <w:sz w:val="20"/>
    </w:rPr>
  </w:style>
  <w:style w:type="character" w:styleId="afa">
    <w:name w:val="Hyperlink"/>
    <w:rsid w:val="00B20820"/>
    <w:rPr>
      <w:rFonts w:cs="Times New Roman"/>
      <w:color w:val="0000FF"/>
      <w:u w:val="single"/>
    </w:rPr>
  </w:style>
  <w:style w:type="paragraph" w:styleId="afb">
    <w:name w:val="Normal (Web)"/>
    <w:basedOn w:val="a"/>
    <w:rsid w:val="00B20820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c">
    <w:name w:val="footnote reference"/>
    <w:semiHidden/>
    <w:rsid w:val="00B20820"/>
    <w:rPr>
      <w:rFonts w:cs="Times New Roman"/>
      <w:vertAlign w:val="superscript"/>
    </w:rPr>
  </w:style>
  <w:style w:type="character" w:styleId="afd">
    <w:name w:val="Strong"/>
    <w:qFormat/>
    <w:rsid w:val="00B20820"/>
    <w:rPr>
      <w:b/>
      <w:bCs/>
    </w:rPr>
  </w:style>
  <w:style w:type="paragraph" w:styleId="31">
    <w:name w:val="Body Text 3"/>
    <w:basedOn w:val="a"/>
    <w:link w:val="32"/>
    <w:unhideWhenUsed/>
    <w:rsid w:val="00B208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20820"/>
    <w:rPr>
      <w:rFonts w:eastAsia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B208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20820"/>
    <w:rPr>
      <w:rFonts w:eastAsia="Times New Roman" w:cs="Times New Roman"/>
      <w:szCs w:val="24"/>
      <w:lang w:eastAsia="ru-RU"/>
    </w:rPr>
  </w:style>
  <w:style w:type="paragraph" w:styleId="33">
    <w:name w:val="Body Text Indent 3"/>
    <w:basedOn w:val="a"/>
    <w:link w:val="34"/>
    <w:unhideWhenUsed/>
    <w:rsid w:val="00B208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20820"/>
    <w:rPr>
      <w:rFonts w:eastAsia="Times New Roman" w:cs="Times New Roman"/>
      <w:sz w:val="16"/>
      <w:szCs w:val="16"/>
      <w:lang w:eastAsia="ru-RU"/>
    </w:rPr>
  </w:style>
  <w:style w:type="paragraph" w:customStyle="1" w:styleId="19">
    <w:name w:val="Знак1"/>
    <w:basedOn w:val="a"/>
    <w:next w:val="2"/>
    <w:autoRedefine/>
    <w:rsid w:val="00B20820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B208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1">
    <w:name w:val="xl121"/>
    <w:basedOn w:val="a"/>
    <w:rsid w:val="00B208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8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208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23">
    <w:name w:val="Знак Знак2"/>
    <w:locked/>
    <w:rsid w:val="00B20820"/>
    <w:rPr>
      <w:lang w:val="ru-RU" w:eastAsia="ru-RU" w:bidi="ar-SA"/>
    </w:rPr>
  </w:style>
  <w:style w:type="character" w:customStyle="1" w:styleId="a8">
    <w:name w:val="Без интервала Знак"/>
    <w:link w:val="a7"/>
    <w:uiPriority w:val="1"/>
    <w:locked/>
    <w:rsid w:val="006E2003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9532A-EF31-4CD3-8D1B-4B59AF01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20</Pages>
  <Words>5594</Words>
  <Characters>31891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145</cp:revision>
  <cp:lastPrinted>2023-11-14T12:25:00Z</cp:lastPrinted>
  <dcterms:created xsi:type="dcterms:W3CDTF">2017-12-19T11:02:00Z</dcterms:created>
  <dcterms:modified xsi:type="dcterms:W3CDTF">2025-11-11T08:47:00Z</dcterms:modified>
</cp:coreProperties>
</file>