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FE" w:rsidRPr="002714FE" w:rsidRDefault="002714FE" w:rsidP="002714FE">
      <w:pPr>
        <w:spacing w:after="0" w:line="240" w:lineRule="auto"/>
        <w:jc w:val="center"/>
        <w:rPr>
          <w:rFonts w:ascii="Arial Black" w:eastAsia="Calibri" w:hAnsi="Arial Black" w:cs="Times New Roman"/>
          <w:color w:val="00000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образования‒муниципального округа </w:t>
      </w:r>
    </w:p>
    <w:p w:rsidR="00963244" w:rsidRPr="00963244" w:rsidRDefault="00963244" w:rsidP="00963244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963244" w:rsidRPr="00963244" w:rsidRDefault="00963244" w:rsidP="0096324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Москве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</w:p>
    <w:p w:rsid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2714FE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2714FE" w:rsidRPr="002714FE" w:rsidRDefault="002714FE" w:rsidP="0027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2714FE" w:rsidRPr="002714FE" w:rsidRDefault="00F11265" w:rsidP="002714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07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</w:t>
      </w:r>
      <w:r w:rsidR="007E0341" w:rsidRPr="002501C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>.202</w:t>
      </w:r>
      <w:r w:rsidR="007E0341" w:rsidRPr="002501C0">
        <w:rPr>
          <w:rFonts w:ascii="Times New Roman" w:eastAsia="Calibri" w:hAnsi="Times New Roman" w:cs="Times New Roman"/>
          <w:sz w:val="28"/>
          <w:szCs w:val="28"/>
        </w:rPr>
        <w:t>5</w:t>
      </w:r>
      <w:r w:rsidR="002714FE" w:rsidRPr="002501C0">
        <w:rPr>
          <w:rFonts w:ascii="Times New Roman" w:eastAsia="Calibri" w:hAnsi="Times New Roman" w:cs="Times New Roman"/>
          <w:sz w:val="28"/>
          <w:szCs w:val="28"/>
        </w:rPr>
        <w:t xml:space="preserve"> № 02-01-05/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</w:p>
    <w:p w:rsidR="003456E8" w:rsidRDefault="003456E8" w:rsidP="00905615">
      <w:pPr>
        <w:pStyle w:val="a3"/>
        <w:spacing w:after="0"/>
        <w:ind w:right="4675"/>
        <w:jc w:val="both"/>
        <w:outlineLvl w:val="0"/>
        <w:rPr>
          <w:b/>
          <w:sz w:val="26"/>
          <w:szCs w:val="26"/>
        </w:rPr>
      </w:pPr>
    </w:p>
    <w:p w:rsidR="003456E8" w:rsidRPr="00963244" w:rsidRDefault="003456E8" w:rsidP="003456E8">
      <w:pPr>
        <w:spacing w:after="0" w:line="240" w:lineRule="auto"/>
        <w:ind w:right="5384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963244">
        <w:rPr>
          <w:rFonts w:ascii="Times New Roman" w:eastAsia="Calibri" w:hAnsi="Times New Roman" w:cs="Times New Roman"/>
          <w:b/>
          <w:sz w:val="28"/>
          <w:szCs w:val="26"/>
        </w:rPr>
        <w:t>О внесении изменений в постановление аппарата Совета депутатов муниципального округа Бутырский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в городе Москве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от 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20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декабря 202</w:t>
      </w:r>
      <w:r w:rsidR="007E0341" w:rsidRPr="00963244">
        <w:rPr>
          <w:rFonts w:ascii="Times New Roman" w:eastAsia="Calibri" w:hAnsi="Times New Roman" w:cs="Times New Roman"/>
          <w:b/>
          <w:sz w:val="28"/>
          <w:szCs w:val="26"/>
        </w:rPr>
        <w:t>4</w:t>
      </w:r>
      <w:r w:rsidRPr="00963244">
        <w:rPr>
          <w:rFonts w:ascii="Times New Roman" w:eastAsia="Calibri" w:hAnsi="Times New Roman" w:cs="Times New Roman"/>
          <w:b/>
          <w:sz w:val="28"/>
          <w:szCs w:val="26"/>
        </w:rPr>
        <w:t xml:space="preserve"> года № 02-01-05/</w:t>
      </w:r>
      <w:r w:rsidR="00535AE1" w:rsidRPr="00963244">
        <w:rPr>
          <w:rFonts w:ascii="Times New Roman" w:eastAsia="Calibri" w:hAnsi="Times New Roman" w:cs="Times New Roman"/>
          <w:b/>
          <w:sz w:val="28"/>
          <w:szCs w:val="26"/>
        </w:rPr>
        <w:t>24</w:t>
      </w:r>
    </w:p>
    <w:p w:rsidR="003456E8" w:rsidRPr="001C6F2B" w:rsidRDefault="003456E8" w:rsidP="003456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6E8" w:rsidRPr="001C6F2B" w:rsidRDefault="003456E8" w:rsidP="003456E8">
      <w:pPr>
        <w:pStyle w:val="a3"/>
        <w:spacing w:after="0"/>
        <w:ind w:firstLine="708"/>
        <w:jc w:val="both"/>
        <w:rPr>
          <w:rFonts w:eastAsia="Calibri"/>
          <w:szCs w:val="28"/>
        </w:rPr>
      </w:pPr>
      <w:r w:rsidRPr="001C6F2B">
        <w:rPr>
          <w:rFonts w:eastAsia="Calibri"/>
          <w:szCs w:val="28"/>
        </w:rPr>
        <w:t xml:space="preserve">В соответствии с Бюджетным кодексом Российской Федерации, Уставом </w:t>
      </w:r>
      <w:r w:rsidR="007E0341">
        <w:rPr>
          <w:rFonts w:eastAsia="Calibri"/>
          <w:szCs w:val="28"/>
        </w:rPr>
        <w:t xml:space="preserve">внутригородского муниципального образования - </w:t>
      </w:r>
      <w:r w:rsidRPr="001C6F2B">
        <w:rPr>
          <w:rFonts w:eastAsia="Calibri"/>
          <w:szCs w:val="28"/>
        </w:rPr>
        <w:t>муниципального округа Бутырский</w:t>
      </w:r>
      <w:r w:rsidR="007E0341">
        <w:rPr>
          <w:rFonts w:eastAsia="Calibri"/>
          <w:szCs w:val="28"/>
        </w:rPr>
        <w:t xml:space="preserve"> в городе Москве</w:t>
      </w:r>
      <w:r w:rsidRPr="001C6F2B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>Положением о бюджетном процессе</w:t>
      </w:r>
      <w:r w:rsidRPr="001C6F2B">
        <w:rPr>
          <w:rFonts w:eastAsia="Calibri"/>
          <w:szCs w:val="28"/>
        </w:rPr>
        <w:t xml:space="preserve"> в муниципальном округе Бутырский, утвержденным решением Совета депутатов муниципального округа Бутырский от 14 сентября 2021 года № 01-04/11-4, постановляю: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аппарата Совета депутатов муниципального округа Бутырский </w:t>
      </w:r>
      <w:r w:rsidR="007E0341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E0341">
        <w:rPr>
          <w:rFonts w:ascii="Times New Roman" w:eastAsia="Calibri" w:hAnsi="Times New Roman" w:cs="Times New Roman"/>
          <w:sz w:val="28"/>
          <w:szCs w:val="28"/>
        </w:rPr>
        <w:t>20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7E0341">
        <w:rPr>
          <w:rFonts w:ascii="Times New Roman" w:eastAsia="Calibri" w:hAnsi="Times New Roman" w:cs="Times New Roman"/>
          <w:sz w:val="28"/>
          <w:szCs w:val="28"/>
        </w:rPr>
        <w:t>4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года № 02-01-05/</w:t>
      </w:r>
      <w:r w:rsidR="00535AE1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hAnsi="Times New Roman" w:cs="Times New Roman"/>
          <w:sz w:val="28"/>
          <w:szCs w:val="28"/>
        </w:rPr>
        <w:t>«Об утверждении сводной бюджетной росписи, бюджетной росписи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E0341">
        <w:rPr>
          <w:rFonts w:ascii="Times New Roman" w:hAnsi="Times New Roman" w:cs="Times New Roman"/>
          <w:sz w:val="28"/>
          <w:szCs w:val="28"/>
        </w:rPr>
        <w:t>6</w:t>
      </w:r>
      <w:r w:rsidRPr="001C6F2B">
        <w:rPr>
          <w:rFonts w:ascii="Times New Roman" w:hAnsi="Times New Roman" w:cs="Times New Roman"/>
          <w:sz w:val="28"/>
          <w:szCs w:val="28"/>
        </w:rPr>
        <w:t xml:space="preserve"> и 202</w:t>
      </w:r>
      <w:r w:rsidR="007E0341">
        <w:rPr>
          <w:rFonts w:ascii="Times New Roman" w:hAnsi="Times New Roman" w:cs="Times New Roman"/>
          <w:sz w:val="28"/>
          <w:szCs w:val="28"/>
        </w:rPr>
        <w:t>7</w:t>
      </w:r>
      <w:r w:rsidRPr="001C6F2B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535AE1" w:rsidRPr="00535AE1">
        <w:rPr>
          <w:rFonts w:ascii="Times New Roman" w:hAnsi="Times New Roman" w:cs="Times New Roman"/>
          <w:sz w:val="28"/>
          <w:szCs w:val="28"/>
        </w:rPr>
        <w:t>сведений о поквартальном распределении (изменении) годовых показателей кассовых выплат из бюджета муниципального округа Бутырский</w:t>
      </w:r>
      <w:r w:rsidR="007E0341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0341">
        <w:rPr>
          <w:rFonts w:ascii="Times New Roman" w:hAnsi="Times New Roman" w:cs="Times New Roman"/>
          <w:sz w:val="28"/>
          <w:szCs w:val="28"/>
        </w:rPr>
        <w:t>5</w:t>
      </w:r>
      <w:r w:rsidR="00535AE1" w:rsidRPr="00535AE1">
        <w:rPr>
          <w:rFonts w:ascii="Times New Roman" w:hAnsi="Times New Roman" w:cs="Times New Roman"/>
          <w:sz w:val="28"/>
          <w:szCs w:val="28"/>
        </w:rPr>
        <w:t xml:space="preserve"> год</w:t>
      </w:r>
      <w:r w:rsidRPr="001C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F2B">
        <w:rPr>
          <w:rFonts w:ascii="Times New Roman" w:hAnsi="Times New Roman" w:cs="Times New Roman"/>
          <w:sz w:val="28"/>
          <w:szCs w:val="28"/>
        </w:rPr>
        <w:t xml:space="preserve"> 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изложив приложения </w:t>
      </w:r>
      <w:r w:rsidRPr="00933E5B">
        <w:rPr>
          <w:rFonts w:ascii="Times New Roman" w:eastAsia="Calibri" w:hAnsi="Times New Roman" w:cs="Times New Roman"/>
          <w:sz w:val="28"/>
          <w:szCs w:val="28"/>
        </w:rPr>
        <w:t>1, 2, 3 к постановлению в новой редакции, согласно приложениям 1, 2, 3</w:t>
      </w:r>
      <w:r w:rsidRPr="001C6F2B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3456E8" w:rsidRDefault="003456E8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  <w:r w:rsidRPr="001C6F2B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возложить на главу муниципального округа Бутырский</w:t>
      </w:r>
      <w:r w:rsidR="007E0341">
        <w:rPr>
          <w:rFonts w:ascii="Times New Roman" w:hAnsi="Times New Roman"/>
          <w:sz w:val="28"/>
          <w:szCs w:val="28"/>
        </w:rPr>
        <w:t xml:space="preserve"> в городе Москве</w:t>
      </w:r>
      <w:r w:rsidRPr="001C6F2B">
        <w:rPr>
          <w:rFonts w:ascii="Times New Roman" w:hAnsi="Times New Roman"/>
          <w:sz w:val="28"/>
          <w:szCs w:val="28"/>
        </w:rPr>
        <w:t xml:space="preserve"> Шкловскую Н.В.</w:t>
      </w:r>
      <w:r w:rsidRPr="001C6F2B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963244" w:rsidRDefault="0096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Default="00963244" w:rsidP="003456E8">
      <w:pPr>
        <w:spacing w:after="0" w:line="240" w:lineRule="auto"/>
        <w:ind w:firstLine="708"/>
        <w:jc w:val="both"/>
        <w:rPr>
          <w:rFonts w:ascii="Arial Black" w:hAnsi="Arial Black"/>
          <w:color w:val="000000"/>
          <w:sz w:val="28"/>
          <w:szCs w:val="28"/>
        </w:rPr>
      </w:pP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963244" w:rsidRPr="00963244" w:rsidRDefault="00963244" w:rsidP="009632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63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Бутырский</w:t>
      </w:r>
    </w:p>
    <w:p w:rsidR="00963244" w:rsidRDefault="00963244" w:rsidP="00963244">
      <w:pPr>
        <w:pStyle w:val="a3"/>
        <w:spacing w:after="0"/>
        <w:ind w:right="-425"/>
        <w:jc w:val="both"/>
        <w:rPr>
          <w:szCs w:val="28"/>
        </w:rPr>
      </w:pPr>
      <w:r w:rsidRPr="00963244">
        <w:rPr>
          <w:b/>
          <w:iCs/>
          <w:szCs w:val="28"/>
          <w:lang w:eastAsia="ru-RU"/>
        </w:rPr>
        <w:t>в городе Москве</w:t>
      </w:r>
      <w:r w:rsidRPr="00963244">
        <w:rPr>
          <w:b/>
          <w:szCs w:val="28"/>
          <w:lang w:eastAsia="ru-RU"/>
        </w:rPr>
        <w:t xml:space="preserve">                                                                          Н.В. Шкловская</w:t>
      </w:r>
      <w:r>
        <w:rPr>
          <w:szCs w:val="28"/>
        </w:rPr>
        <w:br w:type="page"/>
      </w:r>
    </w:p>
    <w:p w:rsidR="00905615" w:rsidRPr="00963244" w:rsidRDefault="00905615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>Приложение 1</w:t>
      </w:r>
    </w:p>
    <w:p w:rsidR="00905615" w:rsidRPr="00963244" w:rsidRDefault="00905615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к постановлению аппарата Совета депутатов </w:t>
      </w:r>
      <w:r w:rsidR="00963244" w:rsidRPr="00963244">
        <w:rPr>
          <w:szCs w:val="28"/>
        </w:rPr>
        <w:t>внутригородского муниципального образования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>‒</w:t>
      </w:r>
      <w:r w:rsidR="00963244">
        <w:rPr>
          <w:szCs w:val="28"/>
        </w:rPr>
        <w:t xml:space="preserve"> </w:t>
      </w:r>
      <w:r w:rsidR="00963244" w:rsidRPr="00963244">
        <w:rPr>
          <w:szCs w:val="28"/>
        </w:rPr>
        <w:t xml:space="preserve">муниципального округа </w:t>
      </w:r>
      <w:r w:rsidRPr="00963244">
        <w:rPr>
          <w:szCs w:val="28"/>
        </w:rPr>
        <w:t>Бутырский</w:t>
      </w:r>
      <w:r w:rsidR="007E0341" w:rsidRPr="00963244">
        <w:rPr>
          <w:szCs w:val="28"/>
        </w:rPr>
        <w:t xml:space="preserve"> в городе Москве</w:t>
      </w:r>
    </w:p>
    <w:p w:rsidR="00EE230F" w:rsidRPr="00963244" w:rsidRDefault="00EE230F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F11265">
        <w:rPr>
          <w:szCs w:val="28"/>
        </w:rPr>
        <w:t>07</w:t>
      </w:r>
      <w:r w:rsidR="00E96DBD" w:rsidRPr="00E96DBD">
        <w:rPr>
          <w:szCs w:val="28"/>
        </w:rPr>
        <w:t>.0</w:t>
      </w:r>
      <w:r w:rsidR="00F11265">
        <w:rPr>
          <w:szCs w:val="28"/>
        </w:rPr>
        <w:t>8</w:t>
      </w:r>
      <w:r w:rsidR="00E96DBD" w:rsidRPr="00E96DBD">
        <w:rPr>
          <w:szCs w:val="28"/>
        </w:rPr>
        <w:t>.2025 № 02-01-05/</w:t>
      </w:r>
      <w:r w:rsidR="00F11265">
        <w:rPr>
          <w:szCs w:val="28"/>
        </w:rPr>
        <w:t>9</w:t>
      </w:r>
    </w:p>
    <w:p w:rsidR="00EE230F" w:rsidRDefault="00EE230F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2E2284" w:rsidRDefault="002E2284" w:rsidP="006302E4">
      <w:pPr>
        <w:pStyle w:val="a7"/>
        <w:rPr>
          <w:rFonts w:ascii="Times New Roman" w:hAnsi="Times New Roman"/>
          <w:sz w:val="24"/>
          <w:szCs w:val="24"/>
        </w:rPr>
      </w:pPr>
    </w:p>
    <w:p w:rsidR="00EE230F" w:rsidRDefault="00EE230F" w:rsidP="00EE230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EE230F" w:rsidRPr="001455C7" w:rsidRDefault="00EE230F" w:rsidP="008C14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СВОДНАЯ БЮДЖЕТНАЯ РОСПИСЬ</w:t>
      </w:r>
    </w:p>
    <w:p w:rsidR="00B77A67" w:rsidRDefault="00EE230F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аппарата Совета депутатов муниципального округа Бутырский</w:t>
      </w:r>
      <w:r w:rsidR="001C7356">
        <w:rPr>
          <w:rFonts w:ascii="Times New Roman" w:hAnsi="Times New Roman"/>
          <w:b/>
          <w:sz w:val="24"/>
          <w:szCs w:val="24"/>
        </w:rPr>
        <w:t xml:space="preserve"> </w:t>
      </w:r>
    </w:p>
    <w:p w:rsidR="00EE230F" w:rsidRDefault="001C7356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E0341">
        <w:rPr>
          <w:rFonts w:ascii="Times New Roman" w:hAnsi="Times New Roman"/>
          <w:b/>
          <w:sz w:val="24"/>
          <w:szCs w:val="24"/>
        </w:rPr>
        <w:t>5</w:t>
      </w:r>
      <w:r w:rsidR="00B77A67">
        <w:rPr>
          <w:rFonts w:ascii="Times New Roman" w:hAnsi="Times New Roman"/>
          <w:b/>
          <w:sz w:val="24"/>
          <w:szCs w:val="24"/>
        </w:rPr>
        <w:t xml:space="preserve"> год </w:t>
      </w:r>
      <w:r w:rsidR="00EE230F">
        <w:rPr>
          <w:rFonts w:ascii="Times New Roman" w:hAnsi="Times New Roman"/>
          <w:b/>
          <w:sz w:val="24"/>
          <w:szCs w:val="24"/>
        </w:rPr>
        <w:t>и плановый период 20</w:t>
      </w:r>
      <w:r w:rsidR="00545454">
        <w:rPr>
          <w:rFonts w:ascii="Times New Roman" w:hAnsi="Times New Roman"/>
          <w:b/>
          <w:sz w:val="24"/>
          <w:szCs w:val="24"/>
        </w:rPr>
        <w:t>2</w:t>
      </w:r>
      <w:r w:rsidR="007E0341">
        <w:rPr>
          <w:rFonts w:ascii="Times New Roman" w:hAnsi="Times New Roman"/>
          <w:b/>
          <w:sz w:val="24"/>
          <w:szCs w:val="24"/>
        </w:rPr>
        <w:t>6</w:t>
      </w:r>
      <w:r w:rsidR="00EE230F">
        <w:rPr>
          <w:rFonts w:ascii="Times New Roman" w:hAnsi="Times New Roman"/>
          <w:b/>
          <w:sz w:val="24"/>
          <w:szCs w:val="24"/>
        </w:rPr>
        <w:t xml:space="preserve"> и 202</w:t>
      </w:r>
      <w:r w:rsidR="007E0341">
        <w:rPr>
          <w:rFonts w:ascii="Times New Roman" w:hAnsi="Times New Roman"/>
          <w:b/>
          <w:sz w:val="24"/>
          <w:szCs w:val="24"/>
        </w:rPr>
        <w:t>7</w:t>
      </w:r>
      <w:r w:rsidR="00EE230F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7E0341" w:rsidRPr="0084685E" w:rsidTr="007E0341">
        <w:tc>
          <w:tcPr>
            <w:tcW w:w="8364" w:type="dxa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7E0341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7E0341" w:rsidRPr="0084685E" w:rsidRDefault="007E0341" w:rsidP="007E0341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F11265" w:rsidP="00F1126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7E0341" w:rsidRPr="0084685E">
              <w:rPr>
                <w:rFonts w:ascii="Times New Roman" w:hAnsi="Times New Roman"/>
              </w:rPr>
              <w:t>.</w:t>
            </w:r>
            <w:r w:rsidR="007E034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="007E0341" w:rsidRPr="0084685E">
              <w:rPr>
                <w:rFonts w:ascii="Times New Roman" w:hAnsi="Times New Roman"/>
              </w:rPr>
              <w:t>.202</w:t>
            </w:r>
            <w:r w:rsidR="007E0341">
              <w:rPr>
                <w:rFonts w:ascii="Times New Roman" w:hAnsi="Times New Roman"/>
              </w:rPr>
              <w:t>5</w:t>
            </w:r>
          </w:p>
        </w:tc>
      </w:tr>
      <w:tr w:rsidR="007E0341" w:rsidRPr="0084685E" w:rsidTr="007E0341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7E0341" w:rsidRPr="0084685E" w:rsidTr="007E0341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7E0341" w:rsidRDefault="007E0341" w:rsidP="007E0341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7E0341" w:rsidRPr="0084685E" w:rsidTr="007E0341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7E0341" w:rsidRPr="0084685E" w:rsidRDefault="007E0341" w:rsidP="007E0341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84685E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2E2284" w:rsidRDefault="002E2284" w:rsidP="007E0341">
      <w:pPr>
        <w:pStyle w:val="a7"/>
        <w:ind w:left="-426"/>
        <w:rPr>
          <w:rFonts w:ascii="Times New Roman" w:hAnsi="Times New Roman"/>
        </w:rPr>
      </w:pPr>
    </w:p>
    <w:p w:rsidR="007E0341" w:rsidRPr="0084685E" w:rsidRDefault="007E0341" w:rsidP="007E0341">
      <w:pPr>
        <w:pStyle w:val="a7"/>
        <w:ind w:left="-426"/>
        <w:rPr>
          <w:rFonts w:ascii="Times New Roman" w:hAnsi="Times New Roman"/>
        </w:rPr>
      </w:pPr>
      <w:r w:rsidRPr="0084685E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782" w:type="dxa"/>
        <w:tblInd w:w="-176" w:type="dxa"/>
        <w:tblLook w:val="04A0" w:firstRow="1" w:lastRow="0" w:firstColumn="1" w:lastColumn="0" w:noHBand="0" w:noVBand="1"/>
      </w:tblPr>
      <w:tblGrid>
        <w:gridCol w:w="4088"/>
        <w:gridCol w:w="2616"/>
        <w:gridCol w:w="996"/>
        <w:gridCol w:w="996"/>
        <w:gridCol w:w="1086"/>
      </w:tblGrid>
      <w:tr w:rsidR="007E0341" w:rsidRPr="0084685E" w:rsidTr="007E0341">
        <w:tc>
          <w:tcPr>
            <w:tcW w:w="4088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61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99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86" w:type="dxa"/>
          </w:tcPr>
          <w:p w:rsidR="007E0341" w:rsidRPr="0084685E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4685E"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18210102020010000110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616" w:type="dxa"/>
            <w:vAlign w:val="bottom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7E0341" w:rsidRPr="006B4679" w:rsidTr="007E0341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3B4CF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3B4CF4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86" w:type="dxa"/>
            <w:vAlign w:val="bottom"/>
          </w:tcPr>
          <w:p w:rsidR="007E0341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6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c>
          <w:tcPr>
            <w:tcW w:w="4088" w:type="dxa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1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99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6" w:type="dxa"/>
            <w:vAlign w:val="bottom"/>
          </w:tcPr>
          <w:p w:rsidR="007E0341" w:rsidRPr="00E0288F" w:rsidRDefault="007E0341" w:rsidP="007E0341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E0341" w:rsidRPr="006B4679" w:rsidTr="007E0341">
        <w:trPr>
          <w:trHeight w:val="276"/>
        </w:trPr>
        <w:tc>
          <w:tcPr>
            <w:tcW w:w="4088" w:type="dxa"/>
          </w:tcPr>
          <w:p w:rsidR="007E0341" w:rsidRPr="006B4679" w:rsidRDefault="007E0341" w:rsidP="007E03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0341" w:rsidRPr="003B4CF4" w:rsidRDefault="007E0341" w:rsidP="007E03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7E0341" w:rsidRPr="006B4679" w:rsidRDefault="0076605B" w:rsidP="007E0341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99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86" w:type="dxa"/>
            <w:vAlign w:val="bottom"/>
          </w:tcPr>
          <w:p w:rsidR="007E0341" w:rsidRPr="006B4679" w:rsidRDefault="007E0341" w:rsidP="007E0341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7E0341" w:rsidRPr="006B4679" w:rsidTr="007E0341">
        <w:trPr>
          <w:trHeight w:val="205"/>
        </w:trPr>
        <w:tc>
          <w:tcPr>
            <w:tcW w:w="9782" w:type="dxa"/>
            <w:gridSpan w:val="5"/>
            <w:tcBorders>
              <w:bottom w:val="nil"/>
              <w:right w:val="nil"/>
            </w:tcBorders>
          </w:tcPr>
          <w:p w:rsidR="002E2284" w:rsidRDefault="002E2284" w:rsidP="007E03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7"/>
        <w:gridCol w:w="567"/>
        <w:gridCol w:w="567"/>
        <w:gridCol w:w="1276"/>
        <w:gridCol w:w="567"/>
        <w:gridCol w:w="851"/>
        <w:gridCol w:w="850"/>
        <w:gridCol w:w="851"/>
      </w:tblGrid>
      <w:tr w:rsidR="007E0341" w:rsidTr="007E0341">
        <w:trPr>
          <w:trHeight w:val="36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7E0341" w:rsidTr="007E0341">
        <w:trPr>
          <w:cantSplit/>
          <w:trHeight w:val="123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41" w:rsidRPr="007542E2" w:rsidRDefault="007E0341" w:rsidP="007E034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0341" w:rsidRPr="007542E2" w:rsidRDefault="007E0341" w:rsidP="007E0341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7542E2" w:rsidRDefault="007E0341" w:rsidP="007E0341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027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24829,8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 xml:space="preserve">должностного лица субъекта Российской Федерации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5243,9</w:t>
            </w:r>
          </w:p>
        </w:tc>
      </w:tr>
      <w:tr w:rsidR="007E0341" w:rsidRPr="001C7356" w:rsidTr="007E0341">
        <w:trPr>
          <w:trHeight w:val="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05745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5114,7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36,0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1E0787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93,2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605B">
              <w:rPr>
                <w:rFonts w:ascii="Times New Roman" w:hAnsi="Times New Roman"/>
              </w:rPr>
              <w:t>36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E0341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1" w:rsidRPr="00B24654" w:rsidRDefault="007E0341" w:rsidP="007E03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lastRenderedPageBreak/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24654" w:rsidRDefault="007E0341" w:rsidP="007E03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341" w:rsidRPr="00B958CB" w:rsidRDefault="007E0341" w:rsidP="007E03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B958CB">
              <w:rPr>
                <w:rFonts w:ascii="Times New Roman" w:hAnsi="Times New Roman"/>
              </w:rPr>
              <w:t>5,0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F732F7" w:rsidRDefault="0076605B" w:rsidP="0076605B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90602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7E6913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9A4BC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90602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732F7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</w:t>
            </w: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pStyle w:val="a7"/>
              <w:ind w:left="-79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Default="0076605B" w:rsidP="0076605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 xml:space="preserve">льных органов </w:t>
            </w:r>
            <w:r w:rsidRPr="00B24654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15118,3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>внутригородского 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14745,5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rPr>
          <w:trHeight w:val="7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12965,5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78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lastRenderedPageBreak/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372,8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C33C88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lastRenderedPageBreak/>
              <w:t xml:space="preserve">Обеспечение проведения выборов </w:t>
            </w:r>
          </w:p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F601B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F601B6">
              <w:rPr>
                <w:rFonts w:ascii="Times New Roman" w:hAnsi="Times New Roman"/>
              </w:rPr>
              <w:t>4166,5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2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86,1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6605B">
        <w:trPr>
          <w:trHeight w:val="3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4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252BE7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E0787">
              <w:rPr>
                <w:rFonts w:ascii="Times New Roman" w:hAnsi="Times New Roman"/>
              </w:rPr>
              <w:t>0,0</w:t>
            </w:r>
          </w:p>
        </w:tc>
      </w:tr>
      <w:tr w:rsidR="0076605B" w:rsidRPr="001C7356" w:rsidTr="007E0341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4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ind w:left="-108" w:right="-108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1167,1</w:t>
            </w:r>
          </w:p>
        </w:tc>
      </w:tr>
      <w:tr w:rsidR="0076605B" w:rsidRPr="001C7356" w:rsidTr="007E0341">
        <w:trPr>
          <w:trHeight w:val="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948,8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459,2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</w:rPr>
            </w:pPr>
            <w:r w:rsidRPr="001E078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1E0787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 w:rsidRPr="00B958C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6605B" w:rsidP="0076605B">
            <w:pPr>
              <w:pStyle w:val="a7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  <w:r w:rsidRPr="00B958CB">
              <w:rPr>
                <w:rFonts w:ascii="Times New Roman" w:hAnsi="Times New Roman"/>
                <w:bCs/>
                <w:color w:val="000000"/>
              </w:rPr>
              <w:t>,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05B" w:rsidRPr="00B24654" w:rsidRDefault="0076605B" w:rsidP="0076605B">
            <w:pPr>
              <w:pStyle w:val="a7"/>
              <w:jc w:val="right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 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24654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B958CB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27150,0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1C7356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9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1428,9</w:t>
            </w:r>
          </w:p>
        </w:tc>
      </w:tr>
      <w:tr w:rsidR="0076605B" w:rsidRPr="001C7356" w:rsidTr="007E034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5B" w:rsidRPr="001C7356" w:rsidRDefault="0076605B" w:rsidP="0076605B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C7356" w:rsidRDefault="00705745" w:rsidP="0076605B">
            <w:pPr>
              <w:pStyle w:val="a7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5B" w:rsidRPr="001E0787" w:rsidRDefault="0076605B" w:rsidP="0076605B">
            <w:pPr>
              <w:pStyle w:val="a7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28578,9</w:t>
            </w:r>
          </w:p>
        </w:tc>
      </w:tr>
    </w:tbl>
    <w:p w:rsidR="007E0341" w:rsidRDefault="007E0341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2E2284" w:rsidRDefault="002E2284" w:rsidP="00B77A6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EE230F" w:rsidRDefault="00EE230F" w:rsidP="00411D7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</w:t>
      </w:r>
      <w:r w:rsidR="007F2F1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финансирования</w:t>
      </w:r>
      <w:r w:rsidR="003855C6">
        <w:rPr>
          <w:rFonts w:ascii="Times New Roman" w:hAnsi="Times New Roman"/>
          <w:b/>
          <w:sz w:val="24"/>
          <w:szCs w:val="24"/>
        </w:rPr>
        <w:t xml:space="preserve"> </w:t>
      </w:r>
      <w:r w:rsidR="00411D7A">
        <w:rPr>
          <w:rFonts w:ascii="Times New Roman" w:hAnsi="Times New Roman"/>
          <w:b/>
          <w:sz w:val="24"/>
          <w:szCs w:val="24"/>
        </w:rPr>
        <w:t xml:space="preserve">дефицита бюджета </w:t>
      </w:r>
      <w:r>
        <w:rPr>
          <w:rFonts w:ascii="Times New Roman" w:hAnsi="Times New Roman"/>
          <w:b/>
          <w:sz w:val="24"/>
          <w:szCs w:val="24"/>
        </w:rPr>
        <w:t>муниципального округа Бутырский</w:t>
      </w:r>
    </w:p>
    <w:p w:rsidR="00EE230F" w:rsidRDefault="00EE230F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FE6865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и плановый период 20</w:t>
      </w:r>
      <w:r w:rsidR="008A2E6F">
        <w:rPr>
          <w:rFonts w:ascii="Times New Roman" w:hAnsi="Times New Roman"/>
          <w:b/>
          <w:sz w:val="24"/>
          <w:szCs w:val="24"/>
        </w:rPr>
        <w:t>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2E2284" w:rsidRDefault="002E2284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A71E2" w:rsidRDefault="004A71E2" w:rsidP="00005F3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2835"/>
        <w:gridCol w:w="992"/>
        <w:gridCol w:w="992"/>
        <w:gridCol w:w="773"/>
      </w:tblGrid>
      <w:tr w:rsidR="00EE230F" w:rsidTr="00BA76C5">
        <w:trPr>
          <w:trHeight w:val="281"/>
          <w:jc w:val="center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790C8D" w:rsidRDefault="00790C8D" w:rsidP="00790C8D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EE230F" w:rsidRDefault="00EE230F" w:rsidP="00A2796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230F" w:rsidTr="00BA76C5">
        <w:trPr>
          <w:trHeight w:val="231"/>
          <w:jc w:val="center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A2796A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FE686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8A2E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F" w:rsidRDefault="00EE230F" w:rsidP="00BA76C5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BA76C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70574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Денежных средств бюджетов внутригородских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F4DC4" w:rsidTr="00BA76C5">
        <w:trPr>
          <w:jc w:val="center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DC4" w:rsidRDefault="000F4DC4" w:rsidP="002E39CE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</w:t>
            </w:r>
            <w:r w:rsidR="002E39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4DC4" w:rsidRDefault="000F4DC4" w:rsidP="000F4DC4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705745" w:rsidP="00BA76C5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45776D">
              <w:rPr>
                <w:rFonts w:ascii="Times New Roman" w:hAnsi="Times New Roman"/>
                <w:sz w:val="24"/>
                <w:szCs w:val="24"/>
              </w:rPr>
              <w:t>0</w:t>
            </w:r>
            <w:r w:rsidR="000F4DC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C4" w:rsidRDefault="000F4DC4" w:rsidP="000F4DC4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63244" w:rsidRDefault="00963244" w:rsidP="00905615">
      <w:pPr>
        <w:pStyle w:val="a3"/>
        <w:spacing w:after="0"/>
        <w:ind w:left="6237" w:right="-425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F11265">
        <w:rPr>
          <w:szCs w:val="28"/>
        </w:rPr>
        <w:t>07</w:t>
      </w:r>
      <w:r w:rsidR="00E96DBD" w:rsidRPr="00E96DBD">
        <w:rPr>
          <w:szCs w:val="28"/>
        </w:rPr>
        <w:t>.0</w:t>
      </w:r>
      <w:r w:rsidR="00F11265">
        <w:rPr>
          <w:szCs w:val="28"/>
        </w:rPr>
        <w:t>8</w:t>
      </w:r>
      <w:r w:rsidR="00E96DBD" w:rsidRPr="00E96DBD">
        <w:rPr>
          <w:szCs w:val="28"/>
        </w:rPr>
        <w:t>.2025 № 02-01-05/</w:t>
      </w:r>
      <w:r w:rsidR="00F11265">
        <w:rPr>
          <w:szCs w:val="28"/>
        </w:rPr>
        <w:t>9</w:t>
      </w:r>
    </w:p>
    <w:p w:rsidR="000D0F8E" w:rsidRDefault="000D0F8E" w:rsidP="000D0F8E">
      <w:pPr>
        <w:pStyle w:val="a7"/>
        <w:rPr>
          <w:rFonts w:ascii="Times New Roman" w:hAnsi="Times New Roman"/>
          <w:sz w:val="24"/>
          <w:szCs w:val="24"/>
        </w:rPr>
      </w:pPr>
    </w:p>
    <w:p w:rsidR="000D0F8E" w:rsidRDefault="000D0F8E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8D66BA" w:rsidRDefault="008D66BA" w:rsidP="000D0F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0D0F8E" w:rsidRPr="001455C7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БЮДЖЕТНАЯ РОСПИСЬ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455C7">
        <w:rPr>
          <w:rFonts w:ascii="Times New Roman" w:hAnsi="Times New Roman"/>
          <w:b/>
          <w:sz w:val="24"/>
          <w:szCs w:val="24"/>
        </w:rPr>
        <w:t>аппарата Совета депутатов муниципального округа Бутырский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D0F8E" w:rsidRDefault="000D0F8E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113EB5">
        <w:rPr>
          <w:rFonts w:ascii="Times New Roman" w:hAnsi="Times New Roman"/>
          <w:b/>
          <w:sz w:val="24"/>
          <w:szCs w:val="24"/>
        </w:rPr>
        <w:t>на 202</w:t>
      </w:r>
      <w:r w:rsidR="00BA76C5">
        <w:rPr>
          <w:rFonts w:ascii="Times New Roman" w:hAnsi="Times New Roman"/>
          <w:b/>
          <w:sz w:val="24"/>
          <w:szCs w:val="24"/>
        </w:rPr>
        <w:t>5</w:t>
      </w:r>
      <w:r w:rsidR="00FA4ABF" w:rsidRPr="00113EB5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 w:rsidR="00BA76C5">
        <w:rPr>
          <w:rFonts w:ascii="Times New Roman" w:hAnsi="Times New Roman"/>
          <w:b/>
          <w:sz w:val="24"/>
          <w:szCs w:val="24"/>
        </w:rPr>
        <w:t>6</w:t>
      </w:r>
      <w:r w:rsidRPr="00113EB5">
        <w:rPr>
          <w:rFonts w:ascii="Times New Roman" w:hAnsi="Times New Roman"/>
          <w:b/>
          <w:sz w:val="24"/>
          <w:szCs w:val="24"/>
        </w:rPr>
        <w:t xml:space="preserve"> и 202</w:t>
      </w:r>
      <w:r w:rsidR="00BA76C5">
        <w:rPr>
          <w:rFonts w:ascii="Times New Roman" w:hAnsi="Times New Roman"/>
          <w:b/>
          <w:sz w:val="24"/>
          <w:szCs w:val="24"/>
        </w:rPr>
        <w:t>7</w:t>
      </w:r>
      <w:r w:rsidRPr="00113EB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418"/>
      </w:tblGrid>
      <w:tr w:rsidR="00BA76C5" w:rsidTr="009A4BCF">
        <w:tc>
          <w:tcPr>
            <w:tcW w:w="8364" w:type="dxa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right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Код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Наименование бюджета: Бюджет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  <w:p w:rsidR="00BA76C5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 w:rsidRPr="0084685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>Дата</w:t>
            </w:r>
          </w:p>
          <w:p w:rsidR="00BA76C5" w:rsidRPr="0084685E" w:rsidRDefault="00BA76C5" w:rsidP="009A4BCF">
            <w:pPr>
              <w:pStyle w:val="a7"/>
              <w:ind w:left="-13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</w:t>
            </w:r>
            <w:r w:rsidRPr="0084685E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  <w:r w:rsidRPr="0084685E">
              <w:rPr>
                <w:rFonts w:ascii="Times New Roman" w:hAnsi="Times New Roman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685E" w:rsidRDefault="00F11265" w:rsidP="00F1126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BA76C5" w:rsidRPr="0084685E">
              <w:rPr>
                <w:rFonts w:ascii="Times New Roman" w:hAnsi="Times New Roman"/>
              </w:rPr>
              <w:t>.</w:t>
            </w:r>
            <w:r w:rsidR="00BA76C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="00BA76C5" w:rsidRPr="0084685E">
              <w:rPr>
                <w:rFonts w:ascii="Times New Roman" w:hAnsi="Times New Roman"/>
              </w:rPr>
              <w:t>.202</w:t>
            </w:r>
            <w:r w:rsidR="00BA76C5">
              <w:rPr>
                <w:rFonts w:ascii="Times New Roman" w:hAnsi="Times New Roman"/>
              </w:rPr>
              <w:t>5</w:t>
            </w:r>
          </w:p>
        </w:tc>
      </w:tr>
      <w:tr w:rsidR="00BA76C5" w:rsidTr="009A4BCF"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42450119</w:t>
            </w:r>
          </w:p>
        </w:tc>
      </w:tr>
      <w:tr w:rsidR="00BA76C5" w:rsidTr="009A4BCF">
        <w:tc>
          <w:tcPr>
            <w:tcW w:w="8364" w:type="dxa"/>
            <w:vMerge w:val="restart"/>
            <w:tcBorders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 xml:space="preserve">Главный распорядитель бюджетных средств:     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84685E">
              <w:rPr>
                <w:rFonts w:ascii="Times New Roman" w:hAnsi="Times New Roman"/>
              </w:rPr>
              <w:t xml:space="preserve">по ППП                               </w:t>
            </w:r>
          </w:p>
          <w:p w:rsidR="00BA76C5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  <w:r w:rsidRPr="0084685E">
              <w:rPr>
                <w:rFonts w:ascii="Times New Roman" w:hAnsi="Times New Roman"/>
              </w:rPr>
              <w:t xml:space="preserve"> </w:t>
            </w:r>
          </w:p>
          <w:p w:rsidR="00BA76C5" w:rsidRPr="0084685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  <w:r w:rsidRPr="0084685E">
              <w:rPr>
                <w:rFonts w:ascii="Times New Roman" w:hAnsi="Times New Roman"/>
              </w:rPr>
              <w:t xml:space="preserve">           по ОКЕИ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685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685E">
              <w:rPr>
                <w:rFonts w:ascii="Times New Roman" w:hAnsi="Times New Roman"/>
              </w:rPr>
              <w:t>900</w:t>
            </w:r>
          </w:p>
        </w:tc>
      </w:tr>
      <w:tr w:rsidR="00BA76C5" w:rsidTr="009A4BCF">
        <w:trPr>
          <w:trHeight w:val="300"/>
        </w:trPr>
        <w:tc>
          <w:tcPr>
            <w:tcW w:w="8364" w:type="dxa"/>
            <w:vMerge/>
            <w:tcBorders>
              <w:right w:val="single" w:sz="4" w:space="0" w:color="auto"/>
            </w:tcBorders>
          </w:tcPr>
          <w:p w:rsidR="00BA76C5" w:rsidRPr="004401D2" w:rsidRDefault="00BA76C5" w:rsidP="009A4BC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85E">
              <w:rPr>
                <w:rFonts w:ascii="Times New Roman" w:hAnsi="Times New Roman"/>
              </w:rPr>
              <w:t>384</w:t>
            </w:r>
          </w:p>
        </w:tc>
      </w:tr>
    </w:tbl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Default="00BA76C5" w:rsidP="00BA76C5">
      <w:pPr>
        <w:pStyle w:val="a7"/>
        <w:ind w:left="-426"/>
        <w:rPr>
          <w:rFonts w:ascii="Times New Roman" w:hAnsi="Times New Roman"/>
        </w:rPr>
      </w:pPr>
    </w:p>
    <w:p w:rsidR="00BA76C5" w:rsidRPr="008C14D5" w:rsidRDefault="00BA76C5" w:rsidP="00BA76C5">
      <w:pPr>
        <w:pStyle w:val="a7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C14D5">
        <w:rPr>
          <w:rFonts w:ascii="Times New Roman" w:hAnsi="Times New Roman"/>
        </w:rPr>
        <w:t>Единица измерения: тыс.руб.</w:t>
      </w:r>
    </w:p>
    <w:tbl>
      <w:tblPr>
        <w:tblStyle w:val="ab"/>
        <w:tblW w:w="9692" w:type="dxa"/>
        <w:tblInd w:w="-176" w:type="dxa"/>
        <w:tblLook w:val="04A0" w:firstRow="1" w:lastRow="0" w:firstColumn="1" w:lastColumn="0" w:noHBand="0" w:noVBand="1"/>
      </w:tblPr>
      <w:tblGrid>
        <w:gridCol w:w="3924"/>
        <w:gridCol w:w="2772"/>
        <w:gridCol w:w="996"/>
        <w:gridCol w:w="1000"/>
        <w:gridCol w:w="1000"/>
      </w:tblGrid>
      <w:tr w:rsidR="00BA76C5" w:rsidTr="009A4BCF">
        <w:tc>
          <w:tcPr>
            <w:tcW w:w="3924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Наименование показателей</w:t>
            </w:r>
          </w:p>
        </w:tc>
        <w:tc>
          <w:tcPr>
            <w:tcW w:w="2772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Коды бюджетной</w:t>
            </w:r>
          </w:p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D3828">
              <w:rPr>
                <w:rFonts w:ascii="Times New Roman" w:hAnsi="Times New Roman" w:cs="Times New Roman"/>
                <w:bCs/>
                <w:color w:val="000000"/>
              </w:rPr>
              <w:t>классификации</w:t>
            </w:r>
          </w:p>
        </w:tc>
        <w:tc>
          <w:tcPr>
            <w:tcW w:w="996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2025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2026 год</w:t>
            </w:r>
          </w:p>
        </w:tc>
        <w:tc>
          <w:tcPr>
            <w:tcW w:w="1000" w:type="dxa"/>
          </w:tcPr>
          <w:p w:rsidR="00BA76C5" w:rsidRPr="002D3828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2027 год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18210000000000000000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прибыль, доходы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18210100000000000000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18210102000010000110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24354,4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18210102010010000110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16124,4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18893,9</w:t>
            </w:r>
          </w:p>
        </w:tc>
      </w:tr>
      <w:tr w:rsidR="00BA76C5" w:rsidTr="009A4BCF">
        <w:tc>
          <w:tcPr>
            <w:tcW w:w="3924" w:type="dxa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3B4CF4">
              <w:rPr>
                <w:rFonts w:ascii="Times New Roman" w:hAnsi="Times New Roman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lastRenderedPageBreak/>
              <w:t>18210102020010000110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18210102030010000110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B4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772" w:type="dxa"/>
            <w:vAlign w:val="bottom"/>
          </w:tcPr>
          <w:p w:rsidR="00BA76C5" w:rsidRPr="003B4CF4" w:rsidRDefault="00BA76C5" w:rsidP="009A4B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4CF4">
              <w:rPr>
                <w:rFonts w:ascii="Times New Roman" w:hAnsi="Times New Roman" w:cs="Times New Roman"/>
                <w:color w:val="000000"/>
              </w:rPr>
              <w:t>18210102080010000110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18210102130010000110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BA76C5" w:rsidTr="009A4BCF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3B4CF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3B4CF4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3B4CF4">
              <w:rPr>
                <w:rFonts w:ascii="Times New Roman" w:hAnsi="Times New Roman"/>
              </w:rPr>
              <w:t>18210102140010000110</w:t>
            </w:r>
          </w:p>
        </w:tc>
        <w:tc>
          <w:tcPr>
            <w:tcW w:w="996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000" w:type="dxa"/>
            <w:vAlign w:val="bottom"/>
          </w:tcPr>
          <w:p w:rsidR="00BA76C5" w:rsidRDefault="00BA76C5" w:rsidP="009A4BCF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72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A76C5" w:rsidTr="009A4BCF">
        <w:tc>
          <w:tcPr>
            <w:tcW w:w="3924" w:type="dxa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772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20249999030000150</w:t>
            </w:r>
          </w:p>
        </w:tc>
        <w:tc>
          <w:tcPr>
            <w:tcW w:w="996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24" w:right="3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0" w:type="dxa"/>
            <w:vAlign w:val="bottom"/>
          </w:tcPr>
          <w:p w:rsidR="00BA76C5" w:rsidRPr="00E0288F" w:rsidRDefault="00BA76C5" w:rsidP="00BA76C5">
            <w:pPr>
              <w:autoSpaceDE w:val="0"/>
              <w:autoSpaceDN w:val="0"/>
              <w:adjustRightInd w:val="0"/>
              <w:ind w:left="-1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A76C5" w:rsidTr="00BA76C5">
        <w:trPr>
          <w:trHeight w:val="193"/>
        </w:trPr>
        <w:tc>
          <w:tcPr>
            <w:tcW w:w="3924" w:type="dxa"/>
          </w:tcPr>
          <w:p w:rsidR="00BA76C5" w:rsidRPr="006B4679" w:rsidRDefault="00BA76C5" w:rsidP="00BA76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76C5" w:rsidRPr="003B4CF4" w:rsidRDefault="00BA76C5" w:rsidP="00BA76C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B4CF4">
              <w:rPr>
                <w:rFonts w:ascii="Times New Roman" w:hAnsi="Times New Roman" w:cs="Times New Roman"/>
                <w:bCs/>
                <w:color w:val="000000"/>
              </w:rPr>
              <w:t>Итого доходов</w:t>
            </w:r>
          </w:p>
        </w:tc>
        <w:tc>
          <w:tcPr>
            <w:tcW w:w="996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4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26514,4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32768,0</w:t>
            </w:r>
          </w:p>
        </w:tc>
        <w:tc>
          <w:tcPr>
            <w:tcW w:w="1000" w:type="dxa"/>
            <w:vAlign w:val="bottom"/>
          </w:tcPr>
          <w:p w:rsidR="00BA76C5" w:rsidRPr="006B4679" w:rsidRDefault="00BA76C5" w:rsidP="00BA76C5">
            <w:pPr>
              <w:autoSpaceDE w:val="0"/>
              <w:autoSpaceDN w:val="0"/>
              <w:adjustRightInd w:val="0"/>
              <w:ind w:left="-156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28578,9</w:t>
            </w:r>
          </w:p>
        </w:tc>
      </w:tr>
    </w:tbl>
    <w:p w:rsidR="00BA76C5" w:rsidRDefault="00BA76C5" w:rsidP="00BA76C5"/>
    <w:p w:rsidR="004A71E2" w:rsidRDefault="004A71E2" w:rsidP="00BA76C5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425"/>
        <w:gridCol w:w="425"/>
        <w:gridCol w:w="1276"/>
        <w:gridCol w:w="567"/>
        <w:gridCol w:w="567"/>
        <w:gridCol w:w="851"/>
        <w:gridCol w:w="850"/>
        <w:gridCol w:w="851"/>
      </w:tblGrid>
      <w:tr w:rsidR="00BA76C5" w:rsidTr="00BA76C5">
        <w:trPr>
          <w:trHeight w:val="36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lastRenderedPageBreak/>
              <w:t>Наименование показателя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Код по бюджетной классификации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Сумма</w:t>
            </w:r>
          </w:p>
        </w:tc>
      </w:tr>
      <w:tr w:rsidR="00BA76C5" w:rsidTr="00BA76C5">
        <w:trPr>
          <w:cantSplit/>
          <w:trHeight w:val="120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C5" w:rsidRPr="007542E2" w:rsidRDefault="00BA76C5" w:rsidP="009A4B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6C5" w:rsidRPr="008D66BA" w:rsidRDefault="00BA76C5" w:rsidP="009A4B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76C5" w:rsidRPr="008D66BA" w:rsidRDefault="00BA76C5" w:rsidP="009A4B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6BA">
              <w:rPr>
                <w:rFonts w:ascii="Times New Roman" w:eastAsia="Calibri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76C5" w:rsidRPr="008D66BA" w:rsidRDefault="00BA76C5" w:rsidP="009A4BCF">
            <w:pPr>
              <w:pStyle w:val="a7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BA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7542E2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  <w:p w:rsidR="00BA76C5" w:rsidRPr="007542E2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7542E2">
              <w:rPr>
                <w:rFonts w:ascii="Times New Roman" w:hAnsi="Times New Roman"/>
              </w:rPr>
              <w:t xml:space="preserve"> год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Аппарат Совета депутатов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 xml:space="preserve">муниципального округа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847ECA" w:rsidRDefault="00BA76C5" w:rsidP="009A4BCF">
            <w:pPr>
              <w:pStyle w:val="a7"/>
              <w:ind w:right="-108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847ECA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6862,7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C46043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  <w:r w:rsidR="00C46043">
              <w:rPr>
                <w:rFonts w:ascii="Times New Roman" w:hAnsi="Times New Roman"/>
                <w:lang w:eastAsia="ru-RU"/>
              </w:rPr>
              <w:t>963,7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28392,9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847ECA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847ECA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47ECA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прочих оборотных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запасов(материалов)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6E683C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474FD4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29018,9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6E683C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24829,8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4642,5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24863,7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28292,9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19937,3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17728,2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16693,8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13595,3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13616,0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4112,2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1771,0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Услуги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9A4B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 xml:space="preserve">Работы, услуги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906,5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A4BCF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A76C5">
              <w:rPr>
                <w:rFonts w:ascii="Times New Roman" w:hAnsi="Times New Roman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Увеличение стоимости прочих оборотны</w:t>
            </w:r>
            <w:r>
              <w:rPr>
                <w:rFonts w:ascii="Times New Roman" w:hAnsi="Times New Roman"/>
                <w:lang w:eastAsia="ru-RU"/>
              </w:rPr>
              <w:t xml:space="preserve">х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C46043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BA76C5" w:rsidRPr="001C754E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5243,9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5150,7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органами управления                                государственными                                   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79" w:right="-13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</w:p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5114,7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3874,2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</w:t>
            </w:r>
            <w:r w:rsidRPr="001C754E">
              <w:rPr>
                <w:rFonts w:ascii="Times New Roman" w:hAnsi="Times New Roman"/>
                <w:lang w:eastAsia="ru-RU"/>
              </w:rPr>
              <w:t>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70,4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(муниципальных) </w:t>
            </w:r>
            <w:r w:rsidRPr="001C754E">
              <w:rPr>
                <w:rFonts w:ascii="Times New Roman" w:hAnsi="Times New Roman"/>
                <w:lang w:eastAsia="ru-RU"/>
              </w:rPr>
              <w:t>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943F18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1170,1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B24654" w:rsidRDefault="00BA76C5" w:rsidP="009A4BCF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54E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25,8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8D66BA" w:rsidRDefault="00BA76C5" w:rsidP="009A4BCF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1C754E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1C754E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35Г0</w:t>
            </w:r>
            <w:r w:rsidRPr="007E6913">
              <w:rPr>
                <w:rFonts w:ascii="Times New Roman" w:hAnsi="Times New Roman"/>
                <w:lang w:eastAsia="ru-RU"/>
              </w:rPr>
              <w:t>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в целях обеспечения выполнения функций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                          органами управления                                                     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1752DB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93,2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Функционирование законодательных (представительных)органов государственной власти </w:t>
            </w:r>
          </w:p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BA76C5" w:rsidRPr="00944109" w:rsidRDefault="00BA76C5" w:rsidP="009A4B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A4BCF">
              <w:rPr>
                <w:rFonts w:ascii="Times New Roman" w:hAnsi="Times New Roman"/>
                <w:lang w:eastAsia="ru-RU"/>
              </w:rPr>
              <w:t>36</w:t>
            </w:r>
            <w:r>
              <w:rPr>
                <w:rFonts w:ascii="Times New Roman" w:hAnsi="Times New Roman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31А</w:t>
            </w:r>
            <w:r w:rsidRPr="007E6913">
              <w:rPr>
                <w:rFonts w:ascii="Times New Roman" w:hAnsi="Times New Roman"/>
                <w:lang w:eastAsia="ru-RU"/>
              </w:rPr>
              <w:t>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BA76C5" w:rsidRPr="001C7356" w:rsidRDefault="00BA76C5" w:rsidP="009A4BCF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фонда оплаты труда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>
              <w:rPr>
                <w:rFonts w:ascii="Times New Roman" w:hAnsi="Times New Roman"/>
                <w:lang w:eastAsia="ru-RU"/>
              </w:rPr>
              <w:t xml:space="preserve">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BA76C5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54DF7">
              <w:rPr>
                <w:rFonts w:ascii="Times New Roman" w:hAnsi="Times New Roman"/>
                <w:lang w:eastAsia="ru-RU"/>
              </w:rPr>
              <w:t>Прочие работы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54DF7">
              <w:rPr>
                <w:rFonts w:ascii="Times New Roman" w:hAnsi="Times New Roman"/>
                <w:lang w:eastAsia="ru-RU"/>
              </w:rPr>
              <w:t xml:space="preserve">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C5" w:rsidRPr="00FE6865" w:rsidRDefault="00BA76C5" w:rsidP="009A4B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6C5" w:rsidRPr="007E6913" w:rsidRDefault="00BA76C5" w:rsidP="009A4B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205,0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79"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А04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</w:t>
            </w:r>
            <w:r>
              <w:rPr>
                <w:rFonts w:ascii="Times New Roman" w:hAnsi="Times New Roman"/>
              </w:rPr>
              <w:t xml:space="preserve"> </w:t>
            </w:r>
            <w:r w:rsidRPr="001C7356">
              <w:rPr>
                <w:rFonts w:ascii="Times New Roman" w:hAnsi="Times New Roman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Иные выплаты, за исключением </w:t>
            </w:r>
            <w:r w:rsidRPr="00B45AB8">
              <w:rPr>
                <w:rFonts w:ascii="Times New Roman" w:hAnsi="Times New Roman"/>
                <w:lang w:eastAsia="ru-RU"/>
              </w:rPr>
              <w:t>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732F7">
              <w:rPr>
                <w:rFonts w:ascii="Times New Roman" w:eastAsia="Calibri" w:hAnsi="Times New Roman" w:cs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3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F732F7" w:rsidRDefault="00360241" w:rsidP="00360241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944109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19308,0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23473,9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15118,3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A2816">
              <w:rPr>
                <w:rFonts w:ascii="Times New Roman" w:hAnsi="Times New Roman"/>
                <w:lang w:eastAsia="ru-RU"/>
              </w:rPr>
              <w:lastRenderedPageBreak/>
              <w:t xml:space="preserve">Обеспечение деятельности </w:t>
            </w:r>
            <w:r>
              <w:rPr>
                <w:rFonts w:ascii="Times New Roman" w:hAnsi="Times New Roman"/>
                <w:lang w:eastAsia="ru-RU"/>
              </w:rPr>
              <w:t>администрации/</w:t>
            </w:r>
            <w:r w:rsidRPr="007A2816">
              <w:rPr>
                <w:rFonts w:ascii="Times New Roman" w:hAnsi="Times New Roman"/>
                <w:lang w:eastAsia="ru-RU"/>
              </w:rPr>
              <w:t>аппарата Совета депутатов</w:t>
            </w:r>
            <w:r w:rsidRPr="007E6913">
              <w:rPr>
                <w:rFonts w:ascii="Times New Roman" w:hAnsi="Times New Roman"/>
                <w:lang w:eastAsia="ru-RU"/>
              </w:rPr>
              <w:t xml:space="preserve"> внутригородского муниципального образования в части соде</w:t>
            </w:r>
            <w:r>
              <w:rPr>
                <w:rFonts w:ascii="Times New Roman" w:hAnsi="Times New Roman"/>
                <w:lang w:eastAsia="ru-RU"/>
              </w:rPr>
              <w:t xml:space="preserve">ржания муниципальных служащих </w:t>
            </w:r>
            <w:r w:rsidRPr="007E6913">
              <w:rPr>
                <w:rFonts w:ascii="Times New Roman" w:hAnsi="Times New Roman"/>
                <w:lang w:eastAsia="ru-RU"/>
              </w:rPr>
              <w:t>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18935,2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14745,5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 целях обеспечения выполнения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21321,1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12965,5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12197,3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11856,3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9741,8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пособия </w:t>
            </w:r>
          </w:p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 компенсации персоналу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денежной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8D66BA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Социальные компенсации персоналу в натуральной форме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281,6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Взносы по обязательному социальному страхованию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выплаты денежного содержания и иные выплаты работникам государственных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913">
              <w:rPr>
                <w:rFonts w:ascii="Times New Roman" w:hAnsi="Times New Roman"/>
                <w:lang w:eastAsia="ru-RU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Оплата труда и начисления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 выплаты по оплате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Начисления на выплаты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оплате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943F18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4880,1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2942,1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356">
              <w:rPr>
                <w:rFonts w:ascii="Times New Roman" w:hAnsi="Times New Roman"/>
              </w:rPr>
              <w:lastRenderedPageBreak/>
              <w:t>(муниципальных) нужд</w:t>
            </w:r>
            <w:r w:rsidRPr="007E691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1469,0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Услуги с</w:t>
            </w:r>
            <w:r w:rsidRPr="007E6913">
              <w:rPr>
                <w:rFonts w:ascii="Times New Roman" w:hAnsi="Times New Roman"/>
                <w:lang w:eastAsia="ru-RU"/>
              </w:rPr>
              <w:t>вяз</w:t>
            </w:r>
            <w:r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Работы услуги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545,0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701,5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Страхование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Поступление нефинансовых </w:t>
            </w:r>
            <w:r>
              <w:rPr>
                <w:rFonts w:ascii="Times New Roman" w:hAnsi="Times New Roman"/>
                <w:lang w:eastAsia="ru-RU"/>
              </w:rPr>
              <w:t>активов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основных </w:t>
            </w:r>
            <w:r>
              <w:rPr>
                <w:rFonts w:ascii="Times New Roman" w:hAnsi="Times New Roman"/>
                <w:lang w:eastAsia="ru-RU"/>
              </w:rPr>
              <w:t>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>материальных запасов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D7CDF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Увеличение стоимости </w:t>
            </w:r>
            <w:r>
              <w:rPr>
                <w:rFonts w:ascii="Times New Roman" w:hAnsi="Times New Roman"/>
                <w:lang w:eastAsia="ru-RU"/>
              </w:rPr>
              <w:t xml:space="preserve">прочих </w:t>
            </w: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оборотных запасов (материалов)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C46043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800,0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5B18C0">
              <w:rPr>
                <w:rFonts w:ascii="Times New Roman" w:hAnsi="Times New Roman"/>
                <w:sz w:val="21"/>
                <w:szCs w:val="21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Оплата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5B18C0">
              <w:rPr>
                <w:rFonts w:ascii="Times New Roman" w:hAnsi="Times New Roman"/>
                <w:sz w:val="21"/>
                <w:szCs w:val="21"/>
              </w:rPr>
              <w:t>в целях обеспечения выполнения</w:t>
            </w:r>
            <w:r w:rsidRPr="001C7356">
              <w:rPr>
                <w:rFonts w:ascii="Times New Roman" w:hAnsi="Times New Roman"/>
              </w:rPr>
              <w:t xml:space="preserve"> функций государственными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(муниципальными) органами,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казенными учреждениями,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органами управления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государственными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Иные выплаты персоналу </w:t>
            </w:r>
            <w:r w:rsidRPr="005B18C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государственных (муниципальных)</w:t>
            </w:r>
            <w:r w:rsidRPr="007E6913">
              <w:rPr>
                <w:rFonts w:ascii="Times New Roman" w:hAnsi="Times New Roman"/>
                <w:lang w:eastAsia="ru-RU"/>
              </w:rPr>
              <w:t xml:space="preserve">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372,8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C33C88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 xml:space="preserve">Обеспечение проведения выборов </w:t>
            </w:r>
          </w:p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C33C88">
              <w:rPr>
                <w:rFonts w:ascii="Times New Roman" w:hAnsi="Times New Roman"/>
              </w:rPr>
              <w:t>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выборов депутатов                                         </w:t>
            </w:r>
            <w:r w:rsidRPr="00B24654">
              <w:rPr>
                <w:rFonts w:ascii="Times New Roman" w:hAnsi="Times New Roman"/>
              </w:rPr>
              <w:t xml:space="preserve">Совета депутатов муниципальных округов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B24654">
              <w:rPr>
                <w:rFonts w:ascii="Times New Roman" w:hAnsi="Times New Roman"/>
              </w:rPr>
              <w:t>А0100</w:t>
            </w: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B24654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8</w:t>
            </w:r>
            <w:r w:rsidRPr="00B2465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4166,5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>Резервный фонд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32А</w:t>
            </w:r>
            <w:r w:rsidRPr="007E6913">
              <w:rPr>
                <w:rFonts w:ascii="Times New Roman" w:hAnsi="Times New Roman"/>
                <w:lang w:eastAsia="ru-RU"/>
              </w:rPr>
              <w:t>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360241" w:rsidRPr="008760BF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8760BF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D85CCF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Уплата членских взносов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944109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944109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085006">
              <w:rPr>
                <w:rFonts w:ascii="Times New Roman" w:hAnsi="Times New Roman"/>
                <w:lang w:eastAsia="ru-RU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085006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31Б</w:t>
            </w:r>
            <w:r w:rsidRPr="007E6913">
              <w:rPr>
                <w:rFonts w:ascii="Times New Roman" w:hAnsi="Times New Roman"/>
                <w:lang w:eastAsia="ru-RU"/>
              </w:rPr>
              <w:t>0100</w:t>
            </w:r>
            <w:r w:rsidR="00085006">
              <w:rPr>
                <w:rFonts w:ascii="Times New Roman" w:hAnsi="Times New Roman"/>
                <w:lang w:eastAsia="ru-RU"/>
              </w:rPr>
              <w:t>6</w:t>
            </w: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4A71E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944109" w:rsidRDefault="00D85CCF" w:rsidP="00D85CCF">
            <w:pPr>
              <w:pStyle w:val="a7"/>
              <w:jc w:val="center"/>
              <w:rPr>
                <w:rFonts w:ascii="Times New Roman" w:hAnsi="Times New Roman"/>
              </w:rPr>
            </w:pPr>
            <w:r w:rsidRPr="00944109">
              <w:rPr>
                <w:rFonts w:ascii="Times New Roman" w:hAnsi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Уплата налогов, сборов </w:t>
            </w:r>
          </w:p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D85CCF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CF" w:rsidRPr="00FE6865" w:rsidRDefault="00D85CCF" w:rsidP="00D85CCF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085006" w:rsidP="00943F18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943F1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CCF" w:rsidRPr="007E6913" w:rsidRDefault="00D85CCF" w:rsidP="00D85CCF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</w:t>
            </w:r>
            <w:r>
              <w:rPr>
                <w:rFonts w:ascii="Times New Roman" w:hAnsi="Times New Roman"/>
              </w:rPr>
              <w:t xml:space="preserve"> </w:t>
            </w:r>
            <w:r w:rsidRPr="004462C1">
              <w:rPr>
                <w:rFonts w:ascii="Times New Roman" w:hAnsi="Times New Roman"/>
              </w:rPr>
              <w:t>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4462C1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252BE7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4462C1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1C754E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4462C1">
              <w:rPr>
                <w:rFonts w:ascii="Times New Roman" w:hAnsi="Times New Roman"/>
                <w:lang w:eastAsia="ru-RU"/>
              </w:rPr>
              <w:lastRenderedPageBreak/>
              <w:t>Прочие работы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252BE7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54E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100,0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Культура, </w:t>
            </w:r>
            <w:r w:rsidRPr="007E6913">
              <w:rPr>
                <w:rFonts w:ascii="Times New Roman" w:hAnsi="Times New Roman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57123A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</w:t>
            </w:r>
            <w:r>
              <w:rPr>
                <w:rFonts w:ascii="Times New Roman" w:hAnsi="Times New Roman"/>
                <w:lang w:eastAsia="ru-RU"/>
              </w:rPr>
              <w:t>угие вопросы в области культуры,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rPr>
          <w:trHeight w:val="7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Праздничные и социально значимые мероприятия </w:t>
            </w:r>
          </w:p>
          <w:p w:rsidR="00360241" w:rsidRPr="0047259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085006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1167,1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948,8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459,2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Социальные гарантии муниципальных служащих,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35П</w:t>
            </w:r>
            <w:r w:rsidRPr="007E6913">
              <w:rPr>
                <w:rFonts w:ascii="Times New Roman" w:hAnsi="Times New Roman"/>
                <w:lang w:eastAsia="ru-RU"/>
              </w:rPr>
              <w:t>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Социальное обеспечение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Tr="00BA76C5">
        <w:trPr>
          <w:trHeight w:val="6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</w:p>
          <w:p w:rsidR="00360241" w:rsidRPr="001C7356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Пособия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 xml:space="preserve"> компенсации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321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489,6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  <w:r w:rsidRPr="0057123A">
              <w:rPr>
                <w:rFonts w:ascii="Times New Roman" w:hAnsi="Times New Roman"/>
              </w:rPr>
              <w:t>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35Е</w:t>
            </w:r>
            <w:r w:rsidRPr="007E6913">
              <w:rPr>
                <w:rFonts w:ascii="Times New Roman" w:hAnsi="Times New Roman"/>
                <w:lang w:eastAsia="ru-RU"/>
              </w:rPr>
              <w:t>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B24654" w:rsidRDefault="00360241" w:rsidP="00360241">
            <w:pPr>
              <w:pStyle w:val="a7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Иные закупки товаров, работ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 xml:space="preserve">и услуг для обеспечения                                    государственных </w:t>
            </w:r>
          </w:p>
          <w:p w:rsidR="00360241" w:rsidRPr="001C7356" w:rsidRDefault="00360241" w:rsidP="00360241">
            <w:pPr>
              <w:pStyle w:val="a7"/>
              <w:rPr>
                <w:rFonts w:ascii="Times New Roman" w:hAnsi="Times New Roman"/>
              </w:rPr>
            </w:pPr>
            <w:r w:rsidRPr="001C7356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lastRenderedPageBreak/>
              <w:t xml:space="preserve">Прочая закупка товаров, работ </w:t>
            </w:r>
          </w:p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righ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RPr="007E6913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Не классифицировано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104,3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Default="00360241" w:rsidP="003602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31948,8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27150,0</w:t>
            </w:r>
          </w:p>
        </w:tc>
      </w:tr>
      <w:tr w:rsidR="00360241" w:rsidRPr="008A2E6F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 xml:space="preserve">Условно утвержденные </w:t>
            </w:r>
            <w:r>
              <w:rPr>
                <w:rFonts w:ascii="Times New Roman" w:hAnsi="Times New Roman"/>
                <w:lang w:eastAsia="ru-RU"/>
              </w:rPr>
              <w:t>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hanging="108"/>
              <w:jc w:val="right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08"/>
              <w:rPr>
                <w:rFonts w:ascii="Times New Roman" w:hAnsi="Times New Roman"/>
                <w:lang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C212B3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val="en-US" w:eastAsia="ru-RU"/>
              </w:rPr>
            </w:pPr>
            <w:r w:rsidRPr="007E6913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7E6913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8A2E6F" w:rsidRDefault="00360241" w:rsidP="00360241">
            <w:pPr>
              <w:pStyle w:val="a7"/>
              <w:ind w:left="-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1428,9</w:t>
            </w:r>
          </w:p>
        </w:tc>
      </w:tr>
      <w:tr w:rsidR="00360241" w:rsidTr="00BA76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41" w:rsidRPr="00FE6865" w:rsidRDefault="00360241" w:rsidP="00360241">
            <w:pPr>
              <w:pStyle w:val="a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ind w:left="-137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360241" w:rsidP="00360241">
            <w:pPr>
              <w:pStyle w:val="a7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Pr="007E6913" w:rsidRDefault="00E73C4A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41" w:rsidRDefault="00360241" w:rsidP="00360241">
            <w:pPr>
              <w:pStyle w:val="a7"/>
              <w:ind w:left="-108" w:hanging="108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28578,9</w:t>
            </w:r>
          </w:p>
        </w:tc>
      </w:tr>
    </w:tbl>
    <w:p w:rsidR="00BA76C5" w:rsidRDefault="00BA76C5" w:rsidP="000D0F8E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85006" w:rsidRDefault="00A83C8F" w:rsidP="00A070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 финансирования</w:t>
      </w:r>
      <w:r w:rsidR="00A07058">
        <w:rPr>
          <w:rFonts w:ascii="Times New Roman" w:hAnsi="Times New Roman"/>
          <w:b/>
          <w:sz w:val="24"/>
          <w:szCs w:val="24"/>
        </w:rPr>
        <w:t xml:space="preserve"> дефицита бюджета муниципального округа Бутырский</w:t>
      </w:r>
      <w:r w:rsidR="00085006">
        <w:rPr>
          <w:rFonts w:ascii="Times New Roman" w:hAnsi="Times New Roman"/>
          <w:b/>
          <w:sz w:val="24"/>
          <w:szCs w:val="24"/>
        </w:rPr>
        <w:t xml:space="preserve"> </w:t>
      </w:r>
    </w:p>
    <w:p w:rsidR="004F6BC7" w:rsidRDefault="00085006" w:rsidP="008D66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городе Москве </w:t>
      </w:r>
      <w:r w:rsidR="00A07058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="00A07058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6</w:t>
      </w:r>
      <w:r w:rsidR="00A07058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7</w:t>
      </w:r>
      <w:r w:rsidR="008D66BA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7058" w:rsidRDefault="00A07058" w:rsidP="00A07058">
      <w:pPr>
        <w:pStyle w:val="a7"/>
        <w:ind w:left="198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7"/>
        <w:gridCol w:w="2874"/>
        <w:gridCol w:w="1037"/>
        <w:gridCol w:w="992"/>
        <w:gridCol w:w="993"/>
      </w:tblGrid>
      <w:tr w:rsidR="00A07058" w:rsidTr="006E683C">
        <w:trPr>
          <w:trHeight w:val="351"/>
          <w:jc w:val="center"/>
        </w:trPr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Сумма, тыс. руб.</w:t>
            </w:r>
          </w:p>
          <w:p w:rsidR="00A07058" w:rsidRDefault="00A07058" w:rsidP="006B4679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058" w:rsidTr="006E683C">
        <w:trPr>
          <w:trHeight w:val="302"/>
          <w:jc w:val="center"/>
        </w:trPr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6B4679">
            <w:pPr>
              <w:rPr>
                <w:rFonts w:ascii="Calibri" w:eastAsia="Calibri" w:hAnsi="Calibri" w:cs="Times New Roman"/>
                <w:b/>
                <w:sz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58" w:rsidRDefault="00A07058" w:rsidP="0008500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08500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01 000000000000 000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остатков средств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01 050000000000 000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83C8F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Денежных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редств бюджетов внутригородских муниципальных образований </w:t>
            </w:r>
            <w:r w:rsidR="00A07058"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5E5020">
            <w:pPr>
              <w:pStyle w:val="a7"/>
              <w:ind w:left="-11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01 050201000000 610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5E5020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ind w:left="-5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7058" w:rsidTr="006E683C">
        <w:trPr>
          <w:trHeight w:val="1472"/>
          <w:jc w:val="center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58" w:rsidRDefault="00A07058" w:rsidP="006E683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</w:t>
            </w:r>
            <w:r w:rsidR="00A83C8F">
              <w:rPr>
                <w:rFonts w:ascii="Times New Roman" w:hAnsi="Times New Roman"/>
                <w:sz w:val="24"/>
                <w:szCs w:val="24"/>
              </w:rPr>
              <w:t xml:space="preserve">едств бюджетов внутригородских муниципальных образований </w:t>
            </w:r>
            <w:r>
              <w:rPr>
                <w:rFonts w:ascii="Times New Roman" w:hAnsi="Times New Roman"/>
                <w:sz w:val="24"/>
                <w:szCs w:val="24"/>
              </w:rPr>
              <w:t>городов федерального значения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7058" w:rsidRDefault="00A07058" w:rsidP="006E683C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01 050201030000 610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E73C4A" w:rsidP="00085006">
            <w:pPr>
              <w:pStyle w:val="a7"/>
              <w:ind w:left="-15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3C6D63">
              <w:rPr>
                <w:rFonts w:ascii="Times New Roman" w:hAnsi="Times New Roman"/>
                <w:sz w:val="24"/>
                <w:szCs w:val="24"/>
              </w:rPr>
              <w:t>0</w:t>
            </w:r>
            <w:r w:rsidR="00A0705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7058" w:rsidRDefault="00A07058" w:rsidP="006E683C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D66BA" w:rsidRDefault="006539DE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ED5712">
        <w:rPr>
          <w:sz w:val="24"/>
          <w:szCs w:val="24"/>
        </w:rPr>
        <w:t xml:space="preserve"> </w:t>
      </w:r>
    </w:p>
    <w:p w:rsidR="000B3D1C" w:rsidRDefault="000B3D1C" w:rsidP="006539DE">
      <w:pPr>
        <w:pStyle w:val="a3"/>
        <w:spacing w:after="0"/>
        <w:ind w:right="-42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4069" w:rsidRDefault="00C74069" w:rsidP="006539DE">
      <w:pPr>
        <w:pStyle w:val="a3"/>
        <w:spacing w:after="0"/>
        <w:ind w:right="-425"/>
        <w:rPr>
          <w:sz w:val="24"/>
          <w:szCs w:val="24"/>
        </w:rPr>
      </w:pPr>
    </w:p>
    <w:p w:rsidR="00963244" w:rsidRPr="00963244" w:rsidRDefault="00963244" w:rsidP="00963244">
      <w:pPr>
        <w:pStyle w:val="a3"/>
        <w:spacing w:after="0"/>
        <w:ind w:left="5103" w:right="-425"/>
        <w:jc w:val="both"/>
        <w:rPr>
          <w:szCs w:val="28"/>
        </w:rPr>
      </w:pPr>
      <w:r w:rsidRPr="00963244">
        <w:rPr>
          <w:szCs w:val="28"/>
        </w:rPr>
        <w:t xml:space="preserve">Приложение </w:t>
      </w:r>
      <w:r>
        <w:rPr>
          <w:szCs w:val="28"/>
        </w:rPr>
        <w:t>3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>к постановлению аппарата Совета депутатов внутригородского муниципального образования</w:t>
      </w:r>
      <w:r>
        <w:rPr>
          <w:szCs w:val="28"/>
        </w:rPr>
        <w:t xml:space="preserve"> </w:t>
      </w:r>
      <w:r w:rsidRPr="00963244">
        <w:rPr>
          <w:szCs w:val="28"/>
        </w:rPr>
        <w:t>‒</w:t>
      </w:r>
      <w:r>
        <w:rPr>
          <w:szCs w:val="28"/>
        </w:rPr>
        <w:t xml:space="preserve"> </w:t>
      </w:r>
      <w:r w:rsidRPr="00963244">
        <w:rPr>
          <w:szCs w:val="28"/>
        </w:rPr>
        <w:t>муниципального округа Бутырский в городе Москве</w:t>
      </w:r>
    </w:p>
    <w:p w:rsidR="00963244" w:rsidRPr="00963244" w:rsidRDefault="00963244" w:rsidP="00963244">
      <w:pPr>
        <w:pStyle w:val="a3"/>
        <w:spacing w:after="0"/>
        <w:ind w:left="5103"/>
        <w:jc w:val="both"/>
        <w:rPr>
          <w:szCs w:val="28"/>
        </w:rPr>
      </w:pPr>
      <w:r w:rsidRPr="00963244">
        <w:rPr>
          <w:szCs w:val="28"/>
        </w:rPr>
        <w:t xml:space="preserve">от </w:t>
      </w:r>
      <w:r w:rsidR="00F11265">
        <w:rPr>
          <w:szCs w:val="28"/>
        </w:rPr>
        <w:t>07</w:t>
      </w:r>
      <w:r w:rsidR="00E96DBD" w:rsidRPr="00E96DBD">
        <w:rPr>
          <w:szCs w:val="28"/>
        </w:rPr>
        <w:t>.0</w:t>
      </w:r>
      <w:r w:rsidR="00F11265">
        <w:rPr>
          <w:szCs w:val="28"/>
        </w:rPr>
        <w:t>8</w:t>
      </w:r>
      <w:r w:rsidR="00E96DBD" w:rsidRPr="00E96DBD">
        <w:rPr>
          <w:szCs w:val="28"/>
        </w:rPr>
        <w:t>.2025 № 02-01-05/</w:t>
      </w:r>
      <w:r w:rsidR="00F11265">
        <w:rPr>
          <w:szCs w:val="28"/>
        </w:rPr>
        <w:t>9</w:t>
      </w:r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6539DE" w:rsidRDefault="006539DE" w:rsidP="006539DE">
      <w:pPr>
        <w:pStyle w:val="a3"/>
        <w:spacing w:after="0"/>
        <w:rPr>
          <w:sz w:val="24"/>
          <w:szCs w:val="24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поквартальном распределении </w:t>
      </w:r>
      <w:r w:rsidRPr="00CB6C5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изменении</w:t>
      </w:r>
      <w:r w:rsidRPr="00CB6C5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годовых показателей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</w:rPr>
      </w:pPr>
      <w:r w:rsidRPr="00CB6C57">
        <w:rPr>
          <w:b/>
          <w:sz w:val="24"/>
          <w:szCs w:val="24"/>
        </w:rPr>
        <w:t>кассовых выплат из бюджета муниципального округа Бутырский</w:t>
      </w:r>
      <w:r>
        <w:rPr>
          <w:b/>
          <w:sz w:val="24"/>
          <w:szCs w:val="24"/>
        </w:rPr>
        <w:t xml:space="preserve"> в городе Москве</w:t>
      </w:r>
      <w:r w:rsidRPr="00CB6C57">
        <w:rPr>
          <w:b/>
          <w:sz w:val="24"/>
          <w:szCs w:val="24"/>
        </w:rPr>
        <w:t xml:space="preserve"> </w:t>
      </w:r>
    </w:p>
    <w:p w:rsidR="00BC69B0" w:rsidRPr="00CB6C57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  <w:r w:rsidRPr="00CB6C57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CB6C57">
        <w:rPr>
          <w:b/>
          <w:sz w:val="24"/>
          <w:szCs w:val="24"/>
        </w:rPr>
        <w:t xml:space="preserve"> год</w:t>
      </w:r>
      <w:r w:rsidRPr="00CB6C57">
        <w:rPr>
          <w:b/>
          <w:sz w:val="24"/>
          <w:szCs w:val="24"/>
          <w:lang w:eastAsia="ru-RU"/>
        </w:rPr>
        <w:t xml:space="preserve"> </w:t>
      </w: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center"/>
        <w:rPr>
          <w:b/>
          <w:sz w:val="24"/>
          <w:szCs w:val="24"/>
          <w:lang w:eastAsia="ru-RU"/>
        </w:rPr>
      </w:pP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Код главного распорядителя (распорядителя)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900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Глав</w:t>
      </w:r>
      <w:r>
        <w:rPr>
          <w:sz w:val="24"/>
          <w:szCs w:val="24"/>
          <w:lang w:eastAsia="ru-RU"/>
        </w:rPr>
        <w:t>ный распорядитель (распорядители</w:t>
      </w:r>
      <w:r w:rsidRPr="00106A83">
        <w:rPr>
          <w:sz w:val="24"/>
          <w:szCs w:val="24"/>
          <w:lang w:eastAsia="ru-RU"/>
        </w:rPr>
        <w:t>) средств бюджета муниципального округа Бутырский</w:t>
      </w:r>
      <w:r>
        <w:rPr>
          <w:sz w:val="24"/>
          <w:szCs w:val="24"/>
          <w:lang w:eastAsia="ru-RU"/>
        </w:rPr>
        <w:t xml:space="preserve"> в городе Москве</w:t>
      </w:r>
      <w:r w:rsidRPr="00106A83">
        <w:rPr>
          <w:sz w:val="24"/>
          <w:szCs w:val="24"/>
          <w:lang w:eastAsia="ru-RU"/>
        </w:rPr>
        <w:t xml:space="preserve">: </w:t>
      </w:r>
      <w:r w:rsidRPr="00106A83">
        <w:rPr>
          <w:b/>
          <w:sz w:val="24"/>
          <w:szCs w:val="24"/>
          <w:lang w:eastAsia="ru-RU"/>
        </w:rPr>
        <w:t>аппарат Совета депутатов муниципального округа Бутырский</w:t>
      </w:r>
      <w:r>
        <w:rPr>
          <w:b/>
          <w:sz w:val="24"/>
          <w:szCs w:val="24"/>
          <w:lang w:eastAsia="ru-RU"/>
        </w:rPr>
        <w:t xml:space="preserve"> в городе Москве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Лицевой счет №</w:t>
      </w:r>
      <w:r>
        <w:rPr>
          <w:b/>
          <w:sz w:val="24"/>
          <w:szCs w:val="24"/>
          <w:lang w:eastAsia="ru-RU"/>
        </w:rPr>
        <w:t xml:space="preserve"> 0190030561800348</w:t>
      </w:r>
    </w:p>
    <w:p w:rsidR="00BC69B0" w:rsidRDefault="00BC69B0" w:rsidP="00BC69B0">
      <w:pPr>
        <w:pStyle w:val="a3"/>
        <w:spacing w:after="0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106A83">
        <w:rPr>
          <w:sz w:val="24"/>
          <w:szCs w:val="24"/>
          <w:lang w:eastAsia="ru-RU"/>
        </w:rPr>
        <w:t>Единицы измерения: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тыс. руб.</w:t>
      </w:r>
    </w:p>
    <w:p w:rsidR="00BC69B0" w:rsidRDefault="00BC69B0" w:rsidP="00BC69B0">
      <w:pPr>
        <w:pStyle w:val="a3"/>
        <w:spacing w:after="0"/>
        <w:jc w:val="center"/>
        <w:rPr>
          <w:sz w:val="24"/>
          <w:szCs w:val="24"/>
        </w:rPr>
      </w:pPr>
    </w:p>
    <w:tbl>
      <w:tblPr>
        <w:tblW w:w="96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1134"/>
        <w:gridCol w:w="1134"/>
        <w:gridCol w:w="1134"/>
      </w:tblGrid>
      <w:tr w:rsidR="00BC69B0" w:rsidRPr="005D686C" w:rsidTr="004A71E2">
        <w:trPr>
          <w:trHeight w:val="264"/>
        </w:trPr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лицевых счетов получателей бюджетных средств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выплаты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</w:tr>
      <w:tr w:rsidR="00BC69B0" w:rsidRPr="005D686C" w:rsidTr="004A71E2">
        <w:trPr>
          <w:trHeight w:val="675"/>
        </w:trPr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квартал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квартал</w:t>
            </w:r>
          </w:p>
        </w:tc>
      </w:tr>
      <w:tr w:rsidR="00BC69B0" w:rsidRPr="005D686C" w:rsidTr="004A71E2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главному распорядителю (распорядителю)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6094,4</w:t>
            </w:r>
          </w:p>
        </w:tc>
      </w:tr>
      <w:tr w:rsidR="00BC69B0" w:rsidRPr="005D686C" w:rsidTr="004A71E2">
        <w:trPr>
          <w:trHeight w:val="312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9B0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C69B0" w:rsidRPr="005D686C" w:rsidRDefault="00BC69B0" w:rsidP="004A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бюджетных средств, лицевой счет №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0390030561800348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BC69B0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</w:t>
            </w:r>
            <w:r w:rsidRPr="005D68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5D686C" w:rsidRDefault="00E73C4A" w:rsidP="004A71E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C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B0" w:rsidRPr="008A2E6F" w:rsidRDefault="00E73C4A" w:rsidP="00BC69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6084,4</w:t>
            </w:r>
          </w:p>
        </w:tc>
      </w:tr>
    </w:tbl>
    <w:p w:rsidR="006539DE" w:rsidRPr="005D686C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p w:rsidR="006539DE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p w:rsidR="006539DE" w:rsidRDefault="006539DE" w:rsidP="006539DE">
      <w:pPr>
        <w:pStyle w:val="a7"/>
        <w:rPr>
          <w:rFonts w:ascii="Times New Roman" w:hAnsi="Times New Roman"/>
          <w:b/>
          <w:sz w:val="24"/>
          <w:szCs w:val="24"/>
        </w:rPr>
      </w:pPr>
    </w:p>
    <w:sectPr w:rsidR="006539DE" w:rsidSect="004A71E2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60" w:rsidRDefault="00114D60">
      <w:pPr>
        <w:spacing w:after="0" w:line="240" w:lineRule="auto"/>
      </w:pPr>
      <w:r>
        <w:separator/>
      </w:r>
    </w:p>
  </w:endnote>
  <w:endnote w:type="continuationSeparator" w:id="0">
    <w:p w:rsidR="00114D60" w:rsidRDefault="0011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60" w:rsidRDefault="00114D60">
      <w:pPr>
        <w:spacing w:after="0" w:line="240" w:lineRule="auto"/>
      </w:pPr>
      <w:r>
        <w:separator/>
      </w:r>
    </w:p>
  </w:footnote>
  <w:footnote w:type="continuationSeparator" w:id="0">
    <w:p w:rsidR="00114D60" w:rsidRDefault="0011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7809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745" w:rsidRPr="004A71E2" w:rsidRDefault="00705745">
        <w:pPr>
          <w:pStyle w:val="ad"/>
          <w:rPr>
            <w:sz w:val="24"/>
            <w:szCs w:val="24"/>
          </w:rPr>
        </w:pPr>
        <w:r w:rsidRPr="004A71E2">
          <w:rPr>
            <w:sz w:val="24"/>
            <w:szCs w:val="24"/>
          </w:rPr>
          <w:fldChar w:fldCharType="begin"/>
        </w:r>
        <w:r w:rsidRPr="004A71E2">
          <w:rPr>
            <w:sz w:val="24"/>
            <w:szCs w:val="24"/>
          </w:rPr>
          <w:instrText>PAGE   \* MERGEFORMAT</w:instrText>
        </w:r>
        <w:r w:rsidRPr="004A71E2">
          <w:rPr>
            <w:sz w:val="24"/>
            <w:szCs w:val="24"/>
          </w:rPr>
          <w:fldChar w:fldCharType="separate"/>
        </w:r>
        <w:r w:rsidR="00C46043">
          <w:rPr>
            <w:noProof/>
            <w:sz w:val="24"/>
            <w:szCs w:val="24"/>
          </w:rPr>
          <w:t>2</w:t>
        </w:r>
        <w:r w:rsidRPr="004A71E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4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10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2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3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3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4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7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3"/>
  </w:num>
  <w:num w:numId="5">
    <w:abstractNumId w:val="4"/>
  </w:num>
  <w:num w:numId="6">
    <w:abstractNumId w:val="39"/>
  </w:num>
  <w:num w:numId="7">
    <w:abstractNumId w:val="28"/>
  </w:num>
  <w:num w:numId="8">
    <w:abstractNumId w:val="41"/>
  </w:num>
  <w:num w:numId="9">
    <w:abstractNumId w:val="32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33"/>
  </w:num>
  <w:num w:numId="15">
    <w:abstractNumId w:val="30"/>
  </w:num>
  <w:num w:numId="16">
    <w:abstractNumId w:val="29"/>
  </w:num>
  <w:num w:numId="17">
    <w:abstractNumId w:val="19"/>
  </w:num>
  <w:num w:numId="18">
    <w:abstractNumId w:val="22"/>
  </w:num>
  <w:num w:numId="19">
    <w:abstractNumId w:val="3"/>
  </w:num>
  <w:num w:numId="20">
    <w:abstractNumId w:val="36"/>
  </w:num>
  <w:num w:numId="21">
    <w:abstractNumId w:val="40"/>
  </w:num>
  <w:num w:numId="22">
    <w:abstractNumId w:val="6"/>
  </w:num>
  <w:num w:numId="23">
    <w:abstractNumId w:val="24"/>
  </w:num>
  <w:num w:numId="24">
    <w:abstractNumId w:val="17"/>
  </w:num>
  <w:num w:numId="25">
    <w:abstractNumId w:val="8"/>
  </w:num>
  <w:num w:numId="26">
    <w:abstractNumId w:val="18"/>
  </w:num>
  <w:num w:numId="27">
    <w:abstractNumId w:val="27"/>
  </w:num>
  <w:num w:numId="28">
    <w:abstractNumId w:val="31"/>
  </w:num>
  <w:num w:numId="29">
    <w:abstractNumId w:val="5"/>
  </w:num>
  <w:num w:numId="30">
    <w:abstractNumId w:val="38"/>
  </w:num>
  <w:num w:numId="31">
    <w:abstractNumId w:val="14"/>
  </w:num>
  <w:num w:numId="32">
    <w:abstractNumId w:val="26"/>
  </w:num>
  <w:num w:numId="33">
    <w:abstractNumId w:val="13"/>
  </w:num>
  <w:num w:numId="34">
    <w:abstractNumId w:val="11"/>
  </w:num>
  <w:num w:numId="35">
    <w:abstractNumId w:val="21"/>
  </w:num>
  <w:num w:numId="36">
    <w:abstractNumId w:val="10"/>
  </w:num>
  <w:num w:numId="37">
    <w:abstractNumId w:val="25"/>
  </w:num>
  <w:num w:numId="38">
    <w:abstractNumId w:val="37"/>
  </w:num>
  <w:num w:numId="39">
    <w:abstractNumId w:val="7"/>
  </w:num>
  <w:num w:numId="40">
    <w:abstractNumId w:val="35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30F"/>
    <w:rsid w:val="00005F30"/>
    <w:rsid w:val="00006E9B"/>
    <w:rsid w:val="000159F7"/>
    <w:rsid w:val="00016133"/>
    <w:rsid w:val="000322B9"/>
    <w:rsid w:val="00051051"/>
    <w:rsid w:val="00056919"/>
    <w:rsid w:val="00085006"/>
    <w:rsid w:val="000944F8"/>
    <w:rsid w:val="0009604A"/>
    <w:rsid w:val="000972DE"/>
    <w:rsid w:val="000B3D1C"/>
    <w:rsid w:val="000D0F8E"/>
    <w:rsid w:val="000D18A3"/>
    <w:rsid w:val="000F4DC4"/>
    <w:rsid w:val="00106A83"/>
    <w:rsid w:val="00113EB5"/>
    <w:rsid w:val="00114D60"/>
    <w:rsid w:val="00117435"/>
    <w:rsid w:val="0015383E"/>
    <w:rsid w:val="00182118"/>
    <w:rsid w:val="00187F21"/>
    <w:rsid w:val="001B0466"/>
    <w:rsid w:val="001B5855"/>
    <w:rsid w:val="001C6AF6"/>
    <w:rsid w:val="001C721C"/>
    <w:rsid w:val="001C7356"/>
    <w:rsid w:val="001D76D9"/>
    <w:rsid w:val="001F243B"/>
    <w:rsid w:val="00203614"/>
    <w:rsid w:val="00207F60"/>
    <w:rsid w:val="00223F97"/>
    <w:rsid w:val="002501C0"/>
    <w:rsid w:val="002714FE"/>
    <w:rsid w:val="002873BD"/>
    <w:rsid w:val="002B5C8D"/>
    <w:rsid w:val="002E2284"/>
    <w:rsid w:val="002E39CE"/>
    <w:rsid w:val="00302CAD"/>
    <w:rsid w:val="00304145"/>
    <w:rsid w:val="00305091"/>
    <w:rsid w:val="00307CA6"/>
    <w:rsid w:val="003317E6"/>
    <w:rsid w:val="003422A1"/>
    <w:rsid w:val="003456E8"/>
    <w:rsid w:val="00354967"/>
    <w:rsid w:val="00360241"/>
    <w:rsid w:val="00374E80"/>
    <w:rsid w:val="00375A17"/>
    <w:rsid w:val="003855C6"/>
    <w:rsid w:val="003A4338"/>
    <w:rsid w:val="003A4738"/>
    <w:rsid w:val="003A4A5C"/>
    <w:rsid w:val="003C6A4E"/>
    <w:rsid w:val="003C6D63"/>
    <w:rsid w:val="003D6034"/>
    <w:rsid w:val="003E0C1E"/>
    <w:rsid w:val="003E1F37"/>
    <w:rsid w:val="003F50F5"/>
    <w:rsid w:val="003F695D"/>
    <w:rsid w:val="00411D7A"/>
    <w:rsid w:val="00437F8F"/>
    <w:rsid w:val="004401D2"/>
    <w:rsid w:val="00455F2C"/>
    <w:rsid w:val="0045776D"/>
    <w:rsid w:val="0045782E"/>
    <w:rsid w:val="00474FD4"/>
    <w:rsid w:val="004A71E2"/>
    <w:rsid w:val="004A730C"/>
    <w:rsid w:val="004C7803"/>
    <w:rsid w:val="004F35D8"/>
    <w:rsid w:val="004F6BC7"/>
    <w:rsid w:val="00502FF9"/>
    <w:rsid w:val="00520891"/>
    <w:rsid w:val="00535AE1"/>
    <w:rsid w:val="00544102"/>
    <w:rsid w:val="00545454"/>
    <w:rsid w:val="0058502A"/>
    <w:rsid w:val="00590C2D"/>
    <w:rsid w:val="00591CC0"/>
    <w:rsid w:val="00597789"/>
    <w:rsid w:val="005A3CF5"/>
    <w:rsid w:val="005B05E2"/>
    <w:rsid w:val="005B18C0"/>
    <w:rsid w:val="005B423E"/>
    <w:rsid w:val="005B4980"/>
    <w:rsid w:val="005C115D"/>
    <w:rsid w:val="005D686C"/>
    <w:rsid w:val="005E174F"/>
    <w:rsid w:val="005E5020"/>
    <w:rsid w:val="00614141"/>
    <w:rsid w:val="00616786"/>
    <w:rsid w:val="00621071"/>
    <w:rsid w:val="006302E4"/>
    <w:rsid w:val="00632540"/>
    <w:rsid w:val="00652D55"/>
    <w:rsid w:val="006539DE"/>
    <w:rsid w:val="00664522"/>
    <w:rsid w:val="006A5D39"/>
    <w:rsid w:val="006A6429"/>
    <w:rsid w:val="006B4679"/>
    <w:rsid w:val="006C4D11"/>
    <w:rsid w:val="006C6156"/>
    <w:rsid w:val="006E2003"/>
    <w:rsid w:val="006E683C"/>
    <w:rsid w:val="007026FC"/>
    <w:rsid w:val="00705745"/>
    <w:rsid w:val="00714F5C"/>
    <w:rsid w:val="00717AFE"/>
    <w:rsid w:val="00721FD1"/>
    <w:rsid w:val="00731BDB"/>
    <w:rsid w:val="007542E2"/>
    <w:rsid w:val="0076605B"/>
    <w:rsid w:val="0077498C"/>
    <w:rsid w:val="00790C8D"/>
    <w:rsid w:val="00797B2C"/>
    <w:rsid w:val="007B2192"/>
    <w:rsid w:val="007B30EA"/>
    <w:rsid w:val="007B43B3"/>
    <w:rsid w:val="007D4621"/>
    <w:rsid w:val="007E0341"/>
    <w:rsid w:val="007E52F0"/>
    <w:rsid w:val="007F2F19"/>
    <w:rsid w:val="007F3221"/>
    <w:rsid w:val="007F64EB"/>
    <w:rsid w:val="00810089"/>
    <w:rsid w:val="008266ED"/>
    <w:rsid w:val="00843B72"/>
    <w:rsid w:val="008532F8"/>
    <w:rsid w:val="00884B1F"/>
    <w:rsid w:val="00891239"/>
    <w:rsid w:val="008954EB"/>
    <w:rsid w:val="008A2E6F"/>
    <w:rsid w:val="008C14D5"/>
    <w:rsid w:val="008D66BA"/>
    <w:rsid w:val="008E1B40"/>
    <w:rsid w:val="008E7BAA"/>
    <w:rsid w:val="008F2AC5"/>
    <w:rsid w:val="00905615"/>
    <w:rsid w:val="0090639C"/>
    <w:rsid w:val="00921727"/>
    <w:rsid w:val="0092440F"/>
    <w:rsid w:val="0092473D"/>
    <w:rsid w:val="00933E5B"/>
    <w:rsid w:val="00940276"/>
    <w:rsid w:val="00943F18"/>
    <w:rsid w:val="00963244"/>
    <w:rsid w:val="00967B72"/>
    <w:rsid w:val="0097402B"/>
    <w:rsid w:val="00975561"/>
    <w:rsid w:val="00986A11"/>
    <w:rsid w:val="00991A57"/>
    <w:rsid w:val="0099411E"/>
    <w:rsid w:val="009A4BCF"/>
    <w:rsid w:val="009B1B29"/>
    <w:rsid w:val="009B6133"/>
    <w:rsid w:val="009D10BC"/>
    <w:rsid w:val="009F4F49"/>
    <w:rsid w:val="00A06FFB"/>
    <w:rsid w:val="00A07058"/>
    <w:rsid w:val="00A153C9"/>
    <w:rsid w:val="00A225CA"/>
    <w:rsid w:val="00A2796A"/>
    <w:rsid w:val="00A83C8F"/>
    <w:rsid w:val="00A84FBA"/>
    <w:rsid w:val="00A90B53"/>
    <w:rsid w:val="00AA1297"/>
    <w:rsid w:val="00AA3CAB"/>
    <w:rsid w:val="00AB68ED"/>
    <w:rsid w:val="00AC7E6C"/>
    <w:rsid w:val="00AE47BB"/>
    <w:rsid w:val="00B033B1"/>
    <w:rsid w:val="00B10CF6"/>
    <w:rsid w:val="00B20820"/>
    <w:rsid w:val="00B21C1A"/>
    <w:rsid w:val="00B23398"/>
    <w:rsid w:val="00B25670"/>
    <w:rsid w:val="00B25F4B"/>
    <w:rsid w:val="00B50A60"/>
    <w:rsid w:val="00B5598C"/>
    <w:rsid w:val="00B613C4"/>
    <w:rsid w:val="00B77A67"/>
    <w:rsid w:val="00BA76C5"/>
    <w:rsid w:val="00BB0370"/>
    <w:rsid w:val="00BB3E3F"/>
    <w:rsid w:val="00BC0AC0"/>
    <w:rsid w:val="00BC69B0"/>
    <w:rsid w:val="00C06E5D"/>
    <w:rsid w:val="00C11F42"/>
    <w:rsid w:val="00C21FE2"/>
    <w:rsid w:val="00C23D94"/>
    <w:rsid w:val="00C26A70"/>
    <w:rsid w:val="00C30DCF"/>
    <w:rsid w:val="00C46043"/>
    <w:rsid w:val="00C54860"/>
    <w:rsid w:val="00C55976"/>
    <w:rsid w:val="00C656BB"/>
    <w:rsid w:val="00C714C2"/>
    <w:rsid w:val="00C74069"/>
    <w:rsid w:val="00CA44DE"/>
    <w:rsid w:val="00CA7DD3"/>
    <w:rsid w:val="00CB6C57"/>
    <w:rsid w:val="00CC2155"/>
    <w:rsid w:val="00CE72C1"/>
    <w:rsid w:val="00D04B86"/>
    <w:rsid w:val="00D053BD"/>
    <w:rsid w:val="00D20822"/>
    <w:rsid w:val="00D37A0B"/>
    <w:rsid w:val="00D66E89"/>
    <w:rsid w:val="00D73342"/>
    <w:rsid w:val="00D75B50"/>
    <w:rsid w:val="00D85CCF"/>
    <w:rsid w:val="00D865AB"/>
    <w:rsid w:val="00D90457"/>
    <w:rsid w:val="00DA30B4"/>
    <w:rsid w:val="00DA47D4"/>
    <w:rsid w:val="00DB37C8"/>
    <w:rsid w:val="00DD2BD3"/>
    <w:rsid w:val="00DE0A0D"/>
    <w:rsid w:val="00DE6BD7"/>
    <w:rsid w:val="00E270CF"/>
    <w:rsid w:val="00E5099E"/>
    <w:rsid w:val="00E73C4A"/>
    <w:rsid w:val="00E749C1"/>
    <w:rsid w:val="00E87AA9"/>
    <w:rsid w:val="00E91C1D"/>
    <w:rsid w:val="00E96DBD"/>
    <w:rsid w:val="00EB2DC4"/>
    <w:rsid w:val="00EC2F8C"/>
    <w:rsid w:val="00ED3B70"/>
    <w:rsid w:val="00ED5712"/>
    <w:rsid w:val="00EE230F"/>
    <w:rsid w:val="00F11265"/>
    <w:rsid w:val="00F13352"/>
    <w:rsid w:val="00F2448F"/>
    <w:rsid w:val="00F41E35"/>
    <w:rsid w:val="00F45FE8"/>
    <w:rsid w:val="00F63F97"/>
    <w:rsid w:val="00F6628B"/>
    <w:rsid w:val="00F70AD7"/>
    <w:rsid w:val="00F74DA1"/>
    <w:rsid w:val="00F81609"/>
    <w:rsid w:val="00F82235"/>
    <w:rsid w:val="00F91CD0"/>
    <w:rsid w:val="00FA0237"/>
    <w:rsid w:val="00FA4ABF"/>
    <w:rsid w:val="00FC7092"/>
    <w:rsid w:val="00FD2D37"/>
    <w:rsid w:val="00FD7730"/>
    <w:rsid w:val="00FE6865"/>
    <w:rsid w:val="00FF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0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qFormat/>
    <w:rsid w:val="00EE230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EE230F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E230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EE230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EE230F"/>
    <w:pPr>
      <w:keepNext/>
      <w:tabs>
        <w:tab w:val="num" w:pos="0"/>
      </w:tabs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EE230F"/>
    <w:pPr>
      <w:keepNext/>
      <w:tabs>
        <w:tab w:val="num" w:pos="0"/>
      </w:tabs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EE230F"/>
    <w:pPr>
      <w:keepNext/>
      <w:tabs>
        <w:tab w:val="num" w:pos="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EE230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3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EE230F"/>
    <w:rPr>
      <w:rFonts w:eastAsia="Times New Roman" w:cs="Times New Roman"/>
      <w:b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EE230F"/>
    <w:rPr>
      <w:rFonts w:eastAsia="Times New Roman" w:cs="Times New Roman"/>
      <w:b/>
      <w:bCs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EE230F"/>
    <w:rPr>
      <w:rFonts w:eastAsia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EE230F"/>
    <w:rPr>
      <w:rFonts w:eastAsia="Times New Roman" w:cs="Times New Roman"/>
      <w:b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EE230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E230F"/>
    <w:rPr>
      <w:rFonts w:eastAsia="Times New Roman" w:cs="Times New Roman"/>
      <w:sz w:val="28"/>
      <w:szCs w:val="20"/>
      <w:lang w:eastAsia="ar-SA"/>
    </w:rPr>
  </w:style>
  <w:style w:type="paragraph" w:styleId="a5">
    <w:name w:val="Subtitle"/>
    <w:basedOn w:val="a"/>
    <w:next w:val="a3"/>
    <w:link w:val="a6"/>
    <w:qFormat/>
    <w:rsid w:val="00EE230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EE230F"/>
    <w:rPr>
      <w:rFonts w:eastAsia="Times New Roman" w:cs="Times New Roman"/>
      <w:b/>
      <w:sz w:val="28"/>
      <w:szCs w:val="20"/>
      <w:lang w:eastAsia="ar-SA"/>
    </w:rPr>
  </w:style>
  <w:style w:type="paragraph" w:styleId="a7">
    <w:name w:val="No Spacing"/>
    <w:link w:val="a8"/>
    <w:uiPriority w:val="1"/>
    <w:qFormat/>
    <w:rsid w:val="00EE230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nhideWhenUsed/>
    <w:rsid w:val="00EE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230F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EE230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0"/>
    <w:link w:val="ad"/>
    <w:uiPriority w:val="99"/>
    <w:rsid w:val="00EE230F"/>
    <w:rPr>
      <w:rFonts w:eastAsia="Times New Roman" w:cs="Times New Roman"/>
      <w:sz w:val="28"/>
      <w:szCs w:val="20"/>
      <w:lang w:eastAsia="ar-SA"/>
    </w:rPr>
  </w:style>
  <w:style w:type="paragraph" w:styleId="ad">
    <w:name w:val="header"/>
    <w:basedOn w:val="a"/>
    <w:link w:val="ac"/>
    <w:uiPriority w:val="99"/>
    <w:unhideWhenUsed/>
    <w:rsid w:val="00EE23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f"/>
    <w:semiHidden/>
    <w:rsid w:val="00EE230F"/>
    <w:rPr>
      <w:rFonts w:eastAsia="Times New Roman" w:cs="Times New Roman"/>
      <w:sz w:val="28"/>
      <w:szCs w:val="20"/>
      <w:lang w:eastAsia="ar-SA"/>
    </w:rPr>
  </w:style>
  <w:style w:type="paragraph" w:styleId="af">
    <w:name w:val="footer"/>
    <w:basedOn w:val="a"/>
    <w:link w:val="ae"/>
    <w:unhideWhenUsed/>
    <w:rsid w:val="00EE23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0">
    <w:name w:val="Основной текст с отступом Знак"/>
    <w:basedOn w:val="a0"/>
    <w:link w:val="af1"/>
    <w:semiHidden/>
    <w:rsid w:val="00EE230F"/>
    <w:rPr>
      <w:rFonts w:eastAsia="Times New Roman" w:cs="Times New Roman"/>
      <w:spacing w:val="10"/>
      <w:sz w:val="28"/>
      <w:szCs w:val="20"/>
      <w:lang w:eastAsia="ar-SA"/>
    </w:rPr>
  </w:style>
  <w:style w:type="paragraph" w:styleId="af1">
    <w:name w:val="Body Text Indent"/>
    <w:basedOn w:val="a"/>
    <w:link w:val="af0"/>
    <w:unhideWhenUsed/>
    <w:rsid w:val="00EE230F"/>
    <w:pPr>
      <w:spacing w:after="0" w:line="240" w:lineRule="auto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EE230F"/>
    <w:rPr>
      <w:rFonts w:asciiTheme="minorHAnsi" w:hAnsiTheme="minorHAnsi"/>
      <w:sz w:val="22"/>
    </w:rPr>
  </w:style>
  <w:style w:type="character" w:customStyle="1" w:styleId="af2">
    <w:name w:val="Схема документа Знак"/>
    <w:basedOn w:val="a0"/>
    <w:link w:val="af3"/>
    <w:semiHidden/>
    <w:rsid w:val="00EE230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3">
    <w:name w:val="Document Map"/>
    <w:basedOn w:val="a"/>
    <w:link w:val="af2"/>
    <w:semiHidden/>
    <w:unhideWhenUsed/>
    <w:rsid w:val="00EE23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EE230F"/>
    <w:rPr>
      <w:rFonts w:ascii="Segoe UI" w:hAnsi="Segoe UI" w:cs="Segoe UI"/>
      <w:sz w:val="16"/>
      <w:szCs w:val="16"/>
    </w:rPr>
  </w:style>
  <w:style w:type="character" w:customStyle="1" w:styleId="Absatz-Standardschriftart">
    <w:name w:val="Absatz-Standardschriftart"/>
    <w:rsid w:val="00B20820"/>
  </w:style>
  <w:style w:type="character" w:customStyle="1" w:styleId="WW-Absatz-Standardschriftart">
    <w:name w:val="WW-Absatz-Standardschriftart"/>
    <w:rsid w:val="00B20820"/>
  </w:style>
  <w:style w:type="character" w:customStyle="1" w:styleId="WW-Absatz-Standardschriftart1">
    <w:name w:val="WW-Absatz-Standardschriftart1"/>
    <w:rsid w:val="00B20820"/>
  </w:style>
  <w:style w:type="character" w:customStyle="1" w:styleId="WW-Absatz-Standardschriftart11">
    <w:name w:val="WW-Absatz-Standardschriftart11"/>
    <w:rsid w:val="00B20820"/>
  </w:style>
  <w:style w:type="character" w:customStyle="1" w:styleId="WW-Absatz-Standardschriftart111">
    <w:name w:val="WW-Absatz-Standardschriftart111"/>
    <w:rsid w:val="00B20820"/>
  </w:style>
  <w:style w:type="character" w:customStyle="1" w:styleId="WW-Absatz-Standardschriftart1111">
    <w:name w:val="WW-Absatz-Standardschriftart1111"/>
    <w:rsid w:val="00B20820"/>
  </w:style>
  <w:style w:type="character" w:customStyle="1" w:styleId="WW8Num16z0">
    <w:name w:val="WW8Num16z0"/>
    <w:rsid w:val="00B20820"/>
  </w:style>
  <w:style w:type="character" w:customStyle="1" w:styleId="WW8Num25z0">
    <w:name w:val="WW8Num25z0"/>
    <w:rsid w:val="00B20820"/>
  </w:style>
  <w:style w:type="character" w:customStyle="1" w:styleId="15">
    <w:name w:val="Основной шрифт абзаца1"/>
    <w:rsid w:val="00B20820"/>
  </w:style>
  <w:style w:type="character" w:styleId="af4">
    <w:name w:val="page number"/>
    <w:rsid w:val="00B20820"/>
    <w:rPr>
      <w:rFonts w:cs="Times New Roman"/>
    </w:rPr>
  </w:style>
  <w:style w:type="paragraph" w:customStyle="1" w:styleId="af5">
    <w:name w:val="Заголовок"/>
    <w:basedOn w:val="a"/>
    <w:next w:val="a3"/>
    <w:rsid w:val="00B20820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f6">
    <w:name w:val="List"/>
    <w:basedOn w:val="a3"/>
    <w:rsid w:val="00B20820"/>
    <w:rPr>
      <w:rFonts w:ascii="Arial" w:hAnsi="Arial" w:cs="Tahoma"/>
      <w:sz w:val="20"/>
    </w:rPr>
  </w:style>
  <w:style w:type="paragraph" w:customStyle="1" w:styleId="16">
    <w:name w:val="Название1"/>
    <w:basedOn w:val="a"/>
    <w:rsid w:val="00B20820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20820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8">
    <w:name w:val="Текст1"/>
    <w:basedOn w:val="a"/>
    <w:rsid w:val="00B20820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20820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Заголовок таблицы"/>
    <w:basedOn w:val="af7"/>
    <w:rsid w:val="00B20820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B20820"/>
    <w:rPr>
      <w:sz w:val="20"/>
    </w:rPr>
  </w:style>
  <w:style w:type="character" w:styleId="afa">
    <w:name w:val="Hyperlink"/>
    <w:rsid w:val="00B20820"/>
    <w:rPr>
      <w:rFonts w:cs="Times New Roman"/>
      <w:color w:val="0000FF"/>
      <w:u w:val="single"/>
    </w:rPr>
  </w:style>
  <w:style w:type="paragraph" w:styleId="afb">
    <w:name w:val="Normal (Web)"/>
    <w:basedOn w:val="a"/>
    <w:rsid w:val="00B20820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c">
    <w:name w:val="footnote reference"/>
    <w:semiHidden/>
    <w:rsid w:val="00B20820"/>
    <w:rPr>
      <w:rFonts w:cs="Times New Roman"/>
      <w:vertAlign w:val="superscript"/>
    </w:rPr>
  </w:style>
  <w:style w:type="character" w:styleId="afd">
    <w:name w:val="Strong"/>
    <w:qFormat/>
    <w:rsid w:val="00B20820"/>
    <w:rPr>
      <w:b/>
      <w:bCs/>
    </w:rPr>
  </w:style>
  <w:style w:type="paragraph" w:styleId="31">
    <w:name w:val="Body Text 3"/>
    <w:basedOn w:val="a"/>
    <w:link w:val="32"/>
    <w:unhideWhenUsed/>
    <w:rsid w:val="00B208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20820"/>
    <w:rPr>
      <w:rFonts w:eastAsia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208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20820"/>
    <w:rPr>
      <w:rFonts w:eastAsia="Times New Roman" w:cs="Times New Roman"/>
      <w:szCs w:val="24"/>
      <w:lang w:eastAsia="ru-RU"/>
    </w:rPr>
  </w:style>
  <w:style w:type="paragraph" w:styleId="33">
    <w:name w:val="Body Text Indent 3"/>
    <w:basedOn w:val="a"/>
    <w:link w:val="34"/>
    <w:unhideWhenUsed/>
    <w:rsid w:val="00B208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20820"/>
    <w:rPr>
      <w:rFonts w:eastAsia="Times New Roman" w:cs="Times New Roman"/>
      <w:sz w:val="16"/>
      <w:szCs w:val="16"/>
      <w:lang w:eastAsia="ru-RU"/>
    </w:rPr>
  </w:style>
  <w:style w:type="paragraph" w:customStyle="1" w:styleId="19">
    <w:name w:val="Знак1"/>
    <w:basedOn w:val="a"/>
    <w:next w:val="2"/>
    <w:autoRedefine/>
    <w:rsid w:val="00B2082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B208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B208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0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">
    <w:name w:val="Знак Знак2"/>
    <w:locked/>
    <w:rsid w:val="00B20820"/>
    <w:rPr>
      <w:lang w:val="ru-RU" w:eastAsia="ru-RU" w:bidi="ar-SA"/>
    </w:rPr>
  </w:style>
  <w:style w:type="character" w:customStyle="1" w:styleId="a8">
    <w:name w:val="Без интервала Знак"/>
    <w:link w:val="a7"/>
    <w:uiPriority w:val="1"/>
    <w:locked/>
    <w:rsid w:val="006E2003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E026-767E-4A15-9C2C-C7BDCC79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20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Admin</cp:lastModifiedBy>
  <cp:revision>141</cp:revision>
  <cp:lastPrinted>2023-11-14T12:25:00Z</cp:lastPrinted>
  <dcterms:created xsi:type="dcterms:W3CDTF">2017-12-19T11:02:00Z</dcterms:created>
  <dcterms:modified xsi:type="dcterms:W3CDTF">2025-08-05T10:32:00Z</dcterms:modified>
</cp:coreProperties>
</file>