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AA9" w:rsidRPr="005F52A0" w:rsidRDefault="00E87AA9" w:rsidP="00E87AA9">
      <w:pPr>
        <w:spacing w:after="0" w:line="240" w:lineRule="auto"/>
        <w:jc w:val="center"/>
        <w:rPr>
          <w:rFonts w:ascii="Arial Black" w:eastAsia="Calibri" w:hAnsi="Arial Black" w:cs="Times New Roman"/>
          <w:color w:val="000000"/>
          <w:sz w:val="32"/>
          <w:szCs w:val="32"/>
        </w:rPr>
      </w:pPr>
      <w:r w:rsidRPr="005F52A0">
        <w:rPr>
          <w:rFonts w:ascii="Calibri" w:eastAsia="Calibri" w:hAnsi="Calibri" w:cs="Times New Roman"/>
          <w:noProof/>
          <w:sz w:val="28"/>
          <w:szCs w:val="28"/>
          <w:lang w:eastAsia="ru-RU"/>
        </w:rPr>
        <w:drawing>
          <wp:inline distT="0" distB="0" distL="0" distR="0" wp14:anchorId="1CED7E36" wp14:editId="5E0FAA91">
            <wp:extent cx="636270" cy="779145"/>
            <wp:effectExtent l="0" t="0" r="0" b="1905"/>
            <wp:docPr id="1" name="Рисунок 1" descr="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AA9" w:rsidRPr="005F52A0" w:rsidRDefault="00E87AA9" w:rsidP="00E87AA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6"/>
          <w:szCs w:val="36"/>
        </w:rPr>
      </w:pPr>
      <w:r w:rsidRPr="005F52A0">
        <w:rPr>
          <w:rFonts w:ascii="Times New Roman" w:eastAsia="Calibri" w:hAnsi="Times New Roman" w:cs="Times New Roman"/>
          <w:b/>
          <w:color w:val="000000"/>
          <w:sz w:val="36"/>
          <w:szCs w:val="36"/>
        </w:rPr>
        <w:t>АППАРАТ СОВЕТА ДЕПУТАТОВ</w:t>
      </w:r>
    </w:p>
    <w:p w:rsidR="00E87AA9" w:rsidRPr="005F52A0" w:rsidRDefault="00E87AA9" w:rsidP="00E87AA9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36"/>
          <w:szCs w:val="36"/>
        </w:rPr>
      </w:pPr>
      <w:r w:rsidRPr="005F52A0">
        <w:rPr>
          <w:rFonts w:ascii="Times New Roman" w:eastAsia="Calibri" w:hAnsi="Times New Roman" w:cs="Times New Roman"/>
          <w:color w:val="000000"/>
          <w:sz w:val="36"/>
          <w:szCs w:val="36"/>
        </w:rPr>
        <w:t>муниципального округа</w:t>
      </w:r>
    </w:p>
    <w:p w:rsidR="00E87AA9" w:rsidRPr="005F52A0" w:rsidRDefault="00E87AA9" w:rsidP="00E87AA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6"/>
          <w:szCs w:val="36"/>
        </w:rPr>
      </w:pPr>
      <w:r w:rsidRPr="005F52A0">
        <w:rPr>
          <w:rFonts w:ascii="Times New Roman" w:eastAsia="Calibri" w:hAnsi="Times New Roman" w:cs="Times New Roman"/>
          <w:b/>
          <w:color w:val="000000"/>
          <w:sz w:val="36"/>
          <w:szCs w:val="36"/>
        </w:rPr>
        <w:t xml:space="preserve"> БУТЫРСКИЙ</w:t>
      </w:r>
    </w:p>
    <w:p w:rsidR="00E87AA9" w:rsidRPr="005F52A0" w:rsidRDefault="00E87AA9" w:rsidP="00E87AA9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36"/>
          <w:szCs w:val="36"/>
        </w:rPr>
      </w:pPr>
    </w:p>
    <w:p w:rsidR="00E87AA9" w:rsidRDefault="00E87AA9" w:rsidP="00E87AA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6"/>
          <w:szCs w:val="36"/>
        </w:rPr>
      </w:pPr>
      <w:r w:rsidRPr="005F52A0">
        <w:rPr>
          <w:rFonts w:ascii="Times New Roman" w:eastAsia="Calibri" w:hAnsi="Times New Roman" w:cs="Times New Roman"/>
          <w:b/>
          <w:color w:val="000000"/>
          <w:sz w:val="36"/>
          <w:szCs w:val="36"/>
        </w:rPr>
        <w:t>ПОСТАНОВЛЕНИЕ</w:t>
      </w:r>
    </w:p>
    <w:p w:rsidR="00056919" w:rsidRDefault="00056919" w:rsidP="00056919">
      <w:pPr>
        <w:pStyle w:val="a7"/>
        <w:rPr>
          <w:rFonts w:ascii="Times New Roman" w:hAnsi="Times New Roman"/>
          <w:color w:val="000000"/>
          <w:sz w:val="28"/>
          <w:szCs w:val="28"/>
        </w:rPr>
      </w:pPr>
    </w:p>
    <w:p w:rsidR="00056919" w:rsidRDefault="00056919" w:rsidP="00E87AA9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16.12.202</w:t>
      </w:r>
      <w:r w:rsidR="00D2082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№ </w:t>
      </w:r>
      <w:r w:rsidRPr="00C55976">
        <w:rPr>
          <w:rFonts w:ascii="Times New Roman" w:hAnsi="Times New Roman"/>
          <w:sz w:val="28"/>
          <w:szCs w:val="28"/>
        </w:rPr>
        <w:t>02-01-05/18</w:t>
      </w:r>
    </w:p>
    <w:p w:rsidR="00E87AA9" w:rsidRPr="00056919" w:rsidRDefault="00E87AA9" w:rsidP="00E87AA9">
      <w:pPr>
        <w:pStyle w:val="a7"/>
        <w:rPr>
          <w:rFonts w:ascii="Times New Roman" w:hAnsi="Times New Roman"/>
          <w:sz w:val="28"/>
          <w:szCs w:val="28"/>
        </w:rPr>
      </w:pPr>
    </w:p>
    <w:p w:rsidR="00437F8F" w:rsidRPr="006B4679" w:rsidRDefault="00437F8F" w:rsidP="00905615">
      <w:pPr>
        <w:pStyle w:val="a3"/>
        <w:spacing w:after="0"/>
        <w:ind w:right="4675"/>
        <w:jc w:val="both"/>
        <w:outlineLvl w:val="0"/>
        <w:rPr>
          <w:b/>
          <w:sz w:val="26"/>
          <w:szCs w:val="26"/>
        </w:rPr>
      </w:pPr>
      <w:r w:rsidRPr="00C26A70">
        <w:rPr>
          <w:b/>
          <w:sz w:val="26"/>
          <w:szCs w:val="26"/>
        </w:rPr>
        <w:t>О</w:t>
      </w:r>
      <w:r w:rsidR="008266ED">
        <w:rPr>
          <w:b/>
          <w:sz w:val="26"/>
          <w:szCs w:val="26"/>
        </w:rPr>
        <w:t>б</w:t>
      </w:r>
      <w:r w:rsidR="00905615">
        <w:rPr>
          <w:b/>
          <w:sz w:val="26"/>
          <w:szCs w:val="26"/>
        </w:rPr>
        <w:t xml:space="preserve"> утверждении сводной бюджетной </w:t>
      </w:r>
      <w:r w:rsidR="00B77A67">
        <w:rPr>
          <w:b/>
          <w:sz w:val="26"/>
          <w:szCs w:val="26"/>
        </w:rPr>
        <w:t>р</w:t>
      </w:r>
      <w:r w:rsidR="006B4679">
        <w:rPr>
          <w:b/>
          <w:sz w:val="26"/>
          <w:szCs w:val="26"/>
        </w:rPr>
        <w:t xml:space="preserve">осписи, бюджетной росписи </w:t>
      </w:r>
      <w:r w:rsidRPr="00C26A70">
        <w:rPr>
          <w:b/>
          <w:sz w:val="26"/>
          <w:szCs w:val="26"/>
        </w:rPr>
        <w:t>муниципального округа Бутырский на 20</w:t>
      </w:r>
      <w:r w:rsidR="009D10BC">
        <w:rPr>
          <w:b/>
          <w:sz w:val="26"/>
          <w:szCs w:val="26"/>
        </w:rPr>
        <w:t>2</w:t>
      </w:r>
      <w:r w:rsidR="00D20822">
        <w:rPr>
          <w:b/>
          <w:sz w:val="26"/>
          <w:szCs w:val="26"/>
        </w:rPr>
        <w:t>3</w:t>
      </w:r>
      <w:r w:rsidRPr="00C26A70">
        <w:rPr>
          <w:b/>
          <w:sz w:val="26"/>
          <w:szCs w:val="26"/>
        </w:rPr>
        <w:t xml:space="preserve"> год и плановый период 202</w:t>
      </w:r>
      <w:r w:rsidR="00D20822">
        <w:rPr>
          <w:b/>
          <w:sz w:val="26"/>
          <w:szCs w:val="26"/>
        </w:rPr>
        <w:t>4</w:t>
      </w:r>
      <w:r w:rsidRPr="00C26A70">
        <w:rPr>
          <w:b/>
          <w:sz w:val="26"/>
          <w:szCs w:val="26"/>
        </w:rPr>
        <w:t xml:space="preserve"> и 202</w:t>
      </w:r>
      <w:r w:rsidR="00D20822">
        <w:rPr>
          <w:b/>
          <w:sz w:val="26"/>
          <w:szCs w:val="26"/>
        </w:rPr>
        <w:t>5</w:t>
      </w:r>
      <w:r w:rsidR="006B4679">
        <w:rPr>
          <w:b/>
          <w:sz w:val="26"/>
          <w:szCs w:val="26"/>
        </w:rPr>
        <w:t xml:space="preserve"> годов </w:t>
      </w:r>
      <w:r w:rsidR="006B4679" w:rsidRPr="006B4679">
        <w:rPr>
          <w:b/>
          <w:sz w:val="26"/>
          <w:szCs w:val="26"/>
        </w:rPr>
        <w:t>и прогноза</w:t>
      </w:r>
      <w:r w:rsidR="006B4679">
        <w:rPr>
          <w:b/>
          <w:sz w:val="26"/>
          <w:szCs w:val="26"/>
        </w:rPr>
        <w:t xml:space="preserve"> (уточнения</w:t>
      </w:r>
      <w:r w:rsidR="006B4679" w:rsidRPr="006B4679">
        <w:rPr>
          <w:b/>
          <w:sz w:val="26"/>
          <w:szCs w:val="26"/>
        </w:rPr>
        <w:t>) кассовых выплат из бюджета муниципального округа Бутырский на 202</w:t>
      </w:r>
      <w:r w:rsidR="00D20822">
        <w:rPr>
          <w:b/>
          <w:sz w:val="26"/>
          <w:szCs w:val="26"/>
        </w:rPr>
        <w:t>3</w:t>
      </w:r>
      <w:r w:rsidR="006B4679" w:rsidRPr="006B4679">
        <w:rPr>
          <w:b/>
          <w:sz w:val="26"/>
          <w:szCs w:val="26"/>
        </w:rPr>
        <w:t xml:space="preserve"> год</w:t>
      </w:r>
    </w:p>
    <w:p w:rsidR="006B4679" w:rsidRPr="00C26A70" w:rsidRDefault="006B4679" w:rsidP="00437F8F">
      <w:pPr>
        <w:pStyle w:val="a3"/>
        <w:spacing w:after="0"/>
        <w:jc w:val="both"/>
        <w:rPr>
          <w:sz w:val="26"/>
          <w:szCs w:val="26"/>
        </w:rPr>
      </w:pPr>
    </w:p>
    <w:p w:rsidR="00437F8F" w:rsidRPr="006B4679" w:rsidRDefault="00437F8F" w:rsidP="00905615">
      <w:pPr>
        <w:pStyle w:val="a3"/>
        <w:spacing w:after="0"/>
        <w:ind w:firstLine="708"/>
        <w:jc w:val="both"/>
        <w:rPr>
          <w:sz w:val="26"/>
          <w:szCs w:val="26"/>
        </w:rPr>
      </w:pPr>
      <w:proofErr w:type="gramStart"/>
      <w:r w:rsidRPr="00C26A70">
        <w:rPr>
          <w:sz w:val="26"/>
          <w:szCs w:val="26"/>
        </w:rPr>
        <w:t>В соответствии с Бюджетным</w:t>
      </w:r>
      <w:r>
        <w:rPr>
          <w:sz w:val="26"/>
          <w:szCs w:val="26"/>
        </w:rPr>
        <w:t xml:space="preserve"> кодексом Российской Федерации, </w:t>
      </w:r>
      <w:r w:rsidRPr="00C26A70">
        <w:rPr>
          <w:sz w:val="26"/>
          <w:szCs w:val="26"/>
        </w:rPr>
        <w:t xml:space="preserve">Законом города Москвы от </w:t>
      </w:r>
      <w:r w:rsidR="00D20822">
        <w:rPr>
          <w:sz w:val="26"/>
          <w:szCs w:val="26"/>
        </w:rPr>
        <w:t>02</w:t>
      </w:r>
      <w:r w:rsidR="00DA30B4">
        <w:rPr>
          <w:sz w:val="26"/>
          <w:szCs w:val="26"/>
        </w:rPr>
        <w:t xml:space="preserve"> ноября</w:t>
      </w:r>
      <w:r w:rsidRPr="00C26A70">
        <w:rPr>
          <w:sz w:val="26"/>
          <w:szCs w:val="26"/>
        </w:rPr>
        <w:t xml:space="preserve"> 20</w:t>
      </w:r>
      <w:r w:rsidR="009D10BC">
        <w:rPr>
          <w:sz w:val="26"/>
          <w:szCs w:val="26"/>
        </w:rPr>
        <w:t>2</w:t>
      </w:r>
      <w:r w:rsidR="00D20822">
        <w:rPr>
          <w:sz w:val="26"/>
          <w:szCs w:val="26"/>
        </w:rPr>
        <w:t>2</w:t>
      </w:r>
      <w:r w:rsidR="009D10BC">
        <w:rPr>
          <w:sz w:val="26"/>
          <w:szCs w:val="26"/>
        </w:rPr>
        <w:t xml:space="preserve"> года № </w:t>
      </w:r>
      <w:r w:rsidR="00DA30B4">
        <w:rPr>
          <w:sz w:val="26"/>
          <w:szCs w:val="26"/>
        </w:rPr>
        <w:t>3</w:t>
      </w:r>
      <w:r w:rsidR="00D20822">
        <w:rPr>
          <w:sz w:val="26"/>
          <w:szCs w:val="26"/>
        </w:rPr>
        <w:t>0</w:t>
      </w:r>
      <w:r>
        <w:rPr>
          <w:sz w:val="26"/>
          <w:szCs w:val="26"/>
        </w:rPr>
        <w:t xml:space="preserve"> «О бюджете </w:t>
      </w:r>
      <w:r w:rsidRPr="00C26A70">
        <w:rPr>
          <w:sz w:val="26"/>
          <w:szCs w:val="26"/>
        </w:rPr>
        <w:t>города Москвы на 20</w:t>
      </w:r>
      <w:r w:rsidR="008266ED">
        <w:rPr>
          <w:sz w:val="26"/>
          <w:szCs w:val="26"/>
        </w:rPr>
        <w:t>2</w:t>
      </w:r>
      <w:r w:rsidR="00D20822">
        <w:rPr>
          <w:sz w:val="26"/>
          <w:szCs w:val="26"/>
        </w:rPr>
        <w:t>3</w:t>
      </w:r>
      <w:r w:rsidRPr="00C26A70">
        <w:rPr>
          <w:sz w:val="26"/>
          <w:szCs w:val="26"/>
        </w:rPr>
        <w:t xml:space="preserve"> год и плановый период 202</w:t>
      </w:r>
      <w:r w:rsidR="00D20822">
        <w:rPr>
          <w:sz w:val="26"/>
          <w:szCs w:val="26"/>
        </w:rPr>
        <w:t>4</w:t>
      </w:r>
      <w:r w:rsidRPr="00C26A70">
        <w:rPr>
          <w:sz w:val="26"/>
          <w:szCs w:val="26"/>
        </w:rPr>
        <w:t xml:space="preserve"> и 202</w:t>
      </w:r>
      <w:r w:rsidR="00D20822">
        <w:rPr>
          <w:sz w:val="26"/>
          <w:szCs w:val="26"/>
        </w:rPr>
        <w:t>5</w:t>
      </w:r>
      <w:r w:rsidRPr="00C26A70">
        <w:rPr>
          <w:sz w:val="26"/>
          <w:szCs w:val="26"/>
        </w:rPr>
        <w:t xml:space="preserve"> годов», Уставом муниципального округа Бутырский, решением Совета депутат</w:t>
      </w:r>
      <w:r>
        <w:rPr>
          <w:sz w:val="26"/>
          <w:szCs w:val="26"/>
        </w:rPr>
        <w:t xml:space="preserve">ов </w:t>
      </w:r>
      <w:r w:rsidRPr="00C26A70">
        <w:rPr>
          <w:sz w:val="26"/>
          <w:szCs w:val="26"/>
        </w:rPr>
        <w:t xml:space="preserve">муниципального округа Бутырский от </w:t>
      </w:r>
      <w:r w:rsidR="00DA30B4">
        <w:rPr>
          <w:sz w:val="26"/>
          <w:szCs w:val="26"/>
        </w:rPr>
        <w:t>14</w:t>
      </w:r>
      <w:r w:rsidRPr="00C26A70">
        <w:rPr>
          <w:sz w:val="26"/>
          <w:szCs w:val="26"/>
        </w:rPr>
        <w:t xml:space="preserve"> </w:t>
      </w:r>
      <w:r w:rsidR="00DA30B4">
        <w:rPr>
          <w:sz w:val="26"/>
          <w:szCs w:val="26"/>
        </w:rPr>
        <w:t>сентября</w:t>
      </w:r>
      <w:r w:rsidRPr="00C26A70">
        <w:rPr>
          <w:sz w:val="26"/>
          <w:szCs w:val="26"/>
        </w:rPr>
        <w:t xml:space="preserve"> 20</w:t>
      </w:r>
      <w:r w:rsidR="00DA30B4">
        <w:rPr>
          <w:sz w:val="26"/>
          <w:szCs w:val="26"/>
        </w:rPr>
        <w:t>21</w:t>
      </w:r>
      <w:r w:rsidRPr="00C26A70">
        <w:rPr>
          <w:sz w:val="26"/>
          <w:szCs w:val="26"/>
        </w:rPr>
        <w:t xml:space="preserve"> г</w:t>
      </w:r>
      <w:r>
        <w:rPr>
          <w:sz w:val="26"/>
          <w:szCs w:val="26"/>
        </w:rPr>
        <w:t>ода № 01-0</w:t>
      </w:r>
      <w:r w:rsidR="00DA30B4">
        <w:rPr>
          <w:sz w:val="26"/>
          <w:szCs w:val="26"/>
        </w:rPr>
        <w:t>4</w:t>
      </w:r>
      <w:r>
        <w:rPr>
          <w:sz w:val="26"/>
          <w:szCs w:val="26"/>
        </w:rPr>
        <w:t>/</w:t>
      </w:r>
      <w:r w:rsidR="00DA30B4">
        <w:rPr>
          <w:sz w:val="26"/>
          <w:szCs w:val="26"/>
        </w:rPr>
        <w:t>11-4</w:t>
      </w:r>
      <w:r>
        <w:rPr>
          <w:sz w:val="26"/>
          <w:szCs w:val="26"/>
        </w:rPr>
        <w:t xml:space="preserve"> </w:t>
      </w:r>
      <w:r w:rsidRPr="00C26A70">
        <w:rPr>
          <w:sz w:val="26"/>
          <w:szCs w:val="26"/>
        </w:rPr>
        <w:t xml:space="preserve">«Об утверждении </w:t>
      </w:r>
      <w:r w:rsidR="006B4679">
        <w:rPr>
          <w:bCs/>
          <w:sz w:val="26"/>
          <w:szCs w:val="26"/>
        </w:rPr>
        <w:t xml:space="preserve">Положения о бюджетном процессе </w:t>
      </w:r>
      <w:r>
        <w:rPr>
          <w:bCs/>
          <w:sz w:val="26"/>
          <w:szCs w:val="26"/>
        </w:rPr>
        <w:t>в муниципальном</w:t>
      </w:r>
      <w:r w:rsidR="006539DE">
        <w:rPr>
          <w:bCs/>
          <w:sz w:val="26"/>
          <w:szCs w:val="26"/>
        </w:rPr>
        <w:t xml:space="preserve"> </w:t>
      </w:r>
      <w:r w:rsidRPr="00C26A70">
        <w:rPr>
          <w:bCs/>
          <w:sz w:val="26"/>
          <w:szCs w:val="26"/>
        </w:rPr>
        <w:t>округе Бутырский»,</w:t>
      </w:r>
      <w:r w:rsidRPr="00C26A70">
        <w:rPr>
          <w:sz w:val="26"/>
          <w:szCs w:val="26"/>
        </w:rPr>
        <w:t xml:space="preserve"> решением Совета депутатов</w:t>
      </w:r>
      <w:proofErr w:type="gramEnd"/>
      <w:r w:rsidRPr="00C26A70">
        <w:rPr>
          <w:sz w:val="26"/>
          <w:szCs w:val="26"/>
        </w:rPr>
        <w:t xml:space="preserve"> му</w:t>
      </w:r>
      <w:r>
        <w:rPr>
          <w:sz w:val="26"/>
          <w:szCs w:val="26"/>
        </w:rPr>
        <w:t xml:space="preserve">ниципального округа </w:t>
      </w:r>
      <w:r w:rsidRPr="00C26A70">
        <w:rPr>
          <w:sz w:val="26"/>
          <w:szCs w:val="26"/>
        </w:rPr>
        <w:t>Бутырский от 1</w:t>
      </w:r>
      <w:r w:rsidR="00DA30B4">
        <w:rPr>
          <w:sz w:val="26"/>
          <w:szCs w:val="26"/>
        </w:rPr>
        <w:t>5</w:t>
      </w:r>
      <w:r w:rsidRPr="00C26A70">
        <w:rPr>
          <w:sz w:val="26"/>
          <w:szCs w:val="26"/>
        </w:rPr>
        <w:t xml:space="preserve"> декабря 20</w:t>
      </w:r>
      <w:r w:rsidR="00DA30B4">
        <w:rPr>
          <w:sz w:val="26"/>
          <w:szCs w:val="26"/>
        </w:rPr>
        <w:t>2</w:t>
      </w:r>
      <w:r w:rsidR="00D20822">
        <w:rPr>
          <w:sz w:val="26"/>
          <w:szCs w:val="26"/>
        </w:rPr>
        <w:t>2</w:t>
      </w:r>
      <w:r w:rsidRPr="00C26A70">
        <w:rPr>
          <w:sz w:val="26"/>
          <w:szCs w:val="26"/>
        </w:rPr>
        <w:t xml:space="preserve"> года № </w:t>
      </w:r>
      <w:r w:rsidRPr="004C7803">
        <w:rPr>
          <w:sz w:val="26"/>
          <w:szCs w:val="26"/>
        </w:rPr>
        <w:t>01-04/1</w:t>
      </w:r>
      <w:r w:rsidR="00D20822">
        <w:rPr>
          <w:sz w:val="26"/>
          <w:szCs w:val="26"/>
        </w:rPr>
        <w:t>9</w:t>
      </w:r>
      <w:r w:rsidRPr="004C7803">
        <w:rPr>
          <w:sz w:val="26"/>
          <w:szCs w:val="26"/>
        </w:rPr>
        <w:t>-</w:t>
      </w:r>
      <w:r w:rsidR="008266ED" w:rsidRPr="004C7803">
        <w:rPr>
          <w:sz w:val="26"/>
          <w:szCs w:val="26"/>
        </w:rPr>
        <w:t>3</w:t>
      </w:r>
      <w:r w:rsidR="006B4679">
        <w:rPr>
          <w:sz w:val="26"/>
          <w:szCs w:val="26"/>
        </w:rPr>
        <w:t xml:space="preserve"> </w:t>
      </w:r>
      <w:r w:rsidRPr="00C26A70">
        <w:rPr>
          <w:sz w:val="26"/>
          <w:szCs w:val="26"/>
        </w:rPr>
        <w:t>«О бюджете муниципального округа Бутырский на 20</w:t>
      </w:r>
      <w:r w:rsidR="008266ED">
        <w:rPr>
          <w:sz w:val="26"/>
          <w:szCs w:val="26"/>
        </w:rPr>
        <w:t>2</w:t>
      </w:r>
      <w:r w:rsidR="00D20822">
        <w:rPr>
          <w:sz w:val="26"/>
          <w:szCs w:val="26"/>
        </w:rPr>
        <w:t>3</w:t>
      </w:r>
      <w:r w:rsidRPr="00C26A70">
        <w:rPr>
          <w:sz w:val="26"/>
          <w:szCs w:val="26"/>
        </w:rPr>
        <w:t xml:space="preserve"> год и плановый период 20</w:t>
      </w:r>
      <w:r>
        <w:rPr>
          <w:sz w:val="26"/>
          <w:szCs w:val="26"/>
        </w:rPr>
        <w:t>2</w:t>
      </w:r>
      <w:r w:rsidR="00D20822">
        <w:rPr>
          <w:sz w:val="26"/>
          <w:szCs w:val="26"/>
        </w:rPr>
        <w:t>4</w:t>
      </w:r>
      <w:r w:rsidR="00DA30B4">
        <w:rPr>
          <w:sz w:val="26"/>
          <w:szCs w:val="26"/>
        </w:rPr>
        <w:t xml:space="preserve"> </w:t>
      </w:r>
      <w:r w:rsidRPr="00C26A70">
        <w:rPr>
          <w:sz w:val="26"/>
          <w:szCs w:val="26"/>
        </w:rPr>
        <w:t>и 202</w:t>
      </w:r>
      <w:r w:rsidR="00D20822">
        <w:rPr>
          <w:sz w:val="26"/>
          <w:szCs w:val="26"/>
        </w:rPr>
        <w:t>5</w:t>
      </w:r>
      <w:r w:rsidRPr="00C26A70">
        <w:rPr>
          <w:sz w:val="26"/>
          <w:szCs w:val="26"/>
        </w:rPr>
        <w:t xml:space="preserve"> годов» </w:t>
      </w:r>
      <w:r w:rsidRPr="00C26A70">
        <w:rPr>
          <w:b/>
          <w:sz w:val="26"/>
          <w:szCs w:val="26"/>
        </w:rPr>
        <w:t>постановляю:</w:t>
      </w:r>
    </w:p>
    <w:p w:rsidR="00437F8F" w:rsidRPr="00C26A70" w:rsidRDefault="00437F8F" w:rsidP="00437F8F">
      <w:pPr>
        <w:pStyle w:val="a3"/>
        <w:spacing w:after="0"/>
        <w:jc w:val="both"/>
        <w:rPr>
          <w:sz w:val="26"/>
          <w:szCs w:val="26"/>
        </w:rPr>
      </w:pPr>
    </w:p>
    <w:p w:rsidR="00437F8F" w:rsidRPr="00C26A70" w:rsidRDefault="006B4679" w:rsidP="00905615">
      <w:pPr>
        <w:pStyle w:val="a3"/>
        <w:spacing w:after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437F8F" w:rsidRPr="00C26A70">
        <w:rPr>
          <w:sz w:val="26"/>
          <w:szCs w:val="26"/>
        </w:rPr>
        <w:t>Принять к исполнению</w:t>
      </w:r>
      <w:r>
        <w:rPr>
          <w:sz w:val="26"/>
          <w:szCs w:val="26"/>
        </w:rPr>
        <w:t xml:space="preserve"> </w:t>
      </w:r>
      <w:r w:rsidR="00437F8F" w:rsidRPr="00C26A70">
        <w:rPr>
          <w:sz w:val="26"/>
          <w:szCs w:val="26"/>
        </w:rPr>
        <w:t>бюджет муниципального окр</w:t>
      </w:r>
      <w:r w:rsidR="00437F8F">
        <w:rPr>
          <w:sz w:val="26"/>
          <w:szCs w:val="26"/>
        </w:rPr>
        <w:t xml:space="preserve">уга Бутырский </w:t>
      </w:r>
      <w:r w:rsidR="00437F8F" w:rsidRPr="00C26A70">
        <w:rPr>
          <w:sz w:val="26"/>
          <w:szCs w:val="26"/>
        </w:rPr>
        <w:t>на 20</w:t>
      </w:r>
      <w:r w:rsidR="008266ED">
        <w:rPr>
          <w:sz w:val="26"/>
          <w:szCs w:val="26"/>
        </w:rPr>
        <w:t>2</w:t>
      </w:r>
      <w:r w:rsidR="00D20822">
        <w:rPr>
          <w:sz w:val="26"/>
          <w:szCs w:val="26"/>
        </w:rPr>
        <w:t>3</w:t>
      </w:r>
      <w:r w:rsidR="00437F8F" w:rsidRPr="00C26A70">
        <w:rPr>
          <w:sz w:val="26"/>
          <w:szCs w:val="26"/>
        </w:rPr>
        <w:t xml:space="preserve"> год и плановый период 202</w:t>
      </w:r>
      <w:r w:rsidR="00D20822">
        <w:rPr>
          <w:sz w:val="26"/>
          <w:szCs w:val="26"/>
        </w:rPr>
        <w:t>4</w:t>
      </w:r>
      <w:r w:rsidR="00437F8F" w:rsidRPr="00C26A70">
        <w:rPr>
          <w:sz w:val="26"/>
          <w:szCs w:val="26"/>
        </w:rPr>
        <w:t xml:space="preserve"> и 202</w:t>
      </w:r>
      <w:r w:rsidR="00D20822">
        <w:rPr>
          <w:sz w:val="26"/>
          <w:szCs w:val="26"/>
        </w:rPr>
        <w:t>5</w:t>
      </w:r>
      <w:r w:rsidR="00437F8F" w:rsidRPr="00C26A70">
        <w:rPr>
          <w:sz w:val="26"/>
          <w:szCs w:val="26"/>
        </w:rPr>
        <w:t xml:space="preserve"> годов.</w:t>
      </w:r>
    </w:p>
    <w:p w:rsidR="006B4679" w:rsidRDefault="00437F8F" w:rsidP="00905615">
      <w:pPr>
        <w:pStyle w:val="a3"/>
        <w:spacing w:after="0"/>
        <w:ind w:firstLine="708"/>
        <w:jc w:val="both"/>
        <w:rPr>
          <w:sz w:val="26"/>
          <w:szCs w:val="26"/>
        </w:rPr>
      </w:pPr>
      <w:r w:rsidRPr="00C26A70">
        <w:rPr>
          <w:sz w:val="26"/>
          <w:szCs w:val="26"/>
        </w:rPr>
        <w:t>2. Утвердить</w:t>
      </w:r>
      <w:r w:rsidR="006B4679">
        <w:rPr>
          <w:sz w:val="26"/>
          <w:szCs w:val="26"/>
        </w:rPr>
        <w:t>:</w:t>
      </w:r>
      <w:r w:rsidRPr="00C26A70">
        <w:rPr>
          <w:sz w:val="26"/>
          <w:szCs w:val="26"/>
        </w:rPr>
        <w:t xml:space="preserve"> </w:t>
      </w:r>
    </w:p>
    <w:p w:rsidR="00437F8F" w:rsidRPr="00C26A70" w:rsidRDefault="006B4679" w:rsidP="00905615">
      <w:pPr>
        <w:pStyle w:val="a3"/>
        <w:spacing w:after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2.1. </w:t>
      </w:r>
      <w:r w:rsidR="00437F8F" w:rsidRPr="00C26A70">
        <w:rPr>
          <w:sz w:val="26"/>
          <w:szCs w:val="26"/>
        </w:rPr>
        <w:t>сводную бюджетную роспись бюджета муниципального округа Бутырский на 20</w:t>
      </w:r>
      <w:r w:rsidR="008266ED">
        <w:rPr>
          <w:sz w:val="26"/>
          <w:szCs w:val="26"/>
        </w:rPr>
        <w:t>2</w:t>
      </w:r>
      <w:r w:rsidR="00D20822">
        <w:rPr>
          <w:sz w:val="26"/>
          <w:szCs w:val="26"/>
        </w:rPr>
        <w:t>3</w:t>
      </w:r>
      <w:r w:rsidR="00437F8F" w:rsidRPr="00C26A70">
        <w:rPr>
          <w:sz w:val="26"/>
          <w:szCs w:val="26"/>
        </w:rPr>
        <w:t xml:space="preserve"> год и плановый период 202</w:t>
      </w:r>
      <w:r w:rsidR="00D20822">
        <w:rPr>
          <w:sz w:val="26"/>
          <w:szCs w:val="26"/>
        </w:rPr>
        <w:t>4</w:t>
      </w:r>
      <w:r w:rsidR="00437F8F" w:rsidRPr="00C26A70">
        <w:rPr>
          <w:sz w:val="26"/>
          <w:szCs w:val="26"/>
        </w:rPr>
        <w:t xml:space="preserve"> и 202</w:t>
      </w:r>
      <w:r w:rsidR="00D20822">
        <w:rPr>
          <w:sz w:val="26"/>
          <w:szCs w:val="26"/>
        </w:rPr>
        <w:t>5</w:t>
      </w:r>
      <w:r w:rsidR="00437F8F">
        <w:rPr>
          <w:sz w:val="26"/>
          <w:szCs w:val="26"/>
        </w:rPr>
        <w:t xml:space="preserve"> годов</w:t>
      </w:r>
      <w:r>
        <w:rPr>
          <w:sz w:val="26"/>
          <w:szCs w:val="26"/>
        </w:rPr>
        <w:t xml:space="preserve"> (приложение 1);</w:t>
      </w:r>
    </w:p>
    <w:p w:rsidR="006539DE" w:rsidRDefault="006B4679" w:rsidP="00905615">
      <w:pPr>
        <w:pStyle w:val="a3"/>
        <w:spacing w:after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2.2.</w:t>
      </w:r>
      <w:r w:rsidR="00D20822">
        <w:rPr>
          <w:sz w:val="26"/>
          <w:szCs w:val="26"/>
        </w:rPr>
        <w:t xml:space="preserve"> </w:t>
      </w:r>
      <w:r w:rsidR="006539DE" w:rsidRPr="00C26A70">
        <w:rPr>
          <w:sz w:val="26"/>
          <w:szCs w:val="26"/>
        </w:rPr>
        <w:t>бюджетную роспись бюджета муниципального округа Бутырский на 20</w:t>
      </w:r>
      <w:r w:rsidR="006539DE">
        <w:rPr>
          <w:sz w:val="26"/>
          <w:szCs w:val="26"/>
        </w:rPr>
        <w:t>2</w:t>
      </w:r>
      <w:r w:rsidR="00D20822">
        <w:rPr>
          <w:sz w:val="26"/>
          <w:szCs w:val="26"/>
        </w:rPr>
        <w:t>3</w:t>
      </w:r>
      <w:r w:rsidR="006539DE" w:rsidRPr="00C26A70">
        <w:rPr>
          <w:sz w:val="26"/>
          <w:szCs w:val="26"/>
        </w:rPr>
        <w:t xml:space="preserve"> год и плановый период 202</w:t>
      </w:r>
      <w:r w:rsidR="00D20822">
        <w:rPr>
          <w:sz w:val="26"/>
          <w:szCs w:val="26"/>
        </w:rPr>
        <w:t>4</w:t>
      </w:r>
      <w:r w:rsidR="006539DE" w:rsidRPr="00C26A70">
        <w:rPr>
          <w:sz w:val="26"/>
          <w:szCs w:val="26"/>
        </w:rPr>
        <w:t xml:space="preserve"> и 202</w:t>
      </w:r>
      <w:r w:rsidR="00D20822">
        <w:rPr>
          <w:sz w:val="26"/>
          <w:szCs w:val="26"/>
        </w:rPr>
        <w:t>5</w:t>
      </w:r>
      <w:r w:rsidR="006539DE">
        <w:rPr>
          <w:sz w:val="26"/>
          <w:szCs w:val="26"/>
        </w:rPr>
        <w:t xml:space="preserve"> годов</w:t>
      </w:r>
      <w:r w:rsidR="006539DE" w:rsidRPr="00C26A70">
        <w:rPr>
          <w:sz w:val="26"/>
          <w:szCs w:val="26"/>
        </w:rPr>
        <w:t xml:space="preserve"> (приложение </w:t>
      </w:r>
      <w:r w:rsidR="006539DE">
        <w:rPr>
          <w:sz w:val="26"/>
          <w:szCs w:val="26"/>
        </w:rPr>
        <w:t>2</w:t>
      </w:r>
      <w:r>
        <w:rPr>
          <w:sz w:val="26"/>
          <w:szCs w:val="26"/>
        </w:rPr>
        <w:t>);</w:t>
      </w:r>
    </w:p>
    <w:p w:rsidR="00437F8F" w:rsidRPr="00C26A70" w:rsidRDefault="00905615" w:rsidP="00905615">
      <w:pPr>
        <w:pStyle w:val="a3"/>
        <w:spacing w:after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2.3.</w:t>
      </w:r>
      <w:r w:rsidR="006B4679">
        <w:rPr>
          <w:sz w:val="26"/>
          <w:szCs w:val="26"/>
        </w:rPr>
        <w:t xml:space="preserve"> </w:t>
      </w:r>
      <w:r w:rsidR="00437F8F" w:rsidRPr="00C26A70">
        <w:rPr>
          <w:sz w:val="26"/>
          <w:szCs w:val="26"/>
        </w:rPr>
        <w:t>прогноз (уточнение) кассовых выплат из бюджета муниципального округа Бутырский на 20</w:t>
      </w:r>
      <w:r w:rsidR="008266ED">
        <w:rPr>
          <w:sz w:val="26"/>
          <w:szCs w:val="26"/>
        </w:rPr>
        <w:t>2</w:t>
      </w:r>
      <w:r w:rsidR="00D20822">
        <w:rPr>
          <w:sz w:val="26"/>
          <w:szCs w:val="26"/>
        </w:rPr>
        <w:t>3</w:t>
      </w:r>
      <w:r w:rsidR="00437F8F" w:rsidRPr="00C26A70">
        <w:rPr>
          <w:sz w:val="26"/>
          <w:szCs w:val="26"/>
        </w:rPr>
        <w:t xml:space="preserve"> год (приложение </w:t>
      </w:r>
      <w:r w:rsidR="00ED5712">
        <w:rPr>
          <w:sz w:val="26"/>
          <w:szCs w:val="26"/>
        </w:rPr>
        <w:t>3</w:t>
      </w:r>
      <w:r w:rsidR="00437F8F" w:rsidRPr="00C26A70">
        <w:rPr>
          <w:sz w:val="26"/>
          <w:szCs w:val="26"/>
        </w:rPr>
        <w:t>).</w:t>
      </w:r>
    </w:p>
    <w:p w:rsidR="00437F8F" w:rsidRPr="00C26A70" w:rsidRDefault="00905615" w:rsidP="00905615">
      <w:pPr>
        <w:pStyle w:val="a3"/>
        <w:spacing w:after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="00437F8F" w:rsidRPr="00C26A70">
        <w:rPr>
          <w:sz w:val="26"/>
          <w:szCs w:val="26"/>
        </w:rPr>
        <w:t>Настоящее постановление вступает в силу с 1 января 20</w:t>
      </w:r>
      <w:r w:rsidR="008266ED">
        <w:rPr>
          <w:sz w:val="26"/>
          <w:szCs w:val="26"/>
        </w:rPr>
        <w:t>2</w:t>
      </w:r>
      <w:r w:rsidR="00D20822">
        <w:rPr>
          <w:sz w:val="26"/>
          <w:szCs w:val="26"/>
        </w:rPr>
        <w:t>3</w:t>
      </w:r>
      <w:r w:rsidR="00437F8F" w:rsidRPr="00C26A70">
        <w:rPr>
          <w:sz w:val="26"/>
          <w:szCs w:val="26"/>
        </w:rPr>
        <w:t xml:space="preserve"> года.</w:t>
      </w:r>
    </w:p>
    <w:p w:rsidR="00437F8F" w:rsidRPr="00C26A70" w:rsidRDefault="00437F8F" w:rsidP="00905615">
      <w:pPr>
        <w:pStyle w:val="a3"/>
        <w:spacing w:after="0"/>
        <w:ind w:firstLine="708"/>
        <w:jc w:val="both"/>
        <w:rPr>
          <w:sz w:val="26"/>
          <w:szCs w:val="26"/>
        </w:rPr>
      </w:pPr>
      <w:r w:rsidRPr="00C26A70">
        <w:rPr>
          <w:sz w:val="26"/>
          <w:szCs w:val="26"/>
        </w:rPr>
        <w:t xml:space="preserve">5. </w:t>
      </w:r>
      <w:proofErr w:type="gramStart"/>
      <w:r w:rsidRPr="00C26A70">
        <w:rPr>
          <w:sz w:val="26"/>
          <w:szCs w:val="26"/>
        </w:rPr>
        <w:t>Контроль за</w:t>
      </w:r>
      <w:proofErr w:type="gramEnd"/>
      <w:r w:rsidRPr="00C26A70">
        <w:rPr>
          <w:sz w:val="26"/>
          <w:szCs w:val="26"/>
        </w:rPr>
        <w:t xml:space="preserve"> выполнением настоящего</w:t>
      </w:r>
      <w:r>
        <w:rPr>
          <w:sz w:val="26"/>
          <w:szCs w:val="26"/>
        </w:rPr>
        <w:t xml:space="preserve"> постановления возложить</w:t>
      </w:r>
      <w:r w:rsidRPr="00C26A70">
        <w:rPr>
          <w:sz w:val="26"/>
          <w:szCs w:val="26"/>
        </w:rPr>
        <w:t xml:space="preserve"> на главу муниципального округа Бутырский </w:t>
      </w:r>
      <w:r w:rsidR="00D20822">
        <w:rPr>
          <w:sz w:val="26"/>
          <w:szCs w:val="26"/>
        </w:rPr>
        <w:t>Шкловскую Н.В.</w:t>
      </w:r>
      <w:r w:rsidRPr="00C26A70">
        <w:rPr>
          <w:sz w:val="26"/>
          <w:szCs w:val="26"/>
        </w:rPr>
        <w:t xml:space="preserve"> </w:t>
      </w:r>
    </w:p>
    <w:p w:rsidR="00437F8F" w:rsidRDefault="00437F8F" w:rsidP="00437F8F">
      <w:pPr>
        <w:pStyle w:val="a3"/>
        <w:spacing w:after="0"/>
        <w:jc w:val="both"/>
        <w:rPr>
          <w:sz w:val="26"/>
          <w:szCs w:val="26"/>
        </w:rPr>
      </w:pPr>
    </w:p>
    <w:p w:rsidR="00E87AA9" w:rsidRPr="00C26A70" w:rsidRDefault="00E87AA9" w:rsidP="00437F8F">
      <w:pPr>
        <w:pStyle w:val="a3"/>
        <w:spacing w:after="0"/>
        <w:jc w:val="both"/>
        <w:rPr>
          <w:b/>
          <w:sz w:val="26"/>
          <w:szCs w:val="26"/>
        </w:rPr>
      </w:pPr>
    </w:p>
    <w:p w:rsidR="00437F8F" w:rsidRPr="00C26A70" w:rsidRDefault="00437F8F" w:rsidP="00437F8F">
      <w:pPr>
        <w:pStyle w:val="a3"/>
        <w:spacing w:after="0"/>
        <w:jc w:val="both"/>
        <w:rPr>
          <w:b/>
          <w:sz w:val="26"/>
          <w:szCs w:val="26"/>
        </w:rPr>
        <w:sectPr w:rsidR="00437F8F" w:rsidRPr="00C26A70" w:rsidSect="00B77A67">
          <w:headerReference w:type="default" r:id="rId10"/>
          <w:footnotePr>
            <w:pos w:val="beneathText"/>
          </w:footnotePr>
          <w:pgSz w:w="11905" w:h="16837"/>
          <w:pgMar w:top="1134" w:right="851" w:bottom="1134" w:left="1701" w:header="720" w:footer="720" w:gutter="0"/>
          <w:cols w:space="720"/>
          <w:docGrid w:linePitch="360"/>
        </w:sectPr>
      </w:pPr>
      <w:r w:rsidRPr="00C26A70">
        <w:rPr>
          <w:b/>
          <w:sz w:val="26"/>
          <w:szCs w:val="26"/>
        </w:rPr>
        <w:t xml:space="preserve">Глава муниципального округа </w:t>
      </w:r>
      <w:proofErr w:type="gramStart"/>
      <w:r w:rsidRPr="00C26A70">
        <w:rPr>
          <w:b/>
          <w:sz w:val="26"/>
          <w:szCs w:val="26"/>
        </w:rPr>
        <w:t>Бутырский</w:t>
      </w:r>
      <w:proofErr w:type="gramEnd"/>
      <w:r w:rsidRPr="00C26A70">
        <w:rPr>
          <w:b/>
          <w:sz w:val="26"/>
          <w:szCs w:val="26"/>
        </w:rPr>
        <w:t xml:space="preserve">                             </w:t>
      </w:r>
      <w:r w:rsidR="00D20822">
        <w:rPr>
          <w:b/>
          <w:sz w:val="26"/>
          <w:szCs w:val="26"/>
        </w:rPr>
        <w:t>Н</w:t>
      </w:r>
      <w:r w:rsidRPr="00C26A70">
        <w:rPr>
          <w:b/>
          <w:sz w:val="26"/>
          <w:szCs w:val="26"/>
        </w:rPr>
        <w:t>.</w:t>
      </w:r>
      <w:r w:rsidR="00D20822">
        <w:rPr>
          <w:b/>
          <w:sz w:val="26"/>
          <w:szCs w:val="26"/>
        </w:rPr>
        <w:t>В</w:t>
      </w:r>
      <w:r w:rsidRPr="00C26A70">
        <w:rPr>
          <w:b/>
          <w:sz w:val="26"/>
          <w:szCs w:val="26"/>
        </w:rPr>
        <w:t xml:space="preserve">. </w:t>
      </w:r>
      <w:r w:rsidR="00D20822">
        <w:rPr>
          <w:b/>
          <w:sz w:val="26"/>
          <w:szCs w:val="26"/>
        </w:rPr>
        <w:t>Шкловская</w:t>
      </w:r>
    </w:p>
    <w:p w:rsidR="00905615" w:rsidRDefault="00905615" w:rsidP="00905615">
      <w:pPr>
        <w:pStyle w:val="a3"/>
        <w:spacing w:after="0"/>
        <w:ind w:left="6237" w:right="-425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1</w:t>
      </w:r>
    </w:p>
    <w:p w:rsidR="00905615" w:rsidRDefault="00905615" w:rsidP="00905615">
      <w:pPr>
        <w:pStyle w:val="a3"/>
        <w:spacing w:after="0"/>
        <w:ind w:left="623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аппарата Совета депутатов </w:t>
      </w:r>
      <w:r>
        <w:rPr>
          <w:sz w:val="24"/>
          <w:szCs w:val="24"/>
        </w:rPr>
        <w:t xml:space="preserve">муниципального округа </w:t>
      </w:r>
      <w:proofErr w:type="gramStart"/>
      <w:r>
        <w:rPr>
          <w:sz w:val="24"/>
          <w:szCs w:val="24"/>
        </w:rPr>
        <w:t>Бутырский</w:t>
      </w:r>
      <w:proofErr w:type="gramEnd"/>
    </w:p>
    <w:p w:rsidR="00EE230F" w:rsidRPr="00905615" w:rsidRDefault="00EE230F" w:rsidP="00905615">
      <w:pPr>
        <w:pStyle w:val="a3"/>
        <w:spacing w:after="0"/>
        <w:ind w:left="623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9B1B29">
        <w:rPr>
          <w:sz w:val="24"/>
          <w:szCs w:val="24"/>
        </w:rPr>
        <w:t>1</w:t>
      </w:r>
      <w:r w:rsidR="00DA30B4">
        <w:rPr>
          <w:sz w:val="24"/>
          <w:szCs w:val="24"/>
        </w:rPr>
        <w:t>6</w:t>
      </w:r>
      <w:r w:rsidR="00056919">
        <w:rPr>
          <w:sz w:val="24"/>
          <w:szCs w:val="24"/>
        </w:rPr>
        <w:t>.12.</w:t>
      </w:r>
      <w:r>
        <w:rPr>
          <w:sz w:val="24"/>
          <w:szCs w:val="24"/>
        </w:rPr>
        <w:t>20</w:t>
      </w:r>
      <w:r w:rsidR="009B1B29">
        <w:rPr>
          <w:sz w:val="24"/>
          <w:szCs w:val="24"/>
        </w:rPr>
        <w:t>2</w:t>
      </w:r>
      <w:r w:rsidR="00D20822">
        <w:rPr>
          <w:sz w:val="24"/>
          <w:szCs w:val="24"/>
        </w:rPr>
        <w:t>2</w:t>
      </w:r>
      <w:r>
        <w:rPr>
          <w:sz w:val="24"/>
          <w:szCs w:val="24"/>
        </w:rPr>
        <w:t xml:space="preserve"> № </w:t>
      </w:r>
      <w:r w:rsidR="006302E4" w:rsidRPr="00C55976">
        <w:rPr>
          <w:sz w:val="24"/>
          <w:szCs w:val="24"/>
        </w:rPr>
        <w:t>02-01-05/</w:t>
      </w:r>
      <w:r w:rsidR="00056919" w:rsidRPr="00C55976">
        <w:rPr>
          <w:sz w:val="24"/>
          <w:szCs w:val="24"/>
        </w:rPr>
        <w:t>18</w:t>
      </w:r>
    </w:p>
    <w:p w:rsidR="00EE230F" w:rsidRDefault="00EE230F" w:rsidP="006302E4">
      <w:pPr>
        <w:pStyle w:val="a7"/>
        <w:rPr>
          <w:rFonts w:ascii="Times New Roman" w:hAnsi="Times New Roman"/>
          <w:sz w:val="24"/>
          <w:szCs w:val="24"/>
        </w:rPr>
      </w:pPr>
    </w:p>
    <w:p w:rsidR="00056919" w:rsidRDefault="00056919" w:rsidP="006302E4">
      <w:pPr>
        <w:pStyle w:val="a7"/>
        <w:rPr>
          <w:rFonts w:ascii="Times New Roman" w:hAnsi="Times New Roman"/>
          <w:sz w:val="24"/>
          <w:szCs w:val="24"/>
        </w:rPr>
      </w:pPr>
    </w:p>
    <w:p w:rsidR="00EE230F" w:rsidRDefault="00EE230F" w:rsidP="00EE230F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:rsidR="00EE230F" w:rsidRPr="001455C7" w:rsidRDefault="00EE230F" w:rsidP="008C14D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1455C7">
        <w:rPr>
          <w:rFonts w:ascii="Times New Roman" w:hAnsi="Times New Roman"/>
          <w:b/>
          <w:sz w:val="24"/>
          <w:szCs w:val="24"/>
        </w:rPr>
        <w:t>СВОДНАЯ БЮДЖЕТНАЯ РОСПИСЬ</w:t>
      </w:r>
    </w:p>
    <w:p w:rsidR="00B77A67" w:rsidRDefault="00EE230F" w:rsidP="00B77A67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1455C7">
        <w:rPr>
          <w:rFonts w:ascii="Times New Roman" w:hAnsi="Times New Roman"/>
          <w:b/>
          <w:sz w:val="24"/>
          <w:szCs w:val="24"/>
        </w:rPr>
        <w:t>аппарата Совета депутатов муниципального округа Бутырский</w:t>
      </w:r>
      <w:r w:rsidR="001C7356">
        <w:rPr>
          <w:rFonts w:ascii="Times New Roman" w:hAnsi="Times New Roman"/>
          <w:b/>
          <w:sz w:val="24"/>
          <w:szCs w:val="24"/>
        </w:rPr>
        <w:t xml:space="preserve"> </w:t>
      </w:r>
    </w:p>
    <w:p w:rsidR="00EE230F" w:rsidRDefault="001C7356" w:rsidP="00B77A67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</w:t>
      </w:r>
      <w:r w:rsidR="00D20822">
        <w:rPr>
          <w:rFonts w:ascii="Times New Roman" w:hAnsi="Times New Roman"/>
          <w:b/>
          <w:sz w:val="24"/>
          <w:szCs w:val="24"/>
        </w:rPr>
        <w:t>3</w:t>
      </w:r>
      <w:r w:rsidR="00B77A67">
        <w:rPr>
          <w:rFonts w:ascii="Times New Roman" w:hAnsi="Times New Roman"/>
          <w:b/>
          <w:sz w:val="24"/>
          <w:szCs w:val="24"/>
        </w:rPr>
        <w:t xml:space="preserve"> год </w:t>
      </w:r>
      <w:r w:rsidR="00EE230F">
        <w:rPr>
          <w:rFonts w:ascii="Times New Roman" w:hAnsi="Times New Roman"/>
          <w:b/>
          <w:sz w:val="24"/>
          <w:szCs w:val="24"/>
        </w:rPr>
        <w:t>и плановый период 20</w:t>
      </w:r>
      <w:r w:rsidR="00545454">
        <w:rPr>
          <w:rFonts w:ascii="Times New Roman" w:hAnsi="Times New Roman"/>
          <w:b/>
          <w:sz w:val="24"/>
          <w:szCs w:val="24"/>
        </w:rPr>
        <w:t>2</w:t>
      </w:r>
      <w:r w:rsidR="00D20822">
        <w:rPr>
          <w:rFonts w:ascii="Times New Roman" w:hAnsi="Times New Roman"/>
          <w:b/>
          <w:sz w:val="24"/>
          <w:szCs w:val="24"/>
        </w:rPr>
        <w:t>4</w:t>
      </w:r>
      <w:r w:rsidR="00EE230F">
        <w:rPr>
          <w:rFonts w:ascii="Times New Roman" w:hAnsi="Times New Roman"/>
          <w:b/>
          <w:sz w:val="24"/>
          <w:szCs w:val="24"/>
        </w:rPr>
        <w:t xml:space="preserve"> и 202</w:t>
      </w:r>
      <w:r w:rsidR="00D20822">
        <w:rPr>
          <w:rFonts w:ascii="Times New Roman" w:hAnsi="Times New Roman"/>
          <w:b/>
          <w:sz w:val="24"/>
          <w:szCs w:val="24"/>
        </w:rPr>
        <w:t>5</w:t>
      </w:r>
      <w:r w:rsidR="00EE230F">
        <w:rPr>
          <w:rFonts w:ascii="Times New Roman" w:hAnsi="Times New Roman"/>
          <w:b/>
          <w:sz w:val="24"/>
          <w:szCs w:val="24"/>
        </w:rPr>
        <w:t xml:space="preserve"> годов</w:t>
      </w:r>
    </w:p>
    <w:p w:rsidR="00EE230F" w:rsidRPr="008C14D5" w:rsidRDefault="00EE230F" w:rsidP="00EE230F">
      <w:pPr>
        <w:pStyle w:val="a7"/>
        <w:jc w:val="center"/>
        <w:rPr>
          <w:rFonts w:ascii="Times New Roman" w:hAnsi="Times New Roman"/>
          <w:b/>
          <w:sz w:val="16"/>
          <w:szCs w:val="16"/>
        </w:rPr>
      </w:pPr>
    </w:p>
    <w:p w:rsidR="007F64EB" w:rsidRPr="006B4679" w:rsidRDefault="007F64EB" w:rsidP="00EE230F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b"/>
        <w:tblW w:w="9782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4"/>
        <w:gridCol w:w="1418"/>
      </w:tblGrid>
      <w:tr w:rsidR="00EE230F" w:rsidRPr="006B4679" w:rsidTr="004401D2">
        <w:tc>
          <w:tcPr>
            <w:tcW w:w="8364" w:type="dxa"/>
            <w:tcBorders>
              <w:right w:val="single" w:sz="4" w:space="0" w:color="auto"/>
            </w:tcBorders>
          </w:tcPr>
          <w:p w:rsidR="00EE230F" w:rsidRPr="006B4679" w:rsidRDefault="00EE230F" w:rsidP="00A2796A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B4679">
              <w:rPr>
                <w:rFonts w:ascii="Times New Roman" w:hAnsi="Times New Roman"/>
                <w:sz w:val="24"/>
                <w:szCs w:val="24"/>
              </w:rPr>
              <w:t>Код формы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0F" w:rsidRPr="006B4679" w:rsidRDefault="00EE230F" w:rsidP="00A2796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230F" w:rsidRPr="006B4679" w:rsidTr="004401D2">
        <w:tc>
          <w:tcPr>
            <w:tcW w:w="8364" w:type="dxa"/>
            <w:vMerge w:val="restart"/>
            <w:tcBorders>
              <w:right w:val="single" w:sz="4" w:space="0" w:color="auto"/>
            </w:tcBorders>
          </w:tcPr>
          <w:p w:rsidR="00EE230F" w:rsidRPr="006B4679" w:rsidRDefault="00EE230F" w:rsidP="000D0F8E">
            <w:pPr>
              <w:pStyle w:val="a7"/>
              <w:ind w:left="-137"/>
              <w:rPr>
                <w:rFonts w:ascii="Times New Roman" w:hAnsi="Times New Roman"/>
                <w:sz w:val="24"/>
                <w:szCs w:val="24"/>
              </w:rPr>
            </w:pPr>
            <w:r w:rsidRPr="006B467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4401D2" w:rsidRPr="006B4679">
              <w:rPr>
                <w:rFonts w:ascii="Times New Roman" w:hAnsi="Times New Roman"/>
                <w:sz w:val="24"/>
                <w:szCs w:val="24"/>
              </w:rPr>
              <w:t xml:space="preserve">Наименование бюджета: Бюджет муниципального округа Бутырский </w:t>
            </w:r>
            <w:r w:rsidR="006B4679">
              <w:rPr>
                <w:rFonts w:ascii="Times New Roman" w:hAnsi="Times New Roman"/>
                <w:sz w:val="24"/>
                <w:szCs w:val="24"/>
              </w:rPr>
              <w:t xml:space="preserve">        дата:</w:t>
            </w:r>
            <w:r w:rsidR="004401D2" w:rsidRPr="006B467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7542E2" w:rsidRPr="006B467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6B4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E230F" w:rsidRPr="006B4679" w:rsidRDefault="00EE230F" w:rsidP="007542E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B4679">
              <w:rPr>
                <w:rFonts w:ascii="Times New Roman" w:hAnsi="Times New Roman"/>
                <w:sz w:val="24"/>
                <w:szCs w:val="24"/>
              </w:rPr>
              <w:t xml:space="preserve">                                      </w:t>
            </w:r>
            <w:r w:rsidR="004401D2" w:rsidRPr="006B4679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</w:t>
            </w:r>
            <w:r w:rsidR="006B4679"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  <w:r w:rsidR="004401D2" w:rsidRPr="006B467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6B4679">
              <w:rPr>
                <w:rFonts w:ascii="Times New Roman" w:hAnsi="Times New Roman"/>
                <w:sz w:val="24"/>
                <w:szCs w:val="24"/>
              </w:rPr>
              <w:t>по ОКПО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0F" w:rsidRPr="006B4679" w:rsidRDefault="00374E80" w:rsidP="00D2082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A30B4">
              <w:rPr>
                <w:rFonts w:ascii="Times New Roman" w:hAnsi="Times New Roman"/>
                <w:sz w:val="24"/>
                <w:szCs w:val="24"/>
              </w:rPr>
              <w:t>6</w:t>
            </w:r>
            <w:r w:rsidR="00EE230F" w:rsidRPr="006B4679">
              <w:rPr>
                <w:rFonts w:ascii="Times New Roman" w:hAnsi="Times New Roman"/>
                <w:sz w:val="24"/>
                <w:szCs w:val="24"/>
              </w:rPr>
              <w:t>.</w:t>
            </w:r>
            <w:r w:rsidR="003317E6" w:rsidRPr="006B4679">
              <w:rPr>
                <w:rFonts w:ascii="Times New Roman" w:hAnsi="Times New Roman"/>
                <w:sz w:val="24"/>
                <w:szCs w:val="24"/>
              </w:rPr>
              <w:t>12</w:t>
            </w:r>
            <w:r w:rsidR="00EE230F" w:rsidRPr="006B4679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2082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E230F" w:rsidRPr="006B4679" w:rsidTr="004401D2">
        <w:tc>
          <w:tcPr>
            <w:tcW w:w="8364" w:type="dxa"/>
            <w:vMerge/>
            <w:tcBorders>
              <w:right w:val="single" w:sz="4" w:space="0" w:color="auto"/>
            </w:tcBorders>
          </w:tcPr>
          <w:p w:rsidR="00EE230F" w:rsidRPr="006B4679" w:rsidRDefault="00EE230F" w:rsidP="00A2796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0F" w:rsidRPr="006B4679" w:rsidRDefault="00EE230F" w:rsidP="00A2796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679">
              <w:rPr>
                <w:rFonts w:ascii="Times New Roman" w:hAnsi="Times New Roman"/>
                <w:sz w:val="24"/>
                <w:szCs w:val="24"/>
              </w:rPr>
              <w:t>42450119</w:t>
            </w:r>
          </w:p>
        </w:tc>
      </w:tr>
      <w:tr w:rsidR="00EE230F" w:rsidRPr="006B4679" w:rsidTr="004401D2">
        <w:tc>
          <w:tcPr>
            <w:tcW w:w="8364" w:type="dxa"/>
            <w:vMerge w:val="restart"/>
            <w:tcBorders>
              <w:right w:val="single" w:sz="4" w:space="0" w:color="auto"/>
            </w:tcBorders>
          </w:tcPr>
          <w:p w:rsidR="000D0F8E" w:rsidRPr="006B4679" w:rsidRDefault="000D0F8E" w:rsidP="00A2796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B4679">
              <w:rPr>
                <w:rFonts w:ascii="Times New Roman" w:hAnsi="Times New Roman"/>
                <w:sz w:val="24"/>
                <w:szCs w:val="24"/>
              </w:rPr>
              <w:t xml:space="preserve">Главный распорядитель бюджетных средств:                     </w:t>
            </w:r>
            <w:r w:rsidR="006B4679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Pr="006B4679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6B4679">
              <w:rPr>
                <w:rFonts w:ascii="Times New Roman" w:hAnsi="Times New Roman"/>
                <w:sz w:val="24"/>
                <w:szCs w:val="24"/>
              </w:rPr>
              <w:t>по ППП</w:t>
            </w:r>
            <w:r w:rsidRPr="006B4679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6B4679"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</w:p>
          <w:p w:rsidR="00EE230F" w:rsidRPr="006B4679" w:rsidRDefault="000D0F8E" w:rsidP="000D0F8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B4679">
              <w:rPr>
                <w:rFonts w:ascii="Times New Roman" w:hAnsi="Times New Roman"/>
                <w:sz w:val="24"/>
                <w:szCs w:val="24"/>
              </w:rPr>
              <w:t>аппарат Совета депутатов муниципального округа Бутырский</w:t>
            </w:r>
            <w:r w:rsidR="007542E2" w:rsidRPr="006B4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B4679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6B4679">
              <w:rPr>
                <w:rFonts w:ascii="Times New Roman" w:hAnsi="Times New Roman"/>
                <w:sz w:val="24"/>
                <w:szCs w:val="24"/>
              </w:rPr>
              <w:t xml:space="preserve"> по ОКЕИ</w:t>
            </w:r>
            <w:r w:rsidR="007542E2" w:rsidRPr="006B4679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0F" w:rsidRPr="006B4679" w:rsidRDefault="00EE230F" w:rsidP="00A2796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679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</w:tr>
      <w:tr w:rsidR="00EE230F" w:rsidRPr="006B4679" w:rsidTr="000D0F8E">
        <w:trPr>
          <w:trHeight w:val="300"/>
        </w:trPr>
        <w:tc>
          <w:tcPr>
            <w:tcW w:w="8364" w:type="dxa"/>
            <w:vMerge/>
            <w:tcBorders>
              <w:right w:val="single" w:sz="4" w:space="0" w:color="auto"/>
            </w:tcBorders>
          </w:tcPr>
          <w:p w:rsidR="00EE230F" w:rsidRPr="006B4679" w:rsidRDefault="00EE230F" w:rsidP="00A2796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0F" w:rsidRPr="006B4679" w:rsidRDefault="00EE230F" w:rsidP="00A2796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679">
              <w:rPr>
                <w:rFonts w:ascii="Times New Roman" w:hAnsi="Times New Roman"/>
                <w:sz w:val="24"/>
                <w:szCs w:val="24"/>
              </w:rPr>
              <w:t>384</w:t>
            </w:r>
          </w:p>
        </w:tc>
      </w:tr>
    </w:tbl>
    <w:p w:rsidR="00544102" w:rsidRPr="006B4679" w:rsidRDefault="00544102" w:rsidP="00544102">
      <w:pPr>
        <w:pStyle w:val="a7"/>
        <w:ind w:left="-426"/>
        <w:rPr>
          <w:rFonts w:ascii="Times New Roman" w:hAnsi="Times New Roman"/>
          <w:sz w:val="24"/>
          <w:szCs w:val="24"/>
        </w:rPr>
      </w:pPr>
    </w:p>
    <w:p w:rsidR="00EE230F" w:rsidRPr="006B4679" w:rsidRDefault="00B77A67" w:rsidP="00544102">
      <w:pPr>
        <w:pStyle w:val="a7"/>
        <w:ind w:left="-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EE230F" w:rsidRPr="006B4679">
        <w:rPr>
          <w:rFonts w:ascii="Times New Roman" w:hAnsi="Times New Roman"/>
          <w:sz w:val="24"/>
          <w:szCs w:val="24"/>
        </w:rPr>
        <w:t>Единица измерения: тыс.руб.</w:t>
      </w:r>
    </w:p>
    <w:tbl>
      <w:tblPr>
        <w:tblStyle w:val="ab"/>
        <w:tblW w:w="9692" w:type="dxa"/>
        <w:tblInd w:w="-176" w:type="dxa"/>
        <w:tblLook w:val="04A0" w:firstRow="1" w:lastRow="0" w:firstColumn="1" w:lastColumn="0" w:noHBand="0" w:noVBand="1"/>
      </w:tblPr>
      <w:tblGrid>
        <w:gridCol w:w="4088"/>
        <w:gridCol w:w="2616"/>
        <w:gridCol w:w="996"/>
        <w:gridCol w:w="996"/>
        <w:gridCol w:w="996"/>
      </w:tblGrid>
      <w:tr w:rsidR="00B20820" w:rsidRPr="006B4679" w:rsidTr="006A5D39">
        <w:tc>
          <w:tcPr>
            <w:tcW w:w="4088" w:type="dxa"/>
          </w:tcPr>
          <w:p w:rsidR="00B20820" w:rsidRPr="006B4679" w:rsidRDefault="00B20820" w:rsidP="00B208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46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616" w:type="dxa"/>
          </w:tcPr>
          <w:p w:rsidR="00B20820" w:rsidRPr="006B4679" w:rsidRDefault="00B20820" w:rsidP="00B208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46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Коды бюджетной</w:t>
            </w:r>
          </w:p>
          <w:p w:rsidR="00B20820" w:rsidRPr="006B4679" w:rsidRDefault="00B20820" w:rsidP="00B208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46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классификации</w:t>
            </w:r>
          </w:p>
        </w:tc>
        <w:tc>
          <w:tcPr>
            <w:tcW w:w="996" w:type="dxa"/>
          </w:tcPr>
          <w:p w:rsidR="00B20820" w:rsidRPr="006B4679" w:rsidRDefault="007542E2" w:rsidP="00D208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46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</w:t>
            </w:r>
            <w:r w:rsidR="00D208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Pr="006B46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996" w:type="dxa"/>
          </w:tcPr>
          <w:p w:rsidR="00B20820" w:rsidRPr="006B4679" w:rsidRDefault="007542E2" w:rsidP="00D208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46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</w:t>
            </w:r>
            <w:r w:rsidR="00D208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Pr="006B46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996" w:type="dxa"/>
          </w:tcPr>
          <w:p w:rsidR="007542E2" w:rsidRPr="006B4679" w:rsidRDefault="007542E2" w:rsidP="00D208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46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</w:t>
            </w:r>
            <w:r w:rsidR="00D208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Pr="006B46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B20820" w:rsidRPr="006B4679" w:rsidTr="00717AFE">
        <w:tc>
          <w:tcPr>
            <w:tcW w:w="4088" w:type="dxa"/>
          </w:tcPr>
          <w:p w:rsidR="00B20820" w:rsidRPr="006B4679" w:rsidRDefault="00B20820" w:rsidP="005441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46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616" w:type="dxa"/>
            <w:vAlign w:val="bottom"/>
          </w:tcPr>
          <w:p w:rsidR="00B20820" w:rsidRPr="006B4679" w:rsidRDefault="00DA30B4" w:rsidP="00717A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182</w:t>
            </w:r>
            <w:r w:rsidR="00B20820" w:rsidRPr="006B46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10000000000000000</w:t>
            </w:r>
          </w:p>
        </w:tc>
        <w:tc>
          <w:tcPr>
            <w:tcW w:w="996" w:type="dxa"/>
            <w:vAlign w:val="bottom"/>
          </w:tcPr>
          <w:p w:rsidR="00B20820" w:rsidRPr="006B4679" w:rsidRDefault="00D20822" w:rsidP="006E683C">
            <w:pPr>
              <w:autoSpaceDE w:val="0"/>
              <w:autoSpaceDN w:val="0"/>
              <w:adjustRightInd w:val="0"/>
              <w:ind w:left="-149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24616,9</w:t>
            </w:r>
          </w:p>
        </w:tc>
        <w:tc>
          <w:tcPr>
            <w:tcW w:w="996" w:type="dxa"/>
            <w:vAlign w:val="bottom"/>
          </w:tcPr>
          <w:p w:rsidR="00B20820" w:rsidRPr="006B4679" w:rsidRDefault="00D20822" w:rsidP="00717AFE">
            <w:pPr>
              <w:autoSpaceDE w:val="0"/>
              <w:autoSpaceDN w:val="0"/>
              <w:adjustRightInd w:val="0"/>
              <w:ind w:left="-18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24648,3</w:t>
            </w:r>
          </w:p>
        </w:tc>
        <w:tc>
          <w:tcPr>
            <w:tcW w:w="996" w:type="dxa"/>
            <w:vAlign w:val="bottom"/>
          </w:tcPr>
          <w:p w:rsidR="00B20820" w:rsidRPr="006B4679" w:rsidRDefault="00D20822" w:rsidP="00717AFE">
            <w:pPr>
              <w:autoSpaceDE w:val="0"/>
              <w:autoSpaceDN w:val="0"/>
              <w:adjustRightInd w:val="0"/>
              <w:ind w:left="-156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22705,0</w:t>
            </w:r>
          </w:p>
        </w:tc>
      </w:tr>
      <w:tr w:rsidR="00B20820" w:rsidRPr="006B4679" w:rsidTr="00717AFE">
        <w:tc>
          <w:tcPr>
            <w:tcW w:w="4088" w:type="dxa"/>
          </w:tcPr>
          <w:p w:rsidR="00B20820" w:rsidRPr="006B4679" w:rsidRDefault="00B20820" w:rsidP="005441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46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Налог на прибыль, доходы</w:t>
            </w:r>
          </w:p>
        </w:tc>
        <w:tc>
          <w:tcPr>
            <w:tcW w:w="2616" w:type="dxa"/>
            <w:vAlign w:val="bottom"/>
          </w:tcPr>
          <w:p w:rsidR="00B20820" w:rsidRPr="006B4679" w:rsidRDefault="00DA30B4" w:rsidP="00717A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182</w:t>
            </w:r>
            <w:r w:rsidR="00B20820" w:rsidRPr="006B46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10100000000000000</w:t>
            </w:r>
          </w:p>
        </w:tc>
        <w:tc>
          <w:tcPr>
            <w:tcW w:w="996" w:type="dxa"/>
            <w:vAlign w:val="bottom"/>
          </w:tcPr>
          <w:p w:rsidR="00B20820" w:rsidRPr="006B4679" w:rsidRDefault="00D20822" w:rsidP="006E683C">
            <w:pPr>
              <w:autoSpaceDE w:val="0"/>
              <w:autoSpaceDN w:val="0"/>
              <w:adjustRightInd w:val="0"/>
              <w:ind w:left="-149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24616,9</w:t>
            </w:r>
          </w:p>
        </w:tc>
        <w:tc>
          <w:tcPr>
            <w:tcW w:w="996" w:type="dxa"/>
            <w:vAlign w:val="bottom"/>
          </w:tcPr>
          <w:p w:rsidR="00B20820" w:rsidRPr="006B4679" w:rsidRDefault="00D20822" w:rsidP="00717AFE">
            <w:pPr>
              <w:autoSpaceDE w:val="0"/>
              <w:autoSpaceDN w:val="0"/>
              <w:adjustRightInd w:val="0"/>
              <w:ind w:left="-18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24648,3</w:t>
            </w:r>
          </w:p>
        </w:tc>
        <w:tc>
          <w:tcPr>
            <w:tcW w:w="996" w:type="dxa"/>
            <w:vAlign w:val="bottom"/>
          </w:tcPr>
          <w:p w:rsidR="00B20820" w:rsidRPr="006B4679" w:rsidRDefault="00D20822" w:rsidP="00717AFE">
            <w:pPr>
              <w:autoSpaceDE w:val="0"/>
              <w:autoSpaceDN w:val="0"/>
              <w:adjustRightInd w:val="0"/>
              <w:ind w:left="-156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22705,0</w:t>
            </w:r>
          </w:p>
        </w:tc>
      </w:tr>
      <w:tr w:rsidR="00B20820" w:rsidRPr="006B4679" w:rsidTr="00717AFE">
        <w:tc>
          <w:tcPr>
            <w:tcW w:w="4088" w:type="dxa"/>
          </w:tcPr>
          <w:p w:rsidR="00B20820" w:rsidRPr="006B4679" w:rsidRDefault="00B20820" w:rsidP="005441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46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616" w:type="dxa"/>
            <w:vAlign w:val="bottom"/>
          </w:tcPr>
          <w:p w:rsidR="00B20820" w:rsidRPr="006B4679" w:rsidRDefault="00DA30B4" w:rsidP="00717A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182</w:t>
            </w:r>
            <w:r w:rsidR="00B20820" w:rsidRPr="006B46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10102000010000110</w:t>
            </w:r>
          </w:p>
        </w:tc>
        <w:tc>
          <w:tcPr>
            <w:tcW w:w="996" w:type="dxa"/>
            <w:vAlign w:val="bottom"/>
          </w:tcPr>
          <w:p w:rsidR="00B20820" w:rsidRPr="006B4679" w:rsidRDefault="00D20822" w:rsidP="006E683C">
            <w:pPr>
              <w:autoSpaceDE w:val="0"/>
              <w:autoSpaceDN w:val="0"/>
              <w:adjustRightInd w:val="0"/>
              <w:ind w:left="-149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24616,9</w:t>
            </w:r>
          </w:p>
        </w:tc>
        <w:tc>
          <w:tcPr>
            <w:tcW w:w="996" w:type="dxa"/>
            <w:vAlign w:val="bottom"/>
          </w:tcPr>
          <w:p w:rsidR="00B20820" w:rsidRPr="006B4679" w:rsidRDefault="00D20822" w:rsidP="00717AFE">
            <w:pPr>
              <w:autoSpaceDE w:val="0"/>
              <w:autoSpaceDN w:val="0"/>
              <w:adjustRightInd w:val="0"/>
              <w:ind w:left="-18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24648,3</w:t>
            </w:r>
          </w:p>
        </w:tc>
        <w:tc>
          <w:tcPr>
            <w:tcW w:w="996" w:type="dxa"/>
            <w:vAlign w:val="bottom"/>
          </w:tcPr>
          <w:p w:rsidR="00B20820" w:rsidRPr="006B4679" w:rsidRDefault="00D20822" w:rsidP="00717AFE">
            <w:pPr>
              <w:autoSpaceDE w:val="0"/>
              <w:autoSpaceDN w:val="0"/>
              <w:adjustRightInd w:val="0"/>
              <w:ind w:left="-156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22705,0</w:t>
            </w:r>
          </w:p>
        </w:tc>
      </w:tr>
      <w:tr w:rsidR="00B20820" w:rsidRPr="006B4679" w:rsidTr="00717AFE">
        <w:tc>
          <w:tcPr>
            <w:tcW w:w="4088" w:type="dxa"/>
          </w:tcPr>
          <w:p w:rsidR="00B20820" w:rsidRPr="006B4679" w:rsidRDefault="00B20820" w:rsidP="00717A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  <w:p w:rsidR="00D865AB" w:rsidRDefault="00B20820" w:rsidP="00717A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доходов, источником которых является налоговый агент,</w:t>
            </w:r>
            <w:r w:rsidR="006B4679" w:rsidRPr="006B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865AB" w:rsidRDefault="00B20820" w:rsidP="00717A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исключением доходов, </w:t>
            </w:r>
          </w:p>
          <w:p w:rsidR="00D865AB" w:rsidRDefault="00B20820" w:rsidP="00717A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отношении которых исчисление </w:t>
            </w:r>
          </w:p>
          <w:p w:rsidR="00D865AB" w:rsidRDefault="00B20820" w:rsidP="00717A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уплата налога осуществляются</w:t>
            </w:r>
          </w:p>
          <w:p w:rsidR="00B20820" w:rsidRPr="006B4679" w:rsidRDefault="00B20820" w:rsidP="00717A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со статьями 227, 227.1 и 228</w:t>
            </w:r>
            <w:r w:rsidR="00D86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B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Налогового кодекса </w:t>
            </w:r>
          </w:p>
          <w:p w:rsidR="00B20820" w:rsidRPr="006B4679" w:rsidRDefault="00B20820" w:rsidP="00717A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Российской Федерации</w:t>
            </w:r>
          </w:p>
        </w:tc>
        <w:tc>
          <w:tcPr>
            <w:tcW w:w="2616" w:type="dxa"/>
            <w:vAlign w:val="bottom"/>
          </w:tcPr>
          <w:p w:rsidR="00B20820" w:rsidRPr="006B4679" w:rsidRDefault="00056919" w:rsidP="00717A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  <w:r w:rsidR="00B20820" w:rsidRPr="006B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10102010010000110</w:t>
            </w:r>
          </w:p>
        </w:tc>
        <w:tc>
          <w:tcPr>
            <w:tcW w:w="996" w:type="dxa"/>
            <w:vAlign w:val="bottom"/>
          </w:tcPr>
          <w:p w:rsidR="00B20820" w:rsidRPr="006B4679" w:rsidRDefault="00D20822" w:rsidP="006E683C">
            <w:pPr>
              <w:autoSpaceDE w:val="0"/>
              <w:autoSpaceDN w:val="0"/>
              <w:adjustRightInd w:val="0"/>
              <w:ind w:left="-14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19016,9</w:t>
            </w:r>
          </w:p>
        </w:tc>
        <w:tc>
          <w:tcPr>
            <w:tcW w:w="996" w:type="dxa"/>
            <w:vAlign w:val="bottom"/>
          </w:tcPr>
          <w:p w:rsidR="00B20820" w:rsidRPr="006B4679" w:rsidRDefault="00D20822" w:rsidP="00717AFE">
            <w:pPr>
              <w:autoSpaceDE w:val="0"/>
              <w:autoSpaceDN w:val="0"/>
              <w:adjustRightInd w:val="0"/>
              <w:ind w:left="-1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19048,3</w:t>
            </w:r>
          </w:p>
        </w:tc>
        <w:tc>
          <w:tcPr>
            <w:tcW w:w="996" w:type="dxa"/>
            <w:vAlign w:val="bottom"/>
          </w:tcPr>
          <w:p w:rsidR="00B20820" w:rsidRPr="006B4679" w:rsidRDefault="00D20822" w:rsidP="00717AFE">
            <w:pPr>
              <w:autoSpaceDE w:val="0"/>
              <w:autoSpaceDN w:val="0"/>
              <w:adjustRightInd w:val="0"/>
              <w:ind w:left="-156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 w:rsidR="00D9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B20820" w:rsidRPr="006B4679" w:rsidTr="00717AFE">
        <w:tc>
          <w:tcPr>
            <w:tcW w:w="4088" w:type="dxa"/>
          </w:tcPr>
          <w:p w:rsidR="00B20820" w:rsidRPr="006B4679" w:rsidRDefault="00B20820" w:rsidP="00717A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  <w:p w:rsidR="00D865AB" w:rsidRDefault="00B20820" w:rsidP="00717A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доходов, полученных</w:t>
            </w:r>
            <w:r w:rsidR="00D86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865AB" w:rsidRDefault="00B20820" w:rsidP="00717A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осуществления деятельности физическими</w:t>
            </w:r>
            <w:r w:rsidR="00D86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B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лицами,</w:t>
            </w:r>
            <w:r w:rsidR="00D86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B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</w:t>
            </w:r>
          </w:p>
          <w:p w:rsidR="00B20820" w:rsidRPr="006B4679" w:rsidRDefault="00B20820" w:rsidP="00717A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со статьей 227 Налогового кодекса</w:t>
            </w:r>
          </w:p>
          <w:p w:rsidR="00B20820" w:rsidRPr="006B4679" w:rsidRDefault="00B20820" w:rsidP="00717A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Российской Федерации</w:t>
            </w:r>
          </w:p>
        </w:tc>
        <w:tc>
          <w:tcPr>
            <w:tcW w:w="2616" w:type="dxa"/>
            <w:vAlign w:val="bottom"/>
          </w:tcPr>
          <w:p w:rsidR="00B20820" w:rsidRPr="006B4679" w:rsidRDefault="00056919" w:rsidP="00717A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  <w:r w:rsidR="00B20820" w:rsidRPr="006B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10102020010000110</w:t>
            </w:r>
          </w:p>
        </w:tc>
        <w:tc>
          <w:tcPr>
            <w:tcW w:w="996" w:type="dxa"/>
            <w:vAlign w:val="bottom"/>
          </w:tcPr>
          <w:p w:rsidR="00B20820" w:rsidRPr="006B4679" w:rsidRDefault="00DA30B4" w:rsidP="006E683C">
            <w:pPr>
              <w:autoSpaceDE w:val="0"/>
              <w:autoSpaceDN w:val="0"/>
              <w:adjustRightInd w:val="0"/>
              <w:ind w:left="-14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B20820" w:rsidRPr="006B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vAlign w:val="bottom"/>
          </w:tcPr>
          <w:p w:rsidR="00B20820" w:rsidRPr="006B4679" w:rsidRDefault="00DA30B4" w:rsidP="00717AFE">
            <w:pPr>
              <w:autoSpaceDE w:val="0"/>
              <w:autoSpaceDN w:val="0"/>
              <w:adjustRightInd w:val="0"/>
              <w:ind w:left="-1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B20820" w:rsidRPr="006B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vAlign w:val="bottom"/>
          </w:tcPr>
          <w:p w:rsidR="00B20820" w:rsidRPr="006B4679" w:rsidRDefault="00DA30B4" w:rsidP="00717AFE">
            <w:pPr>
              <w:autoSpaceDE w:val="0"/>
              <w:autoSpaceDN w:val="0"/>
              <w:adjustRightInd w:val="0"/>
              <w:ind w:left="-156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B20820" w:rsidRPr="006B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20820" w:rsidRPr="006B4679" w:rsidTr="00717AFE">
        <w:tc>
          <w:tcPr>
            <w:tcW w:w="4088" w:type="dxa"/>
          </w:tcPr>
          <w:p w:rsidR="00B20820" w:rsidRPr="006B4679" w:rsidRDefault="00B20820" w:rsidP="00717A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  <w:p w:rsidR="00D865AB" w:rsidRDefault="00B20820" w:rsidP="00717A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доходов, полученных физическими лицами в соответствии </w:t>
            </w:r>
          </w:p>
          <w:p w:rsidR="00AC7E6C" w:rsidRPr="006B4679" w:rsidRDefault="00B20820" w:rsidP="00717A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 статьей 228 Налогового кодекса</w:t>
            </w:r>
            <w:r w:rsidR="00D86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B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Российской Федерации</w:t>
            </w:r>
          </w:p>
        </w:tc>
        <w:tc>
          <w:tcPr>
            <w:tcW w:w="2616" w:type="dxa"/>
            <w:vAlign w:val="bottom"/>
          </w:tcPr>
          <w:p w:rsidR="00B20820" w:rsidRPr="006B4679" w:rsidRDefault="00056919" w:rsidP="00717A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182</w:t>
            </w:r>
            <w:r w:rsidR="00B20820" w:rsidRPr="006B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10102030010000110</w:t>
            </w:r>
          </w:p>
        </w:tc>
        <w:tc>
          <w:tcPr>
            <w:tcW w:w="996" w:type="dxa"/>
            <w:vAlign w:val="bottom"/>
          </w:tcPr>
          <w:p w:rsidR="00B20820" w:rsidRPr="006B4679" w:rsidRDefault="00DA30B4" w:rsidP="006E683C">
            <w:pPr>
              <w:autoSpaceDE w:val="0"/>
              <w:autoSpaceDN w:val="0"/>
              <w:adjustRightInd w:val="0"/>
              <w:ind w:left="-14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  <w:r w:rsidR="00B20820" w:rsidRPr="006B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vAlign w:val="bottom"/>
          </w:tcPr>
          <w:p w:rsidR="00B20820" w:rsidRPr="006B4679" w:rsidRDefault="00374E80" w:rsidP="00717AFE">
            <w:pPr>
              <w:autoSpaceDE w:val="0"/>
              <w:autoSpaceDN w:val="0"/>
              <w:adjustRightInd w:val="0"/>
              <w:ind w:left="-1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DA3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B20820" w:rsidRPr="006B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vAlign w:val="bottom"/>
          </w:tcPr>
          <w:p w:rsidR="00B20820" w:rsidRPr="006B4679" w:rsidRDefault="00374E80" w:rsidP="00717AFE">
            <w:pPr>
              <w:autoSpaceDE w:val="0"/>
              <w:autoSpaceDN w:val="0"/>
              <w:adjustRightInd w:val="0"/>
              <w:ind w:left="-156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DA3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B20820" w:rsidRPr="006B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C7E6C" w:rsidRPr="006B4679" w:rsidTr="00717AFE">
        <w:tc>
          <w:tcPr>
            <w:tcW w:w="4088" w:type="dxa"/>
          </w:tcPr>
          <w:p w:rsidR="00AC7E6C" w:rsidRPr="006B4679" w:rsidRDefault="00AC7E6C" w:rsidP="00717A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7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Налог на доходы физических лиц </w:t>
            </w:r>
            <w:r w:rsidR="00056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</w:t>
            </w:r>
            <w:r w:rsidRPr="00AC7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части суммы налога, превышающей 650000 рублей, относящейся к части налоговой базы, превышающей 5000000 рублей (за исключением налога на доходы физических лиц </w:t>
            </w:r>
            <w:r w:rsidR="00056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</w:t>
            </w:r>
            <w:r w:rsidRPr="00AC7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2616" w:type="dxa"/>
            <w:vAlign w:val="bottom"/>
          </w:tcPr>
          <w:p w:rsidR="00AC7E6C" w:rsidRPr="006B4679" w:rsidRDefault="00056919" w:rsidP="00717A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  <w:r w:rsidR="00AC7E6C" w:rsidRPr="00AC7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101020</w:t>
            </w:r>
            <w:r w:rsidR="006C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AC7E6C" w:rsidRPr="00AC7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0010000110</w:t>
            </w:r>
          </w:p>
        </w:tc>
        <w:tc>
          <w:tcPr>
            <w:tcW w:w="996" w:type="dxa"/>
            <w:vAlign w:val="bottom"/>
          </w:tcPr>
          <w:p w:rsidR="00AC7E6C" w:rsidRDefault="00375A17" w:rsidP="00717AFE">
            <w:pPr>
              <w:autoSpaceDE w:val="0"/>
              <w:autoSpaceDN w:val="0"/>
              <w:adjustRightInd w:val="0"/>
              <w:ind w:left="-14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996" w:type="dxa"/>
            <w:vAlign w:val="bottom"/>
          </w:tcPr>
          <w:p w:rsidR="00AC7E6C" w:rsidRDefault="00375A17" w:rsidP="00717AFE">
            <w:pPr>
              <w:autoSpaceDE w:val="0"/>
              <w:autoSpaceDN w:val="0"/>
              <w:adjustRightInd w:val="0"/>
              <w:ind w:left="-15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996" w:type="dxa"/>
            <w:vAlign w:val="bottom"/>
          </w:tcPr>
          <w:p w:rsidR="00AC7E6C" w:rsidRDefault="00375A17" w:rsidP="00717AFE">
            <w:pPr>
              <w:autoSpaceDE w:val="0"/>
              <w:autoSpaceDN w:val="0"/>
              <w:adjustRightInd w:val="0"/>
              <w:ind w:left="-156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</w:tr>
      <w:tr w:rsidR="00B20820" w:rsidRPr="006B4679" w:rsidTr="00717AFE">
        <w:trPr>
          <w:trHeight w:val="276"/>
        </w:trPr>
        <w:tc>
          <w:tcPr>
            <w:tcW w:w="4088" w:type="dxa"/>
          </w:tcPr>
          <w:p w:rsidR="00B20820" w:rsidRPr="006B4679" w:rsidRDefault="00B20820" w:rsidP="00B208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6" w:type="dxa"/>
          </w:tcPr>
          <w:p w:rsidR="009B6133" w:rsidRPr="006B4679" w:rsidRDefault="001C7356" w:rsidP="00B2082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46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Итого доходов</w:t>
            </w:r>
          </w:p>
        </w:tc>
        <w:tc>
          <w:tcPr>
            <w:tcW w:w="996" w:type="dxa"/>
            <w:vAlign w:val="bottom"/>
          </w:tcPr>
          <w:p w:rsidR="00B20820" w:rsidRPr="006B4679" w:rsidRDefault="00D20822" w:rsidP="00717AFE">
            <w:pPr>
              <w:autoSpaceDE w:val="0"/>
              <w:autoSpaceDN w:val="0"/>
              <w:adjustRightInd w:val="0"/>
              <w:ind w:left="-149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24616,9</w:t>
            </w:r>
          </w:p>
        </w:tc>
        <w:tc>
          <w:tcPr>
            <w:tcW w:w="996" w:type="dxa"/>
            <w:vAlign w:val="bottom"/>
          </w:tcPr>
          <w:p w:rsidR="00B20820" w:rsidRPr="006B4679" w:rsidRDefault="00D20822" w:rsidP="00717AFE">
            <w:pPr>
              <w:autoSpaceDE w:val="0"/>
              <w:autoSpaceDN w:val="0"/>
              <w:adjustRightInd w:val="0"/>
              <w:ind w:left="-153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24648,3</w:t>
            </w:r>
          </w:p>
        </w:tc>
        <w:tc>
          <w:tcPr>
            <w:tcW w:w="996" w:type="dxa"/>
            <w:vAlign w:val="bottom"/>
          </w:tcPr>
          <w:p w:rsidR="00B20820" w:rsidRPr="006B4679" w:rsidRDefault="00D20822" w:rsidP="00717AFE">
            <w:pPr>
              <w:autoSpaceDE w:val="0"/>
              <w:autoSpaceDN w:val="0"/>
              <w:adjustRightInd w:val="0"/>
              <w:ind w:left="-156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22705,0</w:t>
            </w:r>
          </w:p>
        </w:tc>
      </w:tr>
      <w:tr w:rsidR="006A5D39" w:rsidRPr="006B4679" w:rsidTr="006A5D39">
        <w:trPr>
          <w:trHeight w:val="205"/>
        </w:trPr>
        <w:tc>
          <w:tcPr>
            <w:tcW w:w="9692" w:type="dxa"/>
            <w:gridSpan w:val="5"/>
            <w:tcBorders>
              <w:bottom w:val="nil"/>
              <w:right w:val="nil"/>
            </w:tcBorders>
          </w:tcPr>
          <w:p w:rsidR="006A5D39" w:rsidRDefault="006A5D39" w:rsidP="006A5D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567"/>
        <w:gridCol w:w="567"/>
        <w:gridCol w:w="567"/>
        <w:gridCol w:w="1276"/>
        <w:gridCol w:w="567"/>
        <w:gridCol w:w="851"/>
        <w:gridCol w:w="850"/>
        <w:gridCol w:w="851"/>
      </w:tblGrid>
      <w:tr w:rsidR="007542E2" w:rsidTr="006A5D39">
        <w:trPr>
          <w:trHeight w:val="360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E2" w:rsidRPr="007542E2" w:rsidRDefault="007542E2" w:rsidP="008954E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7542E2" w:rsidRPr="007542E2" w:rsidRDefault="007542E2" w:rsidP="008954EB">
            <w:pPr>
              <w:pStyle w:val="a7"/>
              <w:jc w:val="center"/>
              <w:rPr>
                <w:rFonts w:ascii="Times New Roman" w:hAnsi="Times New Roman"/>
              </w:rPr>
            </w:pPr>
            <w:r w:rsidRPr="007542E2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E2" w:rsidRPr="007542E2" w:rsidRDefault="007542E2" w:rsidP="008954EB">
            <w:pPr>
              <w:pStyle w:val="a7"/>
              <w:jc w:val="center"/>
              <w:rPr>
                <w:rFonts w:ascii="Times New Roman" w:hAnsi="Times New Roman"/>
              </w:rPr>
            </w:pPr>
            <w:r w:rsidRPr="007542E2">
              <w:rPr>
                <w:rFonts w:ascii="Times New Roman" w:hAnsi="Times New Roman"/>
              </w:rPr>
              <w:t>Код по бюджетной классификации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E2" w:rsidRPr="007542E2" w:rsidRDefault="007542E2" w:rsidP="008954EB">
            <w:pPr>
              <w:pStyle w:val="a7"/>
              <w:jc w:val="center"/>
              <w:rPr>
                <w:rFonts w:ascii="Times New Roman" w:hAnsi="Times New Roman"/>
              </w:rPr>
            </w:pPr>
            <w:r w:rsidRPr="007542E2">
              <w:rPr>
                <w:rFonts w:ascii="Times New Roman" w:hAnsi="Times New Roman"/>
              </w:rPr>
              <w:t>Сумма</w:t>
            </w:r>
          </w:p>
        </w:tc>
      </w:tr>
      <w:tr w:rsidR="00AA1297" w:rsidTr="00056919">
        <w:trPr>
          <w:cantSplit/>
          <w:trHeight w:val="1232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820" w:rsidRPr="007542E2" w:rsidRDefault="00B20820" w:rsidP="008954E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20820" w:rsidRPr="007542E2" w:rsidRDefault="00FF27AE" w:rsidP="008954EB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</w:t>
            </w:r>
            <w:r w:rsidR="007542E2">
              <w:rPr>
                <w:rFonts w:ascii="Times New Roman" w:eastAsia="Calibri" w:hAnsi="Times New Roman" w:cs="Times New Roman"/>
              </w:rPr>
              <w:t>од ведомства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20820" w:rsidRPr="007542E2" w:rsidRDefault="007542E2" w:rsidP="008954EB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20820" w:rsidRPr="007542E2" w:rsidRDefault="007542E2" w:rsidP="008954EB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подраздел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20" w:rsidRPr="007542E2" w:rsidRDefault="00FF27AE" w:rsidP="008954E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ц</w:t>
            </w:r>
            <w:r w:rsidR="007542E2">
              <w:rPr>
                <w:rFonts w:ascii="Times New Roman" w:eastAsia="Calibri" w:hAnsi="Times New Roman" w:cs="Times New Roman"/>
              </w:rPr>
              <w:t>елевая статья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542E2" w:rsidRPr="007542E2" w:rsidRDefault="00FF27AE" w:rsidP="008954EB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</w:t>
            </w:r>
            <w:r w:rsidR="007542E2">
              <w:rPr>
                <w:rFonts w:ascii="Times New Roman" w:eastAsia="Calibri" w:hAnsi="Times New Roman" w:cs="Times New Roman"/>
              </w:rPr>
              <w:t>ид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20" w:rsidRPr="007542E2" w:rsidRDefault="001C7356" w:rsidP="00D20822">
            <w:pPr>
              <w:pStyle w:val="a7"/>
              <w:jc w:val="center"/>
              <w:rPr>
                <w:rFonts w:ascii="Times New Roman" w:hAnsi="Times New Roman"/>
              </w:rPr>
            </w:pPr>
            <w:r w:rsidRPr="007542E2">
              <w:rPr>
                <w:rFonts w:ascii="Times New Roman" w:hAnsi="Times New Roman"/>
              </w:rPr>
              <w:t>202</w:t>
            </w:r>
            <w:r w:rsidR="00D20822">
              <w:rPr>
                <w:rFonts w:ascii="Times New Roman" w:hAnsi="Times New Roman"/>
              </w:rPr>
              <w:t>3</w:t>
            </w:r>
            <w:r w:rsidRPr="007542E2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20" w:rsidRPr="007542E2" w:rsidRDefault="00B20820" w:rsidP="00D20822">
            <w:pPr>
              <w:pStyle w:val="a7"/>
              <w:jc w:val="center"/>
              <w:rPr>
                <w:rFonts w:ascii="Times New Roman" w:hAnsi="Times New Roman"/>
              </w:rPr>
            </w:pPr>
            <w:r w:rsidRPr="007542E2">
              <w:rPr>
                <w:rFonts w:ascii="Times New Roman" w:hAnsi="Times New Roman"/>
              </w:rPr>
              <w:t>202</w:t>
            </w:r>
            <w:r w:rsidR="00D20822">
              <w:rPr>
                <w:rFonts w:ascii="Times New Roman" w:hAnsi="Times New Roman"/>
              </w:rPr>
              <w:t>4</w:t>
            </w:r>
            <w:r w:rsidRPr="007542E2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820" w:rsidRPr="007542E2" w:rsidRDefault="00B20820" w:rsidP="00D20822">
            <w:pPr>
              <w:pStyle w:val="a7"/>
              <w:jc w:val="center"/>
              <w:rPr>
                <w:rFonts w:ascii="Times New Roman" w:hAnsi="Times New Roman"/>
              </w:rPr>
            </w:pPr>
            <w:r w:rsidRPr="007542E2">
              <w:rPr>
                <w:rFonts w:ascii="Times New Roman" w:hAnsi="Times New Roman"/>
              </w:rPr>
              <w:t>2</w:t>
            </w:r>
            <w:r w:rsidR="00374E80">
              <w:rPr>
                <w:rFonts w:ascii="Times New Roman" w:hAnsi="Times New Roman"/>
              </w:rPr>
              <w:t>02</w:t>
            </w:r>
            <w:r w:rsidR="00D20822">
              <w:rPr>
                <w:rFonts w:ascii="Times New Roman" w:hAnsi="Times New Roman"/>
              </w:rPr>
              <w:t>5</w:t>
            </w:r>
            <w:r w:rsidRPr="007542E2">
              <w:rPr>
                <w:rFonts w:ascii="Times New Roman" w:hAnsi="Times New Roman"/>
              </w:rPr>
              <w:t xml:space="preserve"> год</w:t>
            </w:r>
          </w:p>
        </w:tc>
      </w:tr>
      <w:tr w:rsidR="006E2003" w:rsidRPr="001C7356" w:rsidTr="00A84FB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03" w:rsidRPr="00B24654" w:rsidRDefault="006E2003" w:rsidP="006E2003">
            <w:pPr>
              <w:pStyle w:val="a7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Аппарат Совета депутатов муниципального округа Бутырский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958CB" w:rsidRDefault="006E2003" w:rsidP="006E2003">
            <w:pPr>
              <w:pStyle w:val="a7"/>
              <w:ind w:left="-107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24616,9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1E0787" w:rsidRDefault="006E2003" w:rsidP="006E2003">
            <w:pPr>
              <w:pStyle w:val="a7"/>
              <w:ind w:left="-107"/>
              <w:jc w:val="right"/>
              <w:rPr>
                <w:rFonts w:ascii="Times New Roman" w:hAnsi="Times New Roman"/>
              </w:rPr>
            </w:pPr>
            <w:r w:rsidRPr="001E0787">
              <w:rPr>
                <w:rFonts w:ascii="Times New Roman" w:hAnsi="Times New Roman"/>
              </w:rPr>
              <w:t>24648,3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1E0787" w:rsidRDefault="006E2003" w:rsidP="006E2003">
            <w:pPr>
              <w:pStyle w:val="a7"/>
              <w:ind w:left="-107"/>
              <w:jc w:val="right"/>
              <w:rPr>
                <w:rFonts w:ascii="Times New Roman" w:hAnsi="Times New Roman"/>
              </w:rPr>
            </w:pPr>
            <w:r w:rsidRPr="001E0787">
              <w:rPr>
                <w:rFonts w:ascii="Times New Roman" w:hAnsi="Times New Roman"/>
              </w:rPr>
              <w:t>22705,0</w:t>
            </w:r>
          </w:p>
        </w:tc>
      </w:tr>
      <w:tr w:rsidR="006E2003" w:rsidRPr="001C7356" w:rsidTr="00A84FB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03" w:rsidRPr="00B24654" w:rsidRDefault="006E2003" w:rsidP="006E2003">
            <w:pPr>
              <w:pStyle w:val="a7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958CB" w:rsidRDefault="006E2003" w:rsidP="006E2003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21056,2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1E0787" w:rsidRDefault="006E2003" w:rsidP="006E2003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1E0787">
              <w:rPr>
                <w:rFonts w:ascii="Times New Roman" w:hAnsi="Times New Roman"/>
              </w:rPr>
              <w:t>21087,6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1E0787" w:rsidRDefault="006E2003" w:rsidP="006E2003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1E0787">
              <w:rPr>
                <w:rFonts w:ascii="Times New Roman" w:hAnsi="Times New Roman"/>
              </w:rPr>
              <w:t>19144,3</w:t>
            </w:r>
          </w:p>
        </w:tc>
      </w:tr>
      <w:tr w:rsidR="006E2003" w:rsidRPr="001C7356" w:rsidTr="00A84FB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03" w:rsidRPr="00B24654" w:rsidRDefault="006E2003" w:rsidP="006E2003">
            <w:pPr>
              <w:pStyle w:val="a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Функционирование высшего </w:t>
            </w:r>
            <w:r w:rsidRPr="00B24654">
              <w:rPr>
                <w:rFonts w:ascii="Times New Roman" w:hAnsi="Times New Roman"/>
              </w:rPr>
              <w:t xml:space="preserve">должностного лица субъекта Российской Федерации </w:t>
            </w:r>
            <w:r>
              <w:rPr>
                <w:rFonts w:ascii="Times New Roman" w:hAnsi="Times New Roman"/>
              </w:rPr>
              <w:t xml:space="preserve"> </w:t>
            </w:r>
            <w:r w:rsidRPr="00B24654">
              <w:rPr>
                <w:rFonts w:ascii="Times New Roman" w:hAnsi="Times New Roman"/>
              </w:rPr>
              <w:t xml:space="preserve">и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958CB" w:rsidRDefault="006E2003" w:rsidP="006E2003">
            <w:pPr>
              <w:pStyle w:val="a7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5003,2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1E0787" w:rsidRDefault="006E2003" w:rsidP="006E2003">
            <w:pPr>
              <w:pStyle w:val="a7"/>
              <w:jc w:val="right"/>
              <w:rPr>
                <w:rFonts w:ascii="Times New Roman" w:hAnsi="Times New Roman"/>
              </w:rPr>
            </w:pPr>
            <w:r w:rsidRPr="001E0787">
              <w:rPr>
                <w:rFonts w:ascii="Times New Roman" w:hAnsi="Times New Roman"/>
              </w:rPr>
              <w:t>5003,2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1E0787" w:rsidRDefault="006E2003" w:rsidP="006E2003">
            <w:pPr>
              <w:pStyle w:val="a7"/>
              <w:jc w:val="right"/>
              <w:rPr>
                <w:rFonts w:ascii="Times New Roman" w:hAnsi="Times New Roman"/>
              </w:rPr>
            </w:pPr>
            <w:r w:rsidRPr="001E0787">
              <w:rPr>
                <w:rFonts w:ascii="Times New Roman" w:hAnsi="Times New Roman"/>
              </w:rPr>
              <w:t>5003,2</w:t>
            </w:r>
          </w:p>
        </w:tc>
      </w:tr>
      <w:tr w:rsidR="006E2003" w:rsidRPr="001C7356" w:rsidTr="00A84FBA">
        <w:trPr>
          <w:trHeight w:val="12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03" w:rsidRPr="00B24654" w:rsidRDefault="006E2003" w:rsidP="006E2003">
            <w:pPr>
              <w:pStyle w:val="a7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958CB" w:rsidRDefault="006E2003" w:rsidP="006E2003">
            <w:pPr>
              <w:pStyle w:val="a7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4910,0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1E0787" w:rsidRDefault="006E2003" w:rsidP="006E2003">
            <w:pPr>
              <w:pStyle w:val="a7"/>
              <w:jc w:val="right"/>
              <w:rPr>
                <w:rFonts w:ascii="Times New Roman" w:hAnsi="Times New Roman"/>
              </w:rPr>
            </w:pPr>
            <w:r w:rsidRPr="001E0787">
              <w:rPr>
                <w:rFonts w:ascii="Times New Roman" w:hAnsi="Times New Roman"/>
              </w:rPr>
              <w:t>4910,0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1E0787" w:rsidRDefault="006E2003" w:rsidP="006E2003">
            <w:pPr>
              <w:pStyle w:val="a7"/>
              <w:jc w:val="right"/>
              <w:rPr>
                <w:rFonts w:ascii="Times New Roman" w:hAnsi="Times New Roman"/>
              </w:rPr>
            </w:pPr>
            <w:r w:rsidRPr="001E0787">
              <w:rPr>
                <w:rFonts w:ascii="Times New Roman" w:hAnsi="Times New Roman"/>
              </w:rPr>
              <w:t>4910,0</w:t>
            </w:r>
          </w:p>
        </w:tc>
      </w:tr>
      <w:tr w:rsidR="006E2003" w:rsidRPr="001C7356" w:rsidTr="00A84FB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03" w:rsidRPr="00B24654" w:rsidRDefault="006E2003" w:rsidP="006E2003">
            <w:pPr>
              <w:pStyle w:val="a7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Расходы на выплаты персоналу в целях обеспечения выполнения функций го</w:t>
            </w:r>
            <w:r>
              <w:rPr>
                <w:rFonts w:ascii="Times New Roman" w:hAnsi="Times New Roman"/>
              </w:rPr>
              <w:t xml:space="preserve">сударственными (муниципальными) </w:t>
            </w:r>
            <w:r w:rsidRPr="00B24654">
              <w:rPr>
                <w:rFonts w:ascii="Times New Roman" w:hAnsi="Times New Roman"/>
              </w:rPr>
              <w:t xml:space="preserve">органами, казенными учреждениями, </w:t>
            </w:r>
            <w:r>
              <w:rPr>
                <w:rFonts w:ascii="Times New Roman" w:hAnsi="Times New Roman"/>
              </w:rPr>
              <w:t xml:space="preserve"> </w:t>
            </w:r>
            <w:r w:rsidRPr="00B24654">
              <w:rPr>
                <w:rFonts w:ascii="Times New Roman" w:hAnsi="Times New Roman"/>
              </w:rPr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958CB" w:rsidRDefault="006E2003" w:rsidP="006E2003">
            <w:pPr>
              <w:pStyle w:val="a7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4874,0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1E0787" w:rsidRDefault="006E2003" w:rsidP="006E2003">
            <w:pPr>
              <w:pStyle w:val="a7"/>
              <w:jc w:val="right"/>
              <w:rPr>
                <w:rFonts w:ascii="Times New Roman" w:hAnsi="Times New Roman"/>
              </w:rPr>
            </w:pPr>
            <w:r w:rsidRPr="001E0787">
              <w:rPr>
                <w:rFonts w:ascii="Times New Roman" w:hAnsi="Times New Roman"/>
              </w:rPr>
              <w:t>4874,0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1E0787" w:rsidRDefault="006E2003" w:rsidP="006E2003">
            <w:pPr>
              <w:pStyle w:val="a7"/>
              <w:jc w:val="right"/>
              <w:rPr>
                <w:rFonts w:ascii="Times New Roman" w:hAnsi="Times New Roman"/>
              </w:rPr>
            </w:pPr>
            <w:r w:rsidRPr="001E0787">
              <w:rPr>
                <w:rFonts w:ascii="Times New Roman" w:hAnsi="Times New Roman"/>
              </w:rPr>
              <w:t>4874,0</w:t>
            </w:r>
          </w:p>
        </w:tc>
      </w:tr>
      <w:tr w:rsidR="006E2003" w:rsidRPr="001C7356" w:rsidTr="00A84FB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03" w:rsidRPr="00B24654" w:rsidRDefault="006E2003" w:rsidP="006E2003">
            <w:pPr>
              <w:pStyle w:val="a7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Расходы на выплаты персоналу государственных (муниц</w:t>
            </w:r>
            <w:r>
              <w:rPr>
                <w:rFonts w:ascii="Times New Roman" w:hAnsi="Times New Roman"/>
              </w:rPr>
              <w:t xml:space="preserve">ипальных) </w:t>
            </w:r>
            <w:r w:rsidRPr="00B24654">
              <w:rPr>
                <w:rFonts w:ascii="Times New Roman" w:hAnsi="Times New Roman"/>
              </w:rPr>
              <w:t>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958CB" w:rsidRDefault="006E2003" w:rsidP="006E2003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4874,0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1E0787" w:rsidRDefault="006E2003" w:rsidP="006E2003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1E0787">
              <w:rPr>
                <w:rFonts w:ascii="Times New Roman" w:hAnsi="Times New Roman"/>
              </w:rPr>
              <w:t>4874,0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1E0787" w:rsidRDefault="006E2003" w:rsidP="006E2003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1E0787">
              <w:rPr>
                <w:rFonts w:ascii="Times New Roman" w:hAnsi="Times New Roman"/>
              </w:rPr>
              <w:t>4874,0</w:t>
            </w:r>
          </w:p>
        </w:tc>
      </w:tr>
      <w:tr w:rsidR="006E2003" w:rsidRPr="001C7356" w:rsidTr="00A84FB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03" w:rsidRPr="00B24654" w:rsidRDefault="006E2003" w:rsidP="006E2003">
            <w:pPr>
              <w:pStyle w:val="a7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958CB" w:rsidRDefault="006E2003" w:rsidP="006E2003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36,0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1E0787" w:rsidRDefault="006E2003" w:rsidP="006E2003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1E0787">
              <w:rPr>
                <w:rFonts w:ascii="Times New Roman" w:hAnsi="Times New Roman"/>
              </w:rPr>
              <w:t>36,0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1E0787" w:rsidRDefault="006E2003" w:rsidP="006E2003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1E0787">
              <w:rPr>
                <w:rFonts w:ascii="Times New Roman" w:hAnsi="Times New Roman"/>
              </w:rPr>
              <w:t>36,0</w:t>
            </w:r>
          </w:p>
        </w:tc>
      </w:tr>
      <w:tr w:rsidR="006E2003" w:rsidRPr="001C7356" w:rsidTr="00A84FB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03" w:rsidRPr="00B24654" w:rsidRDefault="006E2003" w:rsidP="006E2003">
            <w:pPr>
              <w:pStyle w:val="a7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958CB" w:rsidRDefault="006E2003" w:rsidP="006E2003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36,0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1E0787" w:rsidRDefault="006E2003" w:rsidP="006E2003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1E0787">
              <w:rPr>
                <w:rFonts w:ascii="Times New Roman" w:hAnsi="Times New Roman"/>
              </w:rPr>
              <w:t>36,0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1E0787" w:rsidRDefault="006E2003" w:rsidP="006E2003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1E0787">
              <w:rPr>
                <w:rFonts w:ascii="Times New Roman" w:hAnsi="Times New Roman"/>
              </w:rPr>
              <w:t>36,0</w:t>
            </w:r>
          </w:p>
        </w:tc>
      </w:tr>
      <w:tr w:rsidR="006E2003" w:rsidRPr="001C7356" w:rsidTr="00A84FB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03" w:rsidRPr="00B24654" w:rsidRDefault="006E2003" w:rsidP="006E2003">
            <w:pPr>
              <w:pStyle w:val="a7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Прочие расходы в сфере здравоохранения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958CB" w:rsidRDefault="006E2003" w:rsidP="006E2003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93,2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1E0787" w:rsidRDefault="006E2003" w:rsidP="006E2003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1E0787">
              <w:rPr>
                <w:rFonts w:ascii="Times New Roman" w:hAnsi="Times New Roman"/>
              </w:rPr>
              <w:t>93,2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1E0787" w:rsidRDefault="006E2003" w:rsidP="006E2003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1E0787">
              <w:rPr>
                <w:rFonts w:ascii="Times New Roman" w:hAnsi="Times New Roman"/>
              </w:rPr>
              <w:t>93,2</w:t>
            </w:r>
          </w:p>
        </w:tc>
      </w:tr>
      <w:tr w:rsidR="006E2003" w:rsidRPr="001C7356" w:rsidTr="00A84FB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03" w:rsidRPr="00B24654" w:rsidRDefault="006E2003" w:rsidP="006E2003">
            <w:pPr>
              <w:pStyle w:val="a7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958CB" w:rsidRDefault="006E2003" w:rsidP="006E2003">
            <w:pPr>
              <w:pStyle w:val="a7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93,2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1E0787" w:rsidRDefault="006E2003" w:rsidP="006E2003">
            <w:pPr>
              <w:pStyle w:val="a7"/>
              <w:jc w:val="right"/>
              <w:rPr>
                <w:rFonts w:ascii="Times New Roman" w:hAnsi="Times New Roman"/>
              </w:rPr>
            </w:pPr>
            <w:r w:rsidRPr="001E0787">
              <w:rPr>
                <w:rFonts w:ascii="Times New Roman" w:hAnsi="Times New Roman"/>
              </w:rPr>
              <w:t>93,2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1E0787" w:rsidRDefault="006E2003" w:rsidP="006E2003">
            <w:pPr>
              <w:pStyle w:val="a7"/>
              <w:jc w:val="right"/>
              <w:rPr>
                <w:rFonts w:ascii="Times New Roman" w:hAnsi="Times New Roman"/>
              </w:rPr>
            </w:pPr>
            <w:r w:rsidRPr="001E0787">
              <w:rPr>
                <w:rFonts w:ascii="Times New Roman" w:hAnsi="Times New Roman"/>
              </w:rPr>
              <w:t>93,2</w:t>
            </w:r>
          </w:p>
        </w:tc>
      </w:tr>
      <w:tr w:rsidR="006E2003" w:rsidRPr="001C7356" w:rsidTr="00A84FB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03" w:rsidRPr="00B24654" w:rsidRDefault="006E2003" w:rsidP="006E2003">
            <w:pPr>
              <w:pStyle w:val="a7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lastRenderedPageBreak/>
              <w:t>Расходы на выплаты персоналу государственных (муницип</w:t>
            </w:r>
            <w:r>
              <w:rPr>
                <w:rFonts w:ascii="Times New Roman" w:hAnsi="Times New Roman"/>
              </w:rPr>
              <w:t xml:space="preserve">альных) </w:t>
            </w:r>
            <w:r w:rsidRPr="00B24654">
              <w:rPr>
                <w:rFonts w:ascii="Times New Roman" w:hAnsi="Times New Roman"/>
              </w:rPr>
              <w:t>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958CB" w:rsidRDefault="006E2003" w:rsidP="006E2003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93,2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1E0787" w:rsidRDefault="006E2003" w:rsidP="006E2003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1E0787">
              <w:rPr>
                <w:rFonts w:ascii="Times New Roman" w:hAnsi="Times New Roman"/>
              </w:rPr>
              <w:t>93,2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1E0787" w:rsidRDefault="006E2003" w:rsidP="006E2003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1E0787">
              <w:rPr>
                <w:rFonts w:ascii="Times New Roman" w:hAnsi="Times New Roman"/>
              </w:rPr>
              <w:t>93,2</w:t>
            </w:r>
          </w:p>
        </w:tc>
      </w:tr>
      <w:tr w:rsidR="006E2003" w:rsidRPr="001C7356" w:rsidTr="00A84FB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03" w:rsidRPr="00B24654" w:rsidRDefault="006E2003" w:rsidP="006E2003">
            <w:pPr>
              <w:pStyle w:val="a7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Фу</w:t>
            </w:r>
            <w:r>
              <w:rPr>
                <w:rFonts w:ascii="Times New Roman" w:hAnsi="Times New Roman"/>
              </w:rPr>
              <w:t xml:space="preserve">нкционирование законодательных </w:t>
            </w:r>
            <w:r w:rsidRPr="00B24654">
              <w:rPr>
                <w:rFonts w:ascii="Times New Roman" w:hAnsi="Times New Roman"/>
              </w:rPr>
              <w:t>(представительных) органов г</w:t>
            </w:r>
            <w:r>
              <w:rPr>
                <w:rFonts w:ascii="Times New Roman" w:hAnsi="Times New Roman"/>
              </w:rPr>
              <w:t>осударственной власти</w:t>
            </w:r>
            <w:r w:rsidRPr="00B24654">
              <w:rPr>
                <w:rFonts w:ascii="Times New Roman" w:hAnsi="Times New Roman"/>
              </w:rPr>
              <w:t xml:space="preserve">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958CB" w:rsidRDefault="006E2003" w:rsidP="006E2003">
            <w:pPr>
              <w:pStyle w:val="a7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1E0787" w:rsidRDefault="006E2003" w:rsidP="006E2003">
            <w:pPr>
              <w:pStyle w:val="a7"/>
              <w:jc w:val="right"/>
              <w:rPr>
                <w:rFonts w:ascii="Times New Roman" w:hAnsi="Times New Roman"/>
              </w:rPr>
            </w:pPr>
            <w:r w:rsidRPr="001E0787">
              <w:rPr>
                <w:rFonts w:ascii="Times New Roman" w:hAnsi="Times New Roman"/>
              </w:rPr>
              <w:t>195,0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1E0787" w:rsidRDefault="006E2003" w:rsidP="006E2003">
            <w:pPr>
              <w:pStyle w:val="a7"/>
              <w:jc w:val="right"/>
              <w:rPr>
                <w:rFonts w:ascii="Times New Roman" w:hAnsi="Times New Roman"/>
              </w:rPr>
            </w:pPr>
            <w:r w:rsidRPr="001E0787">
              <w:rPr>
                <w:rFonts w:ascii="Times New Roman" w:hAnsi="Times New Roman"/>
              </w:rPr>
              <w:t>195,0</w:t>
            </w:r>
          </w:p>
        </w:tc>
      </w:tr>
      <w:tr w:rsidR="006E2003" w:rsidRPr="001C7356" w:rsidTr="00A84FB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03" w:rsidRPr="00B24654" w:rsidRDefault="006E2003" w:rsidP="006E2003">
            <w:pPr>
              <w:pStyle w:val="a7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958CB" w:rsidRDefault="006E2003" w:rsidP="006E2003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1E0787" w:rsidRDefault="006E2003" w:rsidP="006E2003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1E0787">
              <w:rPr>
                <w:rFonts w:ascii="Times New Roman" w:hAnsi="Times New Roman"/>
              </w:rPr>
              <w:t>195,0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1E0787" w:rsidRDefault="006E2003" w:rsidP="006E2003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1E0787">
              <w:rPr>
                <w:rFonts w:ascii="Times New Roman" w:hAnsi="Times New Roman"/>
              </w:rPr>
              <w:t>195,0</w:t>
            </w:r>
          </w:p>
        </w:tc>
      </w:tr>
      <w:tr w:rsidR="006E2003" w:rsidRPr="001C7356" w:rsidTr="00A84FB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03" w:rsidRPr="00B24654" w:rsidRDefault="006E2003" w:rsidP="006E2003">
            <w:pPr>
              <w:pStyle w:val="a7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958CB" w:rsidRDefault="006E2003" w:rsidP="006E2003">
            <w:pPr>
              <w:pStyle w:val="a7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1E0787" w:rsidRDefault="006E2003" w:rsidP="006E2003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1E0787">
              <w:rPr>
                <w:rFonts w:ascii="Times New Roman" w:hAnsi="Times New Roman"/>
              </w:rPr>
              <w:t>195,0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1E0787" w:rsidRDefault="006E2003" w:rsidP="006E2003">
            <w:pPr>
              <w:pStyle w:val="a7"/>
              <w:jc w:val="right"/>
              <w:rPr>
                <w:rFonts w:ascii="Times New Roman" w:hAnsi="Times New Roman"/>
              </w:rPr>
            </w:pPr>
            <w:r w:rsidRPr="001E0787">
              <w:rPr>
                <w:rFonts w:ascii="Times New Roman" w:hAnsi="Times New Roman"/>
              </w:rPr>
              <w:t>195,0</w:t>
            </w:r>
          </w:p>
        </w:tc>
      </w:tr>
      <w:tr w:rsidR="006E2003" w:rsidRPr="001C7356" w:rsidTr="00A84FB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03" w:rsidRPr="00B24654" w:rsidRDefault="006E2003" w:rsidP="006E2003">
            <w:pPr>
              <w:pStyle w:val="a7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 xml:space="preserve">Расходы на выплаты персоналу </w:t>
            </w:r>
            <w:r>
              <w:rPr>
                <w:rFonts w:ascii="Times New Roman" w:hAnsi="Times New Roman"/>
              </w:rPr>
              <w:t xml:space="preserve">государственных (муниципальных) </w:t>
            </w:r>
            <w:r w:rsidRPr="00B24654">
              <w:rPr>
                <w:rFonts w:ascii="Times New Roman" w:hAnsi="Times New Roman"/>
              </w:rPr>
              <w:t>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958CB" w:rsidRDefault="006E2003" w:rsidP="006E2003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1E0787" w:rsidRDefault="006E2003" w:rsidP="006E2003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1E0787">
              <w:rPr>
                <w:rFonts w:ascii="Times New Roman" w:hAnsi="Times New Roman"/>
              </w:rPr>
              <w:t>195,0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1E0787" w:rsidRDefault="006E2003" w:rsidP="006E2003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1E0787">
              <w:rPr>
                <w:rFonts w:ascii="Times New Roman" w:hAnsi="Times New Roman"/>
              </w:rPr>
              <w:t>195,0</w:t>
            </w:r>
          </w:p>
        </w:tc>
      </w:tr>
      <w:tr w:rsidR="006E2003" w:rsidRPr="001C7356" w:rsidTr="00A84FB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03" w:rsidRPr="00B24654" w:rsidRDefault="006E2003" w:rsidP="006E2003">
            <w:pPr>
              <w:pStyle w:val="a7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Функционирование Правительства Российской Федерации, высших исполните</w:t>
            </w:r>
            <w:r>
              <w:rPr>
                <w:rFonts w:ascii="Times New Roman" w:hAnsi="Times New Roman"/>
              </w:rPr>
              <w:t>льной органов власти</w:t>
            </w:r>
            <w:r w:rsidRPr="00B24654">
              <w:rPr>
                <w:rFonts w:ascii="Times New Roman" w:hAnsi="Times New Roman"/>
              </w:rPr>
              <w:t xml:space="preserve"> субъектов РФ,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958CB" w:rsidRDefault="006E2003" w:rsidP="006E2003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15761,9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1E0787" w:rsidRDefault="006E2003" w:rsidP="006E2003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1E0787">
              <w:rPr>
                <w:rFonts w:ascii="Times New Roman" w:hAnsi="Times New Roman"/>
              </w:rPr>
              <w:t>15793,3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1E0787" w:rsidRDefault="006E2003" w:rsidP="006E2003">
            <w:pPr>
              <w:pStyle w:val="a7"/>
              <w:ind w:left="-109"/>
              <w:jc w:val="right"/>
              <w:rPr>
                <w:rFonts w:ascii="Times New Roman" w:hAnsi="Times New Roman"/>
              </w:rPr>
            </w:pPr>
            <w:r w:rsidRPr="001E0787">
              <w:rPr>
                <w:rFonts w:ascii="Times New Roman" w:hAnsi="Times New Roman"/>
              </w:rPr>
              <w:t>13850,0</w:t>
            </w:r>
          </w:p>
        </w:tc>
      </w:tr>
      <w:tr w:rsidR="006E2003" w:rsidRPr="001C7356" w:rsidTr="00A84FB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03" w:rsidRPr="00B24654" w:rsidRDefault="006E2003" w:rsidP="006E2003">
            <w:pPr>
              <w:pStyle w:val="a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Обеспечение деятельности </w:t>
            </w:r>
            <w:r w:rsidRPr="00B24654">
              <w:rPr>
                <w:rFonts w:ascii="Times New Roman" w:hAnsi="Times New Roman"/>
              </w:rPr>
              <w:t>администрации/</w:t>
            </w:r>
            <w:r>
              <w:rPr>
                <w:rFonts w:ascii="Times New Roman" w:hAnsi="Times New Roman"/>
              </w:rPr>
              <w:t xml:space="preserve"> /аппарата Совета депутатов </w:t>
            </w:r>
            <w:r w:rsidRPr="00B24654">
              <w:rPr>
                <w:rFonts w:ascii="Times New Roman" w:hAnsi="Times New Roman"/>
              </w:rPr>
              <w:t>внутригородского мун</w:t>
            </w:r>
            <w:r>
              <w:rPr>
                <w:rFonts w:ascii="Times New Roman" w:hAnsi="Times New Roman"/>
              </w:rPr>
              <w:t>иципального</w:t>
            </w:r>
            <w:r w:rsidRPr="00B24654">
              <w:rPr>
                <w:rFonts w:ascii="Times New Roman" w:hAnsi="Times New Roman"/>
              </w:rPr>
              <w:t xml:space="preserve"> образования в части</w:t>
            </w:r>
            <w:r>
              <w:rPr>
                <w:rFonts w:ascii="Times New Roman" w:hAnsi="Times New Roman"/>
              </w:rPr>
              <w:t xml:space="preserve"> содержания </w:t>
            </w:r>
            <w:r w:rsidRPr="00B24654">
              <w:rPr>
                <w:rFonts w:ascii="Times New Roman" w:hAnsi="Times New Roman"/>
              </w:rPr>
              <w:t xml:space="preserve">муниципальных служащих </w:t>
            </w:r>
            <w:r>
              <w:rPr>
                <w:rFonts w:ascii="Times New Roman" w:hAnsi="Times New Roman"/>
              </w:rPr>
              <w:t xml:space="preserve">для решения вопросов местного значения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958CB" w:rsidRDefault="006E2003" w:rsidP="006E2003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15389,1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1E0787" w:rsidRDefault="006E2003" w:rsidP="006E2003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1E0787">
              <w:rPr>
                <w:rFonts w:ascii="Times New Roman" w:hAnsi="Times New Roman"/>
              </w:rPr>
              <w:t>15420,5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1E0787" w:rsidRDefault="006E2003" w:rsidP="006E2003">
            <w:pPr>
              <w:pStyle w:val="a7"/>
              <w:ind w:left="-109"/>
              <w:jc w:val="right"/>
              <w:rPr>
                <w:rFonts w:ascii="Times New Roman" w:hAnsi="Times New Roman"/>
              </w:rPr>
            </w:pPr>
            <w:r w:rsidRPr="001E0787">
              <w:rPr>
                <w:rFonts w:ascii="Times New Roman" w:hAnsi="Times New Roman"/>
              </w:rPr>
              <w:t>13477,2</w:t>
            </w:r>
          </w:p>
        </w:tc>
      </w:tr>
      <w:tr w:rsidR="006E2003" w:rsidRPr="001C7356" w:rsidTr="00A84FB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03" w:rsidRPr="00B24654" w:rsidRDefault="006E2003" w:rsidP="006E2003">
            <w:pPr>
              <w:pStyle w:val="a7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958CB" w:rsidRDefault="006E2003" w:rsidP="006E2003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13</w:t>
            </w:r>
            <w:r>
              <w:rPr>
                <w:rFonts w:ascii="Times New Roman" w:hAnsi="Times New Roman"/>
              </w:rPr>
              <w:t>5</w:t>
            </w:r>
            <w:r w:rsidRPr="00B958CB">
              <w:rPr>
                <w:rFonts w:ascii="Times New Roman" w:hAnsi="Times New Roman"/>
              </w:rPr>
              <w:t>59,1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1E0787" w:rsidRDefault="006E2003" w:rsidP="006E2003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1E0787">
              <w:rPr>
                <w:rFonts w:ascii="Times New Roman" w:hAnsi="Times New Roman"/>
              </w:rPr>
              <w:t>13</w:t>
            </w:r>
            <w:r>
              <w:rPr>
                <w:rFonts w:ascii="Times New Roman" w:hAnsi="Times New Roman"/>
              </w:rPr>
              <w:t>5</w:t>
            </w:r>
            <w:r w:rsidRPr="001E0787">
              <w:rPr>
                <w:rFonts w:ascii="Times New Roman" w:hAnsi="Times New Roman"/>
              </w:rPr>
              <w:t>90,5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1E0787" w:rsidRDefault="006E2003" w:rsidP="006E2003">
            <w:pPr>
              <w:pStyle w:val="a7"/>
              <w:ind w:left="-109"/>
              <w:jc w:val="right"/>
              <w:rPr>
                <w:rFonts w:ascii="Times New Roman" w:hAnsi="Times New Roman"/>
              </w:rPr>
            </w:pPr>
            <w:r w:rsidRPr="001E0787">
              <w:rPr>
                <w:rFonts w:ascii="Times New Roman" w:hAnsi="Times New Roman"/>
              </w:rPr>
              <w:t>11</w:t>
            </w:r>
            <w:r>
              <w:rPr>
                <w:rFonts w:ascii="Times New Roman" w:hAnsi="Times New Roman"/>
              </w:rPr>
              <w:t>6</w:t>
            </w:r>
            <w:r w:rsidRPr="001E0787">
              <w:rPr>
                <w:rFonts w:ascii="Times New Roman" w:hAnsi="Times New Roman"/>
              </w:rPr>
              <w:t>47,2</w:t>
            </w:r>
          </w:p>
        </w:tc>
      </w:tr>
      <w:tr w:rsidR="006E2003" w:rsidRPr="001C7356" w:rsidTr="00A84FBA">
        <w:trPr>
          <w:trHeight w:val="75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03" w:rsidRPr="00B24654" w:rsidRDefault="006E2003" w:rsidP="006E2003">
            <w:pPr>
              <w:pStyle w:val="a7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 xml:space="preserve">Расходы на выплаты персоналу </w:t>
            </w:r>
            <w:r>
              <w:rPr>
                <w:rFonts w:ascii="Times New Roman" w:hAnsi="Times New Roman"/>
              </w:rPr>
              <w:t xml:space="preserve">государственных (муниципальных) </w:t>
            </w:r>
            <w:r w:rsidRPr="00B24654">
              <w:rPr>
                <w:rFonts w:ascii="Times New Roman" w:hAnsi="Times New Roman"/>
              </w:rPr>
              <w:t>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958CB" w:rsidRDefault="006E2003" w:rsidP="006E2003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13</w:t>
            </w:r>
            <w:r>
              <w:rPr>
                <w:rFonts w:ascii="Times New Roman" w:hAnsi="Times New Roman"/>
              </w:rPr>
              <w:t>5</w:t>
            </w:r>
            <w:r w:rsidRPr="00B958CB">
              <w:rPr>
                <w:rFonts w:ascii="Times New Roman" w:hAnsi="Times New Roman"/>
              </w:rPr>
              <w:t>59,1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1E0787" w:rsidRDefault="006E2003" w:rsidP="006E2003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1E0787">
              <w:rPr>
                <w:rFonts w:ascii="Times New Roman" w:hAnsi="Times New Roman"/>
              </w:rPr>
              <w:t>13</w:t>
            </w:r>
            <w:r>
              <w:rPr>
                <w:rFonts w:ascii="Times New Roman" w:hAnsi="Times New Roman"/>
              </w:rPr>
              <w:t>5</w:t>
            </w:r>
            <w:r w:rsidRPr="001E0787">
              <w:rPr>
                <w:rFonts w:ascii="Times New Roman" w:hAnsi="Times New Roman"/>
              </w:rPr>
              <w:t>90,5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1E0787" w:rsidRDefault="006E2003" w:rsidP="006E2003">
            <w:pPr>
              <w:pStyle w:val="a7"/>
              <w:ind w:left="-109"/>
              <w:jc w:val="right"/>
              <w:rPr>
                <w:rFonts w:ascii="Times New Roman" w:hAnsi="Times New Roman"/>
              </w:rPr>
            </w:pPr>
            <w:r w:rsidRPr="001E0787">
              <w:rPr>
                <w:rFonts w:ascii="Times New Roman" w:hAnsi="Times New Roman"/>
              </w:rPr>
              <w:t>11</w:t>
            </w:r>
            <w:r>
              <w:rPr>
                <w:rFonts w:ascii="Times New Roman" w:hAnsi="Times New Roman"/>
              </w:rPr>
              <w:t>6</w:t>
            </w:r>
            <w:r w:rsidRPr="001E0787">
              <w:rPr>
                <w:rFonts w:ascii="Times New Roman" w:hAnsi="Times New Roman"/>
              </w:rPr>
              <w:t>47,2</w:t>
            </w:r>
          </w:p>
        </w:tc>
      </w:tr>
      <w:tr w:rsidR="006E2003" w:rsidRPr="001C7356" w:rsidTr="00A84FB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03" w:rsidRPr="00B24654" w:rsidRDefault="006E2003" w:rsidP="006E2003">
            <w:pPr>
              <w:pStyle w:val="a7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958CB" w:rsidRDefault="006E2003" w:rsidP="006E2003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8</w:t>
            </w:r>
            <w:r w:rsidRPr="00B958CB">
              <w:rPr>
                <w:rFonts w:ascii="Times New Roman" w:hAnsi="Times New Roman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1E0787" w:rsidRDefault="006E2003" w:rsidP="006E2003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1E0787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8</w:t>
            </w:r>
            <w:r w:rsidRPr="001E0787">
              <w:rPr>
                <w:rFonts w:ascii="Times New Roman" w:hAnsi="Times New Roman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1E0787" w:rsidRDefault="006E2003" w:rsidP="006E2003">
            <w:pPr>
              <w:pStyle w:val="a7"/>
              <w:ind w:left="-109"/>
              <w:jc w:val="right"/>
              <w:rPr>
                <w:rFonts w:ascii="Times New Roman" w:hAnsi="Times New Roman"/>
              </w:rPr>
            </w:pPr>
            <w:r w:rsidRPr="001E0787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8</w:t>
            </w:r>
            <w:r w:rsidRPr="001E0787">
              <w:rPr>
                <w:rFonts w:ascii="Times New Roman" w:hAnsi="Times New Roman"/>
              </w:rPr>
              <w:t>30,0</w:t>
            </w:r>
          </w:p>
        </w:tc>
      </w:tr>
      <w:tr w:rsidR="006E2003" w:rsidRPr="001C7356" w:rsidTr="00A84FBA">
        <w:trPr>
          <w:trHeight w:val="42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03" w:rsidRPr="00B24654" w:rsidRDefault="006E2003" w:rsidP="006E2003">
            <w:pPr>
              <w:pStyle w:val="a7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958CB" w:rsidRDefault="006E2003" w:rsidP="006E2003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8</w:t>
            </w:r>
            <w:r w:rsidRPr="00B958CB">
              <w:rPr>
                <w:rFonts w:ascii="Times New Roman" w:hAnsi="Times New Roman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1E0787" w:rsidRDefault="006E2003" w:rsidP="006E2003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1E0787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8</w:t>
            </w:r>
            <w:r w:rsidRPr="001E0787">
              <w:rPr>
                <w:rFonts w:ascii="Times New Roman" w:hAnsi="Times New Roman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1E0787" w:rsidRDefault="006E2003" w:rsidP="006E2003">
            <w:pPr>
              <w:pStyle w:val="a7"/>
              <w:ind w:left="-109"/>
              <w:jc w:val="right"/>
              <w:rPr>
                <w:rFonts w:ascii="Times New Roman" w:hAnsi="Times New Roman"/>
              </w:rPr>
            </w:pPr>
            <w:r w:rsidRPr="001E0787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8</w:t>
            </w:r>
            <w:r w:rsidRPr="001E0787">
              <w:rPr>
                <w:rFonts w:ascii="Times New Roman" w:hAnsi="Times New Roman"/>
              </w:rPr>
              <w:t>30,0</w:t>
            </w:r>
          </w:p>
        </w:tc>
      </w:tr>
      <w:tr w:rsidR="006E2003" w:rsidRPr="001C7356" w:rsidTr="00A84FB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03" w:rsidRPr="00B24654" w:rsidRDefault="006E2003" w:rsidP="006E2003">
            <w:pPr>
              <w:pStyle w:val="a7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Прочие расходы в сфере здравоохранения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958CB" w:rsidRDefault="006E2003" w:rsidP="006E2003">
            <w:pPr>
              <w:pStyle w:val="a7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372,8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1E0787" w:rsidRDefault="006E2003" w:rsidP="006E2003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1E0787">
              <w:rPr>
                <w:rFonts w:ascii="Times New Roman" w:hAnsi="Times New Roman"/>
              </w:rPr>
              <w:t>372,8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1E0787" w:rsidRDefault="006E2003" w:rsidP="006E2003">
            <w:pPr>
              <w:pStyle w:val="a7"/>
              <w:ind w:left="-109"/>
              <w:jc w:val="right"/>
              <w:rPr>
                <w:rFonts w:ascii="Times New Roman" w:hAnsi="Times New Roman"/>
              </w:rPr>
            </w:pPr>
            <w:r w:rsidRPr="001E0787">
              <w:rPr>
                <w:rFonts w:ascii="Times New Roman" w:hAnsi="Times New Roman"/>
              </w:rPr>
              <w:t>372,8</w:t>
            </w:r>
          </w:p>
        </w:tc>
      </w:tr>
      <w:tr w:rsidR="006E2003" w:rsidRPr="001C7356" w:rsidTr="00A84FB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03" w:rsidRPr="00B24654" w:rsidRDefault="006E2003" w:rsidP="006E2003">
            <w:pPr>
              <w:pStyle w:val="a7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B24654">
              <w:rPr>
                <w:rFonts w:ascii="Times New Roman" w:hAnsi="Times New Roman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lastRenderedPageBreak/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958CB" w:rsidRDefault="006E2003" w:rsidP="006E2003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372,8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1E0787" w:rsidRDefault="006E2003" w:rsidP="006E2003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1E0787">
              <w:rPr>
                <w:rFonts w:ascii="Times New Roman" w:hAnsi="Times New Roman"/>
              </w:rPr>
              <w:t>372,8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1E0787" w:rsidRDefault="006E2003" w:rsidP="006E2003">
            <w:pPr>
              <w:pStyle w:val="a7"/>
              <w:ind w:left="-109"/>
              <w:jc w:val="right"/>
              <w:rPr>
                <w:rFonts w:ascii="Times New Roman" w:hAnsi="Times New Roman"/>
              </w:rPr>
            </w:pPr>
            <w:r w:rsidRPr="001E0787">
              <w:rPr>
                <w:rFonts w:ascii="Times New Roman" w:hAnsi="Times New Roman"/>
              </w:rPr>
              <w:t>372,8</w:t>
            </w:r>
          </w:p>
        </w:tc>
      </w:tr>
      <w:tr w:rsidR="006E2003" w:rsidRPr="001C7356" w:rsidTr="00A84FB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03" w:rsidRPr="00B24654" w:rsidRDefault="006E2003" w:rsidP="006E2003">
            <w:pPr>
              <w:pStyle w:val="a7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lastRenderedPageBreak/>
              <w:t xml:space="preserve">Расходы на выплаты персоналу </w:t>
            </w:r>
            <w:r>
              <w:rPr>
                <w:rFonts w:ascii="Times New Roman" w:hAnsi="Times New Roman"/>
              </w:rPr>
              <w:t xml:space="preserve">государственных (муниципальных) </w:t>
            </w:r>
            <w:r w:rsidRPr="00B24654">
              <w:rPr>
                <w:rFonts w:ascii="Times New Roman" w:hAnsi="Times New Roman"/>
              </w:rPr>
              <w:t>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958CB" w:rsidRDefault="006E2003" w:rsidP="006E2003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372,8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1E0787" w:rsidRDefault="006E2003" w:rsidP="006E2003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1E0787">
              <w:rPr>
                <w:rFonts w:ascii="Times New Roman" w:hAnsi="Times New Roman"/>
              </w:rPr>
              <w:t>372,8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1E0787" w:rsidRDefault="006E2003" w:rsidP="006E2003">
            <w:pPr>
              <w:pStyle w:val="a7"/>
              <w:ind w:left="-109"/>
              <w:jc w:val="right"/>
              <w:rPr>
                <w:rFonts w:ascii="Times New Roman" w:hAnsi="Times New Roman"/>
              </w:rPr>
            </w:pPr>
            <w:r w:rsidRPr="001E0787">
              <w:rPr>
                <w:rFonts w:ascii="Times New Roman" w:hAnsi="Times New Roman"/>
              </w:rPr>
              <w:t>372,8</w:t>
            </w:r>
          </w:p>
        </w:tc>
      </w:tr>
      <w:tr w:rsidR="006E2003" w:rsidRPr="001C7356" w:rsidTr="00A84FB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03" w:rsidRPr="00B24654" w:rsidRDefault="006E2003" w:rsidP="006E2003">
            <w:pPr>
              <w:pStyle w:val="a7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2003" w:rsidRPr="00B24654" w:rsidRDefault="006E2003" w:rsidP="006E2003">
            <w:pPr>
              <w:ind w:left="-108" w:right="-108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958CB" w:rsidRDefault="006E2003" w:rsidP="006E2003">
            <w:pPr>
              <w:pStyle w:val="a7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1E0787" w:rsidRDefault="006E2003" w:rsidP="006E2003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1E0787">
              <w:rPr>
                <w:rFonts w:ascii="Times New Roman" w:hAnsi="Times New Roman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2003" w:rsidRPr="001E0787" w:rsidRDefault="006E2003" w:rsidP="006E2003">
            <w:pPr>
              <w:pStyle w:val="a7"/>
              <w:ind w:left="-109"/>
              <w:jc w:val="right"/>
              <w:rPr>
                <w:rFonts w:ascii="Times New Roman" w:hAnsi="Times New Roman"/>
              </w:rPr>
            </w:pPr>
            <w:r w:rsidRPr="001E0787">
              <w:rPr>
                <w:rFonts w:ascii="Times New Roman" w:hAnsi="Times New Roman"/>
              </w:rPr>
              <w:t>10,0</w:t>
            </w:r>
          </w:p>
        </w:tc>
      </w:tr>
      <w:tr w:rsidR="006E2003" w:rsidRPr="001C7356" w:rsidTr="00A84FB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03" w:rsidRPr="00B24654" w:rsidRDefault="006E2003" w:rsidP="006E2003">
            <w:pPr>
              <w:pStyle w:val="a7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958CB" w:rsidRDefault="006E2003" w:rsidP="006E2003">
            <w:pPr>
              <w:pStyle w:val="a7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1E0787" w:rsidRDefault="006E2003" w:rsidP="006E2003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1E0787">
              <w:rPr>
                <w:rFonts w:ascii="Times New Roman" w:hAnsi="Times New Roman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1E0787" w:rsidRDefault="006E2003" w:rsidP="006E2003">
            <w:pPr>
              <w:pStyle w:val="a7"/>
              <w:ind w:left="-109"/>
              <w:jc w:val="right"/>
              <w:rPr>
                <w:rFonts w:ascii="Times New Roman" w:hAnsi="Times New Roman"/>
              </w:rPr>
            </w:pPr>
            <w:r w:rsidRPr="001E0787">
              <w:rPr>
                <w:rFonts w:ascii="Times New Roman" w:hAnsi="Times New Roman"/>
              </w:rPr>
              <w:t>10,0</w:t>
            </w:r>
          </w:p>
        </w:tc>
      </w:tr>
      <w:tr w:rsidR="006E2003" w:rsidRPr="001C7356" w:rsidTr="00A84FB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03" w:rsidRPr="00B24654" w:rsidRDefault="006E2003" w:rsidP="006E2003">
            <w:pPr>
              <w:pStyle w:val="a7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958CB" w:rsidRDefault="006E2003" w:rsidP="006E2003">
            <w:pPr>
              <w:pStyle w:val="a7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1E0787" w:rsidRDefault="006E2003" w:rsidP="006E2003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1E0787">
              <w:rPr>
                <w:rFonts w:ascii="Times New Roman" w:hAnsi="Times New Roman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2003" w:rsidRPr="001E0787" w:rsidRDefault="006E2003" w:rsidP="006E2003">
            <w:pPr>
              <w:pStyle w:val="a7"/>
              <w:ind w:left="-109"/>
              <w:jc w:val="right"/>
              <w:rPr>
                <w:rFonts w:ascii="Times New Roman" w:hAnsi="Times New Roman"/>
              </w:rPr>
            </w:pPr>
            <w:r w:rsidRPr="001E0787">
              <w:rPr>
                <w:rFonts w:ascii="Times New Roman" w:hAnsi="Times New Roman"/>
              </w:rPr>
              <w:t>10,0</w:t>
            </w:r>
          </w:p>
        </w:tc>
      </w:tr>
      <w:tr w:rsidR="006E2003" w:rsidRPr="001C7356" w:rsidTr="00A84FB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03" w:rsidRPr="00B24654" w:rsidRDefault="006E2003" w:rsidP="006E2003">
            <w:pPr>
              <w:pStyle w:val="a7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870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958CB" w:rsidRDefault="006E2003" w:rsidP="006E2003">
            <w:pPr>
              <w:pStyle w:val="a7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1E0787" w:rsidRDefault="006E2003" w:rsidP="006E2003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1E0787">
              <w:rPr>
                <w:rFonts w:ascii="Times New Roman" w:hAnsi="Times New Roman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2003" w:rsidRPr="001E0787" w:rsidRDefault="006E2003" w:rsidP="006E2003">
            <w:pPr>
              <w:pStyle w:val="a7"/>
              <w:ind w:left="-109"/>
              <w:jc w:val="right"/>
              <w:rPr>
                <w:rFonts w:ascii="Times New Roman" w:hAnsi="Times New Roman"/>
              </w:rPr>
            </w:pPr>
            <w:r w:rsidRPr="001E0787">
              <w:rPr>
                <w:rFonts w:ascii="Times New Roman" w:hAnsi="Times New Roman"/>
              </w:rPr>
              <w:t>10,0</w:t>
            </w:r>
          </w:p>
        </w:tc>
      </w:tr>
      <w:tr w:rsidR="006E2003" w:rsidRPr="001C7356" w:rsidTr="00A84FB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03" w:rsidRPr="00B24654" w:rsidRDefault="006E2003" w:rsidP="006E2003">
            <w:pPr>
              <w:pStyle w:val="a7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958CB" w:rsidRDefault="006E2003" w:rsidP="006E2003">
            <w:pPr>
              <w:pStyle w:val="a7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1E0787" w:rsidRDefault="006E2003" w:rsidP="006E2003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1E0787"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1E0787" w:rsidRDefault="006E2003" w:rsidP="006E2003">
            <w:pPr>
              <w:pStyle w:val="a7"/>
              <w:ind w:left="-109"/>
              <w:jc w:val="right"/>
              <w:rPr>
                <w:rFonts w:ascii="Times New Roman" w:hAnsi="Times New Roman"/>
              </w:rPr>
            </w:pPr>
            <w:r w:rsidRPr="001E0787">
              <w:rPr>
                <w:rFonts w:ascii="Times New Roman" w:hAnsi="Times New Roman"/>
              </w:rPr>
              <w:t>86,1</w:t>
            </w:r>
          </w:p>
        </w:tc>
      </w:tr>
      <w:tr w:rsidR="006E2003" w:rsidRPr="001C7356" w:rsidTr="00A84FBA">
        <w:trPr>
          <w:trHeight w:val="28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03" w:rsidRPr="00B24654" w:rsidRDefault="006E2003" w:rsidP="006E2003">
            <w:pPr>
              <w:pStyle w:val="a7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Упла</w:t>
            </w:r>
            <w:r>
              <w:rPr>
                <w:rFonts w:ascii="Times New Roman" w:hAnsi="Times New Roman"/>
              </w:rPr>
              <w:t xml:space="preserve">та членских взносов на осуществление </w:t>
            </w:r>
            <w:r w:rsidRPr="00B24654">
              <w:rPr>
                <w:rFonts w:ascii="Times New Roman" w:hAnsi="Times New Roman"/>
              </w:rPr>
              <w:t>деятельности Совета муниципальных образований города Москвы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958CB" w:rsidRDefault="006E2003" w:rsidP="006E2003">
            <w:pPr>
              <w:pStyle w:val="a7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1E0787" w:rsidRDefault="006E2003" w:rsidP="006E2003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1E0787"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1E0787" w:rsidRDefault="006E2003" w:rsidP="006E2003">
            <w:pPr>
              <w:pStyle w:val="a7"/>
              <w:ind w:left="-109"/>
              <w:jc w:val="right"/>
              <w:rPr>
                <w:rFonts w:ascii="Times New Roman" w:hAnsi="Times New Roman"/>
              </w:rPr>
            </w:pPr>
            <w:r w:rsidRPr="001E0787">
              <w:rPr>
                <w:rFonts w:ascii="Times New Roman" w:hAnsi="Times New Roman"/>
              </w:rPr>
              <w:t>86,1</w:t>
            </w:r>
          </w:p>
        </w:tc>
      </w:tr>
      <w:tr w:rsidR="006E2003" w:rsidRPr="001C7356" w:rsidTr="00A84FBA">
        <w:trPr>
          <w:trHeight w:val="23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03" w:rsidRPr="00B24654" w:rsidRDefault="006E2003" w:rsidP="006E2003">
            <w:pPr>
              <w:pStyle w:val="a7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958CB" w:rsidRDefault="006E2003" w:rsidP="006E2003">
            <w:pPr>
              <w:pStyle w:val="a7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1E0787" w:rsidRDefault="006E2003" w:rsidP="006E2003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1E0787"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2003" w:rsidRPr="001E0787" w:rsidRDefault="006E2003" w:rsidP="006E2003">
            <w:pPr>
              <w:pStyle w:val="a7"/>
              <w:ind w:left="-109"/>
              <w:jc w:val="right"/>
              <w:rPr>
                <w:rFonts w:ascii="Times New Roman" w:hAnsi="Times New Roman"/>
              </w:rPr>
            </w:pPr>
            <w:r w:rsidRPr="001E0787">
              <w:rPr>
                <w:rFonts w:ascii="Times New Roman" w:hAnsi="Times New Roman"/>
              </w:rPr>
              <w:t>86,1</w:t>
            </w:r>
          </w:p>
        </w:tc>
      </w:tr>
      <w:tr w:rsidR="006E2003" w:rsidRPr="001C7356" w:rsidTr="00A84FBA">
        <w:trPr>
          <w:trHeight w:val="46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03" w:rsidRPr="00B24654" w:rsidRDefault="006E2003" w:rsidP="006E2003">
            <w:pPr>
              <w:pStyle w:val="a7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958CB" w:rsidRDefault="006E2003" w:rsidP="006E2003">
            <w:pPr>
              <w:pStyle w:val="a7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1E0787" w:rsidRDefault="006E2003" w:rsidP="006E2003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1E0787"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1E0787" w:rsidRDefault="006E2003" w:rsidP="006E2003">
            <w:pPr>
              <w:pStyle w:val="a7"/>
              <w:ind w:left="-109"/>
              <w:jc w:val="right"/>
              <w:rPr>
                <w:rFonts w:ascii="Times New Roman" w:hAnsi="Times New Roman"/>
              </w:rPr>
            </w:pPr>
            <w:r w:rsidRPr="001E0787">
              <w:rPr>
                <w:rFonts w:ascii="Times New Roman" w:hAnsi="Times New Roman"/>
              </w:rPr>
              <w:t>86,1</w:t>
            </w:r>
          </w:p>
        </w:tc>
      </w:tr>
      <w:tr w:rsidR="006E2003" w:rsidRPr="001C7356" w:rsidTr="006E2003">
        <w:trPr>
          <w:trHeight w:val="32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252BE7" w:rsidRDefault="006E2003" w:rsidP="006E2003">
            <w:pPr>
              <w:pStyle w:val="a7"/>
              <w:jc w:val="both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252BE7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252BE7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252BE7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252BE7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252BE7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252BE7" w:rsidRDefault="006E2003" w:rsidP="006E2003">
            <w:pPr>
              <w:pStyle w:val="a7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 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1E0787" w:rsidRDefault="006E2003" w:rsidP="006E2003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1E0787">
              <w:rPr>
                <w:rFonts w:ascii="Times New Roman" w:hAnsi="Times New Roman"/>
              </w:rPr>
              <w:t>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1E0787" w:rsidRDefault="006E2003" w:rsidP="006E2003">
            <w:pPr>
              <w:pStyle w:val="a7"/>
              <w:ind w:left="-109"/>
              <w:jc w:val="right"/>
              <w:rPr>
                <w:rFonts w:ascii="Times New Roman" w:hAnsi="Times New Roman"/>
              </w:rPr>
            </w:pPr>
            <w:r w:rsidRPr="001E0787">
              <w:rPr>
                <w:rFonts w:ascii="Times New Roman" w:hAnsi="Times New Roman"/>
              </w:rPr>
              <w:t>60,0</w:t>
            </w:r>
          </w:p>
        </w:tc>
      </w:tr>
      <w:tr w:rsidR="006E2003" w:rsidRPr="001C7356" w:rsidTr="00A84FBA">
        <w:trPr>
          <w:trHeight w:val="46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252BE7" w:rsidRDefault="006E2003" w:rsidP="006E2003">
            <w:pPr>
              <w:pStyle w:val="a7"/>
              <w:jc w:val="both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252BE7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252BE7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252BE7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252BE7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252BE7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252BE7" w:rsidRDefault="006E2003" w:rsidP="006E2003">
            <w:pPr>
              <w:pStyle w:val="a7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 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1E0787" w:rsidRDefault="006E2003" w:rsidP="006E2003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1E0787">
              <w:rPr>
                <w:rFonts w:ascii="Times New Roman" w:hAnsi="Times New Roman"/>
              </w:rPr>
              <w:t>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1E0787" w:rsidRDefault="006E2003" w:rsidP="006E2003">
            <w:pPr>
              <w:pStyle w:val="a7"/>
              <w:ind w:left="-109"/>
              <w:jc w:val="right"/>
              <w:rPr>
                <w:rFonts w:ascii="Times New Roman" w:hAnsi="Times New Roman"/>
              </w:rPr>
            </w:pPr>
            <w:r w:rsidRPr="001E0787">
              <w:rPr>
                <w:rFonts w:ascii="Times New Roman" w:hAnsi="Times New Roman"/>
              </w:rPr>
              <w:t>60,0</w:t>
            </w:r>
          </w:p>
        </w:tc>
      </w:tr>
      <w:tr w:rsidR="006E2003" w:rsidRPr="001C7356" w:rsidTr="00A84FBA">
        <w:trPr>
          <w:trHeight w:val="46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252BE7" w:rsidRDefault="006E2003" w:rsidP="006E2003">
            <w:pPr>
              <w:pStyle w:val="a7"/>
              <w:jc w:val="both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Обеспечение деятельности администрации/аппарата Совета депутатов внутригородского муниципального образования                     в части содержания муниципальных служащих для решения вопросов местного значения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252BE7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252BE7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252BE7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252BE7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252BE7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252BE7" w:rsidRDefault="006E2003" w:rsidP="006E2003">
            <w:pPr>
              <w:pStyle w:val="a7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 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1E0787" w:rsidRDefault="006E2003" w:rsidP="006E2003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1E0787">
              <w:rPr>
                <w:rFonts w:ascii="Times New Roman" w:hAnsi="Times New Roman"/>
              </w:rPr>
              <w:t>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1E0787" w:rsidRDefault="006E2003" w:rsidP="006E2003">
            <w:pPr>
              <w:pStyle w:val="a7"/>
              <w:ind w:left="-109"/>
              <w:jc w:val="right"/>
              <w:rPr>
                <w:rFonts w:ascii="Times New Roman" w:hAnsi="Times New Roman"/>
              </w:rPr>
            </w:pPr>
            <w:r w:rsidRPr="001E0787">
              <w:rPr>
                <w:rFonts w:ascii="Times New Roman" w:hAnsi="Times New Roman"/>
              </w:rPr>
              <w:t>60,0</w:t>
            </w:r>
          </w:p>
        </w:tc>
      </w:tr>
      <w:tr w:rsidR="006E2003" w:rsidRPr="001C7356" w:rsidTr="00A84FBA">
        <w:trPr>
          <w:trHeight w:val="46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252BE7" w:rsidRDefault="006E2003" w:rsidP="006E2003">
            <w:pPr>
              <w:pStyle w:val="a7"/>
              <w:jc w:val="both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252BE7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252BE7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252BE7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252BE7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252BE7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252BE7" w:rsidRDefault="006E2003" w:rsidP="006E2003">
            <w:pPr>
              <w:pStyle w:val="a7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 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1E0787" w:rsidRDefault="006E2003" w:rsidP="006E2003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1E0787">
              <w:rPr>
                <w:rFonts w:ascii="Times New Roman" w:hAnsi="Times New Roman"/>
              </w:rPr>
              <w:t>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1E0787" w:rsidRDefault="006E2003" w:rsidP="006E2003">
            <w:pPr>
              <w:pStyle w:val="a7"/>
              <w:ind w:left="-109"/>
              <w:jc w:val="right"/>
              <w:rPr>
                <w:rFonts w:ascii="Times New Roman" w:hAnsi="Times New Roman"/>
              </w:rPr>
            </w:pPr>
            <w:r w:rsidRPr="001E0787">
              <w:rPr>
                <w:rFonts w:ascii="Times New Roman" w:hAnsi="Times New Roman"/>
              </w:rPr>
              <w:t>60,0</w:t>
            </w:r>
          </w:p>
        </w:tc>
      </w:tr>
      <w:tr w:rsidR="006E2003" w:rsidRPr="001C7356" w:rsidTr="00A84FBA">
        <w:trPr>
          <w:trHeight w:val="46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252BE7" w:rsidRDefault="006E2003" w:rsidP="006E2003">
            <w:pPr>
              <w:pStyle w:val="a7"/>
              <w:jc w:val="both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252BE7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252BE7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252BE7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252BE7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252BE7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252BE7" w:rsidRDefault="006E2003" w:rsidP="006E2003">
            <w:pPr>
              <w:pStyle w:val="a7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 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1E0787" w:rsidRDefault="006E2003" w:rsidP="006E2003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1E0787">
              <w:rPr>
                <w:rFonts w:ascii="Times New Roman" w:hAnsi="Times New Roman"/>
              </w:rPr>
              <w:t>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1E0787" w:rsidRDefault="006E2003" w:rsidP="006E2003">
            <w:pPr>
              <w:pStyle w:val="a7"/>
              <w:ind w:left="-109"/>
              <w:jc w:val="right"/>
              <w:rPr>
                <w:rFonts w:ascii="Times New Roman" w:hAnsi="Times New Roman"/>
              </w:rPr>
            </w:pPr>
            <w:r w:rsidRPr="001E0787">
              <w:rPr>
                <w:rFonts w:ascii="Times New Roman" w:hAnsi="Times New Roman"/>
              </w:rPr>
              <w:t>60,0</w:t>
            </w:r>
          </w:p>
        </w:tc>
      </w:tr>
      <w:tr w:rsidR="006E2003" w:rsidRPr="001C7356" w:rsidTr="00A84FBA">
        <w:trPr>
          <w:trHeight w:val="24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03" w:rsidRPr="00B24654" w:rsidRDefault="006E2003" w:rsidP="006E2003">
            <w:pPr>
              <w:pStyle w:val="a7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ind w:left="-108" w:right="-108"/>
              <w:jc w:val="center"/>
            </w:pPr>
            <w:r w:rsidRPr="00B24654"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958CB" w:rsidRDefault="006E2003" w:rsidP="006E2003">
            <w:pPr>
              <w:pStyle w:val="a7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2389,3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1E0787" w:rsidRDefault="006E2003" w:rsidP="006E2003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1E0787">
              <w:rPr>
                <w:rFonts w:ascii="Times New Roman" w:hAnsi="Times New Roman"/>
              </w:rPr>
              <w:t>1773,1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1E0787" w:rsidRDefault="006E2003" w:rsidP="006E2003">
            <w:pPr>
              <w:pStyle w:val="a7"/>
              <w:ind w:left="-109"/>
              <w:jc w:val="right"/>
              <w:rPr>
                <w:rFonts w:ascii="Times New Roman" w:hAnsi="Times New Roman"/>
              </w:rPr>
            </w:pPr>
            <w:r w:rsidRPr="001E0787">
              <w:rPr>
                <w:rFonts w:ascii="Times New Roman" w:hAnsi="Times New Roman"/>
              </w:rPr>
              <w:t>1254,0</w:t>
            </w:r>
          </w:p>
        </w:tc>
      </w:tr>
      <w:tr w:rsidR="006E2003" w:rsidRPr="001C7356" w:rsidTr="00A84FBA">
        <w:trPr>
          <w:trHeight w:val="44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03" w:rsidRPr="00B24654" w:rsidRDefault="006E2003" w:rsidP="006E2003">
            <w:pPr>
              <w:pStyle w:val="a7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 xml:space="preserve">Другие вопросы в области культуры, кинематографии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958CB" w:rsidRDefault="006E2003" w:rsidP="006E2003">
            <w:pPr>
              <w:pStyle w:val="a7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2389,3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1E0787" w:rsidRDefault="006E2003" w:rsidP="006E2003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1E0787">
              <w:rPr>
                <w:rFonts w:ascii="Times New Roman" w:hAnsi="Times New Roman"/>
              </w:rPr>
              <w:t>1773,1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1E0787" w:rsidRDefault="006E2003" w:rsidP="006E2003">
            <w:pPr>
              <w:pStyle w:val="a7"/>
              <w:ind w:left="-109"/>
              <w:jc w:val="right"/>
              <w:rPr>
                <w:rFonts w:ascii="Times New Roman" w:hAnsi="Times New Roman"/>
              </w:rPr>
            </w:pPr>
            <w:r w:rsidRPr="001E0787">
              <w:rPr>
                <w:rFonts w:ascii="Times New Roman" w:hAnsi="Times New Roman"/>
              </w:rPr>
              <w:t>1254,0</w:t>
            </w:r>
          </w:p>
        </w:tc>
      </w:tr>
      <w:tr w:rsidR="006E2003" w:rsidRPr="001C7356" w:rsidTr="00A84FBA">
        <w:trPr>
          <w:trHeight w:val="15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03" w:rsidRPr="00B24654" w:rsidRDefault="006E2003" w:rsidP="006E2003">
            <w:pPr>
              <w:pStyle w:val="a7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Праздничные и социально-значимые мероприятия для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2003" w:rsidRPr="00B24654" w:rsidRDefault="006E2003" w:rsidP="006E2003">
            <w:pPr>
              <w:ind w:left="-108" w:right="-108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958CB" w:rsidRDefault="006E2003" w:rsidP="006E2003">
            <w:pPr>
              <w:pStyle w:val="a7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2389,3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1E0787" w:rsidRDefault="006E2003" w:rsidP="006E2003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1E0787">
              <w:rPr>
                <w:rFonts w:ascii="Times New Roman" w:hAnsi="Times New Roman"/>
              </w:rPr>
              <w:t>1773,1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1E0787" w:rsidRDefault="006E2003" w:rsidP="006E2003">
            <w:pPr>
              <w:pStyle w:val="a7"/>
              <w:ind w:left="-109"/>
              <w:jc w:val="right"/>
              <w:rPr>
                <w:rFonts w:ascii="Times New Roman" w:hAnsi="Times New Roman"/>
              </w:rPr>
            </w:pPr>
            <w:r w:rsidRPr="001E0787">
              <w:rPr>
                <w:rFonts w:ascii="Times New Roman" w:hAnsi="Times New Roman"/>
              </w:rPr>
              <w:t>1254,0</w:t>
            </w:r>
          </w:p>
        </w:tc>
      </w:tr>
      <w:tr w:rsidR="006E2003" w:rsidRPr="001C7356" w:rsidTr="00A84FBA">
        <w:trPr>
          <w:trHeight w:val="13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03" w:rsidRPr="00B24654" w:rsidRDefault="006E2003" w:rsidP="006E2003">
            <w:pPr>
              <w:pStyle w:val="a7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958CB" w:rsidRDefault="006E2003" w:rsidP="006E2003">
            <w:pPr>
              <w:pStyle w:val="a7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2389,3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1E0787" w:rsidRDefault="006E2003" w:rsidP="006E2003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1E0787">
              <w:rPr>
                <w:rFonts w:ascii="Times New Roman" w:hAnsi="Times New Roman"/>
              </w:rPr>
              <w:t>1773,1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1E0787" w:rsidRDefault="006E2003" w:rsidP="006E2003">
            <w:pPr>
              <w:pStyle w:val="a7"/>
              <w:ind w:left="-109"/>
              <w:jc w:val="right"/>
              <w:rPr>
                <w:rFonts w:ascii="Times New Roman" w:hAnsi="Times New Roman"/>
              </w:rPr>
            </w:pPr>
            <w:r w:rsidRPr="001E0787">
              <w:rPr>
                <w:rFonts w:ascii="Times New Roman" w:hAnsi="Times New Roman"/>
              </w:rPr>
              <w:t>1254,0</w:t>
            </w:r>
          </w:p>
        </w:tc>
      </w:tr>
      <w:tr w:rsidR="006E2003" w:rsidRPr="001C7356" w:rsidTr="00A84FBA">
        <w:trPr>
          <w:trHeight w:val="13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03" w:rsidRPr="00B24654" w:rsidRDefault="006E2003" w:rsidP="006E2003">
            <w:pPr>
              <w:pStyle w:val="a7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958CB" w:rsidRDefault="006E2003" w:rsidP="006E2003">
            <w:pPr>
              <w:pStyle w:val="a7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2389,3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1E0787" w:rsidRDefault="006E2003" w:rsidP="006E2003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1E0787">
              <w:rPr>
                <w:rFonts w:ascii="Times New Roman" w:hAnsi="Times New Roman"/>
              </w:rPr>
              <w:t>1773,1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1E0787" w:rsidRDefault="006E2003" w:rsidP="006E2003">
            <w:pPr>
              <w:pStyle w:val="a7"/>
              <w:ind w:left="-109"/>
              <w:jc w:val="right"/>
              <w:rPr>
                <w:rFonts w:ascii="Times New Roman" w:hAnsi="Times New Roman"/>
              </w:rPr>
            </w:pPr>
            <w:r w:rsidRPr="001E0787">
              <w:rPr>
                <w:rFonts w:ascii="Times New Roman" w:hAnsi="Times New Roman"/>
              </w:rPr>
              <w:t>1254,0</w:t>
            </w:r>
          </w:p>
        </w:tc>
      </w:tr>
      <w:tr w:rsidR="006E2003" w:rsidRPr="001C7356" w:rsidTr="00A84FBA">
        <w:trPr>
          <w:trHeight w:val="13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03" w:rsidRPr="00B24654" w:rsidRDefault="006E2003" w:rsidP="006E2003">
            <w:pPr>
              <w:pStyle w:val="a7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958CB" w:rsidRDefault="006E2003" w:rsidP="006E2003">
            <w:pPr>
              <w:pStyle w:val="a7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971,4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1E0787" w:rsidRDefault="006E2003" w:rsidP="006E2003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1E0787">
              <w:rPr>
                <w:rFonts w:ascii="Times New Roman" w:hAnsi="Times New Roman"/>
              </w:rPr>
              <w:t>971,4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2003" w:rsidRPr="001E0787" w:rsidRDefault="006E2003" w:rsidP="006E2003">
            <w:pPr>
              <w:pStyle w:val="a7"/>
              <w:ind w:left="-109"/>
              <w:jc w:val="right"/>
              <w:rPr>
                <w:rFonts w:ascii="Times New Roman" w:hAnsi="Times New Roman"/>
              </w:rPr>
            </w:pPr>
            <w:r w:rsidRPr="001E0787">
              <w:rPr>
                <w:rFonts w:ascii="Times New Roman" w:hAnsi="Times New Roman"/>
              </w:rPr>
              <w:t>971,4</w:t>
            </w:r>
          </w:p>
        </w:tc>
      </w:tr>
      <w:tr w:rsidR="006E2003" w:rsidRPr="001C7356" w:rsidTr="00A84FB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03" w:rsidRPr="00B24654" w:rsidRDefault="006E2003" w:rsidP="006E2003">
            <w:pPr>
              <w:pStyle w:val="a7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958CB" w:rsidRDefault="006E2003" w:rsidP="006E2003">
            <w:pPr>
              <w:pStyle w:val="a7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481,8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1E0787" w:rsidRDefault="006E2003" w:rsidP="006E2003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1E0787">
              <w:rPr>
                <w:rFonts w:ascii="Times New Roman" w:hAnsi="Times New Roman"/>
              </w:rPr>
              <w:t>481,8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2003" w:rsidRPr="001E0787" w:rsidRDefault="006E2003" w:rsidP="006E2003">
            <w:pPr>
              <w:pStyle w:val="a7"/>
              <w:ind w:left="-109"/>
              <w:jc w:val="right"/>
              <w:rPr>
                <w:rFonts w:ascii="Times New Roman" w:hAnsi="Times New Roman"/>
              </w:rPr>
            </w:pPr>
            <w:r w:rsidRPr="001E0787">
              <w:rPr>
                <w:rFonts w:ascii="Times New Roman" w:hAnsi="Times New Roman"/>
              </w:rPr>
              <w:t>481,8</w:t>
            </w:r>
          </w:p>
        </w:tc>
      </w:tr>
      <w:tr w:rsidR="006E2003" w:rsidRPr="001C7356" w:rsidTr="00A84FB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03" w:rsidRPr="00B24654" w:rsidRDefault="006E2003" w:rsidP="006E2003">
            <w:pPr>
              <w:pStyle w:val="a7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Доплаты к пенсиям муниципальным служащим города Москвы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958CB" w:rsidRDefault="006E2003" w:rsidP="006E2003">
            <w:pPr>
              <w:pStyle w:val="a7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481,8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1E0787" w:rsidRDefault="006E2003" w:rsidP="006E2003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1E0787">
              <w:rPr>
                <w:rFonts w:ascii="Times New Roman" w:hAnsi="Times New Roman"/>
              </w:rPr>
              <w:t>481,8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1E0787" w:rsidRDefault="006E2003" w:rsidP="006E2003">
            <w:pPr>
              <w:pStyle w:val="a7"/>
              <w:ind w:left="-109"/>
              <w:jc w:val="right"/>
              <w:rPr>
                <w:rFonts w:ascii="Times New Roman" w:hAnsi="Times New Roman"/>
              </w:rPr>
            </w:pPr>
            <w:r w:rsidRPr="001E0787">
              <w:rPr>
                <w:rFonts w:ascii="Times New Roman" w:hAnsi="Times New Roman"/>
              </w:rPr>
              <w:t>481,8</w:t>
            </w:r>
          </w:p>
        </w:tc>
      </w:tr>
      <w:tr w:rsidR="006E2003" w:rsidRPr="001C7356" w:rsidTr="00A84FB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03" w:rsidRPr="00B24654" w:rsidRDefault="006E2003" w:rsidP="006E2003">
            <w:pPr>
              <w:pStyle w:val="a7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lastRenderedPageBreak/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958CB" w:rsidRDefault="006E2003" w:rsidP="006E2003">
            <w:pPr>
              <w:pStyle w:val="a7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481,8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1E0787" w:rsidRDefault="006E2003" w:rsidP="006E2003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1E0787">
              <w:rPr>
                <w:rFonts w:ascii="Times New Roman" w:hAnsi="Times New Roman"/>
              </w:rPr>
              <w:t>481,8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2003" w:rsidRPr="001E0787" w:rsidRDefault="006E2003" w:rsidP="006E2003">
            <w:pPr>
              <w:pStyle w:val="a7"/>
              <w:ind w:left="-109"/>
              <w:jc w:val="right"/>
              <w:rPr>
                <w:rFonts w:ascii="Times New Roman" w:hAnsi="Times New Roman"/>
              </w:rPr>
            </w:pPr>
            <w:r w:rsidRPr="001E0787">
              <w:rPr>
                <w:rFonts w:ascii="Times New Roman" w:hAnsi="Times New Roman"/>
              </w:rPr>
              <w:t>481,8</w:t>
            </w:r>
          </w:p>
        </w:tc>
      </w:tr>
      <w:tr w:rsidR="006E2003" w:rsidRPr="001C7356" w:rsidTr="00A84FB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03" w:rsidRPr="00B24654" w:rsidRDefault="006E2003" w:rsidP="006E2003">
            <w:pPr>
              <w:pStyle w:val="a7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540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958CB" w:rsidRDefault="006E2003" w:rsidP="006E2003">
            <w:pPr>
              <w:pStyle w:val="a7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481,8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1E0787" w:rsidRDefault="006E2003" w:rsidP="006E2003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1E0787">
              <w:rPr>
                <w:rFonts w:ascii="Times New Roman" w:hAnsi="Times New Roman"/>
              </w:rPr>
              <w:t>481,8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2003" w:rsidRPr="001E0787" w:rsidRDefault="006E2003" w:rsidP="006E2003">
            <w:pPr>
              <w:pStyle w:val="a7"/>
              <w:ind w:left="-109"/>
              <w:jc w:val="right"/>
              <w:rPr>
                <w:rFonts w:ascii="Times New Roman" w:hAnsi="Times New Roman"/>
              </w:rPr>
            </w:pPr>
            <w:r w:rsidRPr="001E0787">
              <w:rPr>
                <w:rFonts w:ascii="Times New Roman" w:hAnsi="Times New Roman"/>
              </w:rPr>
              <w:t>481,8</w:t>
            </w:r>
          </w:p>
        </w:tc>
      </w:tr>
      <w:tr w:rsidR="006E2003" w:rsidRPr="001C7356" w:rsidTr="00A84FB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03" w:rsidRPr="00B24654" w:rsidRDefault="006E2003" w:rsidP="006E2003">
            <w:pPr>
              <w:pStyle w:val="a7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Другие вопросы в области</w:t>
            </w:r>
            <w:r>
              <w:rPr>
                <w:rFonts w:ascii="Times New Roman" w:hAnsi="Times New Roman"/>
              </w:rPr>
              <w:t xml:space="preserve"> </w:t>
            </w:r>
            <w:r w:rsidRPr="00B24654">
              <w:rPr>
                <w:rFonts w:ascii="Times New Roman" w:hAnsi="Times New Roman"/>
              </w:rPr>
              <w:t>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958CB" w:rsidRDefault="006E2003" w:rsidP="006E2003">
            <w:pPr>
              <w:pStyle w:val="a7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1E0787" w:rsidRDefault="006E2003" w:rsidP="006E2003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1E0787">
              <w:rPr>
                <w:rFonts w:ascii="Times New Roman" w:hAnsi="Times New Roman"/>
              </w:rPr>
              <w:t>489,6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1E0787" w:rsidRDefault="006E2003" w:rsidP="006E2003">
            <w:pPr>
              <w:pStyle w:val="a7"/>
              <w:ind w:left="-109"/>
              <w:jc w:val="right"/>
              <w:rPr>
                <w:rFonts w:ascii="Times New Roman" w:hAnsi="Times New Roman"/>
              </w:rPr>
            </w:pPr>
            <w:r w:rsidRPr="001E0787">
              <w:rPr>
                <w:rFonts w:ascii="Times New Roman" w:hAnsi="Times New Roman"/>
              </w:rPr>
              <w:t>489,6</w:t>
            </w:r>
          </w:p>
        </w:tc>
      </w:tr>
      <w:tr w:rsidR="006E2003" w:rsidRPr="001C7356" w:rsidTr="00A84FB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03" w:rsidRPr="00B24654" w:rsidRDefault="006E2003" w:rsidP="006E2003">
            <w:pPr>
              <w:pStyle w:val="a7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Социальные гарантии муниципальным</w:t>
            </w:r>
            <w:r>
              <w:rPr>
                <w:rFonts w:ascii="Times New Roman" w:hAnsi="Times New Roman"/>
              </w:rPr>
              <w:t xml:space="preserve"> </w:t>
            </w:r>
            <w:r w:rsidRPr="00B24654">
              <w:rPr>
                <w:rFonts w:ascii="Times New Roman" w:hAnsi="Times New Roman"/>
              </w:rPr>
              <w:t>служащим, вышедшим на пенсию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958CB" w:rsidRDefault="006E2003" w:rsidP="006E2003">
            <w:pPr>
              <w:pStyle w:val="a7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1E0787" w:rsidRDefault="006E2003" w:rsidP="006E2003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1E0787">
              <w:rPr>
                <w:rFonts w:ascii="Times New Roman" w:hAnsi="Times New Roman"/>
              </w:rPr>
              <w:t>489,6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1E0787" w:rsidRDefault="006E2003" w:rsidP="006E2003">
            <w:pPr>
              <w:pStyle w:val="a7"/>
              <w:ind w:left="-109"/>
              <w:jc w:val="right"/>
              <w:rPr>
                <w:rFonts w:ascii="Times New Roman" w:hAnsi="Times New Roman"/>
              </w:rPr>
            </w:pPr>
            <w:r w:rsidRPr="001E0787">
              <w:rPr>
                <w:rFonts w:ascii="Times New Roman" w:hAnsi="Times New Roman"/>
              </w:rPr>
              <w:t>489,6</w:t>
            </w:r>
          </w:p>
        </w:tc>
      </w:tr>
      <w:tr w:rsidR="006E2003" w:rsidRPr="001C7356" w:rsidTr="00A84FB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03" w:rsidRPr="00B24654" w:rsidRDefault="006E2003" w:rsidP="006E2003">
            <w:pPr>
              <w:pStyle w:val="a7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958CB" w:rsidRDefault="006E2003" w:rsidP="006E2003">
            <w:pPr>
              <w:pStyle w:val="a7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1E0787" w:rsidRDefault="006E2003" w:rsidP="006E2003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1E0787">
              <w:rPr>
                <w:rFonts w:ascii="Times New Roman" w:hAnsi="Times New Roman"/>
              </w:rPr>
              <w:t>489,6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1E0787" w:rsidRDefault="006E2003" w:rsidP="006E2003">
            <w:pPr>
              <w:pStyle w:val="a7"/>
              <w:ind w:left="-109"/>
              <w:jc w:val="right"/>
              <w:rPr>
                <w:rFonts w:ascii="Times New Roman" w:hAnsi="Times New Roman"/>
              </w:rPr>
            </w:pPr>
            <w:r w:rsidRPr="001E0787">
              <w:rPr>
                <w:rFonts w:ascii="Times New Roman" w:hAnsi="Times New Roman"/>
              </w:rPr>
              <w:t>489,6</w:t>
            </w:r>
          </w:p>
        </w:tc>
      </w:tr>
      <w:tr w:rsidR="006E2003" w:rsidRPr="001C7356" w:rsidTr="00A84FB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03" w:rsidRPr="00B24654" w:rsidRDefault="006E2003" w:rsidP="006E2003">
            <w:pPr>
              <w:pStyle w:val="a7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958CB" w:rsidRDefault="006E2003" w:rsidP="006E2003">
            <w:pPr>
              <w:pStyle w:val="a7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1E0787" w:rsidRDefault="006E2003" w:rsidP="006E2003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1E0787">
              <w:rPr>
                <w:rFonts w:ascii="Times New Roman" w:hAnsi="Times New Roman"/>
              </w:rPr>
              <w:t>489,6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1E0787" w:rsidRDefault="006E2003" w:rsidP="006E2003">
            <w:pPr>
              <w:pStyle w:val="a7"/>
              <w:ind w:left="-109"/>
              <w:jc w:val="right"/>
              <w:rPr>
                <w:rFonts w:ascii="Times New Roman" w:hAnsi="Times New Roman"/>
              </w:rPr>
            </w:pPr>
            <w:r w:rsidRPr="001E0787">
              <w:rPr>
                <w:rFonts w:ascii="Times New Roman" w:hAnsi="Times New Roman"/>
              </w:rPr>
              <w:t>489,6</w:t>
            </w:r>
          </w:p>
        </w:tc>
      </w:tr>
      <w:tr w:rsidR="006E2003" w:rsidRPr="001C7356" w:rsidTr="00A84FB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03" w:rsidRPr="00B24654" w:rsidRDefault="006E2003" w:rsidP="006E2003">
            <w:pPr>
              <w:pStyle w:val="a7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958CB" w:rsidRDefault="006E2003" w:rsidP="006E2003">
            <w:pPr>
              <w:pStyle w:val="a7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1E0787" w:rsidRDefault="006E2003" w:rsidP="006E2003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1E0787">
              <w:rPr>
                <w:rFonts w:ascii="Times New Roman" w:hAnsi="Times New Roman"/>
              </w:rPr>
              <w:t>140,0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2003" w:rsidRPr="001E0787" w:rsidRDefault="006E2003" w:rsidP="006E2003">
            <w:pPr>
              <w:pStyle w:val="a7"/>
              <w:ind w:left="-109"/>
              <w:jc w:val="right"/>
              <w:rPr>
                <w:rFonts w:ascii="Times New Roman" w:hAnsi="Times New Roman"/>
              </w:rPr>
            </w:pPr>
            <w:r w:rsidRPr="001E0787">
              <w:rPr>
                <w:rFonts w:ascii="Times New Roman" w:hAnsi="Times New Roman"/>
              </w:rPr>
              <w:t>140,0</w:t>
            </w:r>
          </w:p>
        </w:tc>
      </w:tr>
      <w:tr w:rsidR="006E2003" w:rsidRPr="001C7356" w:rsidTr="00A84FB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03" w:rsidRPr="00B24654" w:rsidRDefault="006E2003" w:rsidP="006E2003">
            <w:pPr>
              <w:pStyle w:val="a7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958CB" w:rsidRDefault="006E2003" w:rsidP="006E2003">
            <w:pPr>
              <w:pStyle w:val="a7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1E0787" w:rsidRDefault="006E2003" w:rsidP="006E2003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1E0787">
              <w:rPr>
                <w:rFonts w:ascii="Times New Roman" w:hAnsi="Times New Roman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1E0787" w:rsidRDefault="006E2003" w:rsidP="006E2003">
            <w:pPr>
              <w:pStyle w:val="a7"/>
              <w:ind w:left="-109"/>
              <w:jc w:val="right"/>
              <w:rPr>
                <w:rFonts w:ascii="Times New Roman" w:hAnsi="Times New Roman"/>
              </w:rPr>
            </w:pPr>
            <w:r w:rsidRPr="001E0787">
              <w:rPr>
                <w:rFonts w:ascii="Times New Roman" w:hAnsi="Times New Roman"/>
              </w:rPr>
              <w:t>40,0</w:t>
            </w:r>
          </w:p>
        </w:tc>
      </w:tr>
      <w:tr w:rsidR="006E2003" w:rsidRPr="001C7356" w:rsidTr="00A84FB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03" w:rsidRPr="00B24654" w:rsidRDefault="006E2003" w:rsidP="006E2003">
            <w:pPr>
              <w:pStyle w:val="a7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Информирование жителей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958CB" w:rsidRDefault="006E2003" w:rsidP="006E2003">
            <w:pPr>
              <w:pStyle w:val="a7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1E0787" w:rsidRDefault="006E2003" w:rsidP="006E2003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1E0787">
              <w:rPr>
                <w:rFonts w:ascii="Times New Roman" w:hAnsi="Times New Roman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1E0787" w:rsidRDefault="006E2003" w:rsidP="006E2003">
            <w:pPr>
              <w:pStyle w:val="a7"/>
              <w:ind w:left="-109"/>
              <w:jc w:val="right"/>
              <w:rPr>
                <w:rFonts w:ascii="Times New Roman" w:hAnsi="Times New Roman"/>
              </w:rPr>
            </w:pPr>
            <w:r w:rsidRPr="001E0787">
              <w:rPr>
                <w:rFonts w:ascii="Times New Roman" w:hAnsi="Times New Roman"/>
              </w:rPr>
              <w:t>40,0</w:t>
            </w:r>
          </w:p>
        </w:tc>
      </w:tr>
      <w:tr w:rsidR="006E2003" w:rsidRPr="001C7356" w:rsidTr="00A84FBA">
        <w:trPr>
          <w:trHeight w:val="24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03" w:rsidRPr="00B24654" w:rsidRDefault="006E2003" w:rsidP="006E2003">
            <w:pPr>
              <w:pStyle w:val="a7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958CB" w:rsidRDefault="006E2003" w:rsidP="006E2003">
            <w:pPr>
              <w:pStyle w:val="a7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1E0787" w:rsidRDefault="006E2003" w:rsidP="006E2003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1E0787">
              <w:rPr>
                <w:rFonts w:ascii="Times New Roman" w:hAnsi="Times New Roman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1E0787" w:rsidRDefault="006E2003" w:rsidP="006E2003">
            <w:pPr>
              <w:pStyle w:val="a7"/>
              <w:ind w:left="-109"/>
              <w:jc w:val="right"/>
              <w:rPr>
                <w:rFonts w:ascii="Times New Roman" w:hAnsi="Times New Roman"/>
              </w:rPr>
            </w:pPr>
            <w:r w:rsidRPr="001E0787">
              <w:rPr>
                <w:rFonts w:ascii="Times New Roman" w:hAnsi="Times New Roman"/>
              </w:rPr>
              <w:t>40,0</w:t>
            </w:r>
          </w:p>
        </w:tc>
      </w:tr>
      <w:tr w:rsidR="006E2003" w:rsidRPr="001C7356" w:rsidTr="00A84FB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03" w:rsidRPr="00B24654" w:rsidRDefault="006E2003" w:rsidP="006E2003">
            <w:pPr>
              <w:pStyle w:val="a7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958CB" w:rsidRDefault="006E2003" w:rsidP="006E2003">
            <w:pPr>
              <w:pStyle w:val="a7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1E0787" w:rsidRDefault="006E2003" w:rsidP="006E2003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1E0787">
              <w:rPr>
                <w:rFonts w:ascii="Times New Roman" w:hAnsi="Times New Roman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1E0787" w:rsidRDefault="006E2003" w:rsidP="006E2003">
            <w:pPr>
              <w:pStyle w:val="a7"/>
              <w:ind w:left="-109"/>
              <w:jc w:val="right"/>
              <w:rPr>
                <w:rFonts w:ascii="Times New Roman" w:hAnsi="Times New Roman"/>
              </w:rPr>
            </w:pPr>
            <w:r w:rsidRPr="001E0787">
              <w:rPr>
                <w:rFonts w:ascii="Times New Roman" w:hAnsi="Times New Roman"/>
              </w:rPr>
              <w:t>40,0</w:t>
            </w:r>
          </w:p>
        </w:tc>
      </w:tr>
      <w:tr w:rsidR="006E2003" w:rsidRPr="001C7356" w:rsidTr="00A84FB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03" w:rsidRPr="00B24654" w:rsidRDefault="006E2003" w:rsidP="006E2003">
            <w:pPr>
              <w:pStyle w:val="a7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Другие вопросы в области средств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958CB" w:rsidRDefault="006E2003" w:rsidP="006E2003">
            <w:pPr>
              <w:pStyle w:val="a7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B958CB">
              <w:rPr>
                <w:rFonts w:ascii="Times New Roman" w:hAnsi="Times New Roman"/>
                <w:bCs/>
                <w:color w:val="00000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1E0787" w:rsidRDefault="006E2003" w:rsidP="006E2003">
            <w:pPr>
              <w:pStyle w:val="a7"/>
              <w:ind w:left="-108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1E0787">
              <w:rPr>
                <w:rFonts w:ascii="Times New Roman" w:hAnsi="Times New Roman"/>
                <w:bCs/>
                <w:color w:val="00000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1E0787" w:rsidRDefault="006E2003" w:rsidP="006E2003">
            <w:pPr>
              <w:pStyle w:val="a7"/>
              <w:ind w:left="-109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1E0787">
              <w:rPr>
                <w:rFonts w:ascii="Times New Roman" w:hAnsi="Times New Roman"/>
                <w:bCs/>
                <w:color w:val="000000"/>
              </w:rPr>
              <w:t>100,0</w:t>
            </w:r>
          </w:p>
        </w:tc>
      </w:tr>
      <w:tr w:rsidR="006E2003" w:rsidRPr="001C7356" w:rsidTr="00A84FB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03" w:rsidRPr="00B24654" w:rsidRDefault="006E2003" w:rsidP="006E2003">
            <w:pPr>
              <w:pStyle w:val="a7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Информирование жителей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958CB" w:rsidRDefault="006E2003" w:rsidP="006E2003">
            <w:pPr>
              <w:pStyle w:val="a7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B958CB">
              <w:rPr>
                <w:rFonts w:ascii="Times New Roman" w:hAnsi="Times New Roman"/>
                <w:bCs/>
                <w:color w:val="00000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1E0787" w:rsidRDefault="006E2003" w:rsidP="006E2003">
            <w:pPr>
              <w:pStyle w:val="a7"/>
              <w:ind w:left="-108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1E0787">
              <w:rPr>
                <w:rFonts w:ascii="Times New Roman" w:hAnsi="Times New Roman"/>
                <w:bCs/>
                <w:color w:val="00000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1E0787" w:rsidRDefault="006E2003" w:rsidP="006E2003">
            <w:pPr>
              <w:pStyle w:val="a7"/>
              <w:ind w:left="-109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1E0787">
              <w:rPr>
                <w:rFonts w:ascii="Times New Roman" w:hAnsi="Times New Roman"/>
                <w:bCs/>
                <w:color w:val="000000"/>
              </w:rPr>
              <w:t>100,0</w:t>
            </w:r>
          </w:p>
        </w:tc>
      </w:tr>
      <w:tr w:rsidR="006E2003" w:rsidRPr="001C7356" w:rsidTr="00A84FB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03" w:rsidRPr="00B24654" w:rsidRDefault="006E2003" w:rsidP="006E2003">
            <w:pPr>
              <w:pStyle w:val="a7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958CB" w:rsidRDefault="006E2003" w:rsidP="006E2003">
            <w:pPr>
              <w:pStyle w:val="a7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1E0787" w:rsidRDefault="006E2003" w:rsidP="006E2003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1E0787">
              <w:rPr>
                <w:rFonts w:ascii="Times New Roman" w:hAnsi="Times New Roman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1E0787" w:rsidRDefault="006E2003" w:rsidP="006E2003">
            <w:pPr>
              <w:pStyle w:val="a7"/>
              <w:ind w:left="-109"/>
              <w:jc w:val="right"/>
              <w:rPr>
                <w:rFonts w:ascii="Times New Roman" w:hAnsi="Times New Roman"/>
              </w:rPr>
            </w:pPr>
            <w:r w:rsidRPr="001E0787">
              <w:rPr>
                <w:rFonts w:ascii="Times New Roman" w:hAnsi="Times New Roman"/>
              </w:rPr>
              <w:t>100,0</w:t>
            </w:r>
          </w:p>
        </w:tc>
      </w:tr>
      <w:tr w:rsidR="006E2003" w:rsidRPr="001C7356" w:rsidTr="00A84FB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03" w:rsidRPr="00B24654" w:rsidRDefault="006E2003" w:rsidP="006E2003">
            <w:pPr>
              <w:pStyle w:val="a7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 xml:space="preserve">Иные закупки товаров, работ и услуг для обеспечения государственных </w:t>
            </w:r>
            <w:r>
              <w:rPr>
                <w:rFonts w:ascii="Times New Roman" w:hAnsi="Times New Roman"/>
              </w:rPr>
              <w:t xml:space="preserve"> </w:t>
            </w:r>
            <w:r w:rsidRPr="00B24654">
              <w:rPr>
                <w:rFonts w:ascii="Times New Roman" w:hAnsi="Times New Roman"/>
              </w:rPr>
              <w:t xml:space="preserve">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958CB" w:rsidRDefault="006E2003" w:rsidP="006E2003">
            <w:pPr>
              <w:pStyle w:val="a7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B958CB">
              <w:rPr>
                <w:rFonts w:ascii="Times New Roman" w:hAnsi="Times New Roman"/>
                <w:bCs/>
                <w:color w:val="00000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1E0787" w:rsidRDefault="006E2003" w:rsidP="006E2003">
            <w:pPr>
              <w:pStyle w:val="a7"/>
              <w:ind w:left="-108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1E0787">
              <w:rPr>
                <w:rFonts w:ascii="Times New Roman" w:hAnsi="Times New Roman"/>
                <w:bCs/>
                <w:color w:val="00000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1E0787" w:rsidRDefault="006E2003" w:rsidP="006E2003">
            <w:pPr>
              <w:pStyle w:val="a7"/>
              <w:ind w:left="-109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1E0787">
              <w:rPr>
                <w:rFonts w:ascii="Times New Roman" w:hAnsi="Times New Roman"/>
                <w:bCs/>
                <w:color w:val="000000"/>
              </w:rPr>
              <w:t>100,0</w:t>
            </w:r>
          </w:p>
        </w:tc>
      </w:tr>
      <w:tr w:rsidR="006E2003" w:rsidRPr="001C7356" w:rsidTr="00A84FB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03" w:rsidRPr="00B24654" w:rsidRDefault="006E2003" w:rsidP="006E2003">
            <w:pPr>
              <w:pStyle w:val="a7"/>
              <w:jc w:val="right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 xml:space="preserve"> Итого расходов: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24654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B958CB" w:rsidRDefault="006E2003" w:rsidP="006E2003">
            <w:pPr>
              <w:pStyle w:val="a7"/>
              <w:ind w:left="-108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B958CB">
              <w:rPr>
                <w:rFonts w:ascii="Times New Roman" w:hAnsi="Times New Roman"/>
                <w:bCs/>
                <w:color w:val="000000"/>
              </w:rPr>
              <w:t>24616,9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1E0787" w:rsidRDefault="006E2003" w:rsidP="006E2003">
            <w:pPr>
              <w:pStyle w:val="a7"/>
              <w:ind w:left="-108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24032,1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1E0787" w:rsidRDefault="006E2003" w:rsidP="006E2003">
            <w:pPr>
              <w:pStyle w:val="a7"/>
              <w:ind w:left="-109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21569,7</w:t>
            </w:r>
          </w:p>
        </w:tc>
      </w:tr>
      <w:tr w:rsidR="006E2003" w:rsidRPr="001C7356" w:rsidTr="00A84FB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03" w:rsidRPr="001C7356" w:rsidRDefault="006E2003" w:rsidP="006E2003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03" w:rsidRPr="001C7356" w:rsidRDefault="006E2003" w:rsidP="006E2003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03" w:rsidRPr="001C7356" w:rsidRDefault="006E2003" w:rsidP="006E2003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03" w:rsidRPr="001C7356" w:rsidRDefault="006E2003" w:rsidP="006E2003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03" w:rsidRPr="001C7356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03" w:rsidRPr="001C7356" w:rsidRDefault="006E2003" w:rsidP="006E2003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1C7356" w:rsidRDefault="006E2003" w:rsidP="006E2003">
            <w:pPr>
              <w:pStyle w:val="a7"/>
              <w:ind w:left="-108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1C7356">
              <w:rPr>
                <w:rFonts w:ascii="Times New Roman" w:hAnsi="Times New Roman"/>
                <w:bCs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1E0787" w:rsidRDefault="006E2003" w:rsidP="006E2003">
            <w:pPr>
              <w:pStyle w:val="a7"/>
              <w:ind w:left="-108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616,2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1E0787" w:rsidRDefault="006E2003" w:rsidP="006E2003">
            <w:pPr>
              <w:pStyle w:val="a7"/>
              <w:ind w:left="-109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1135,3</w:t>
            </w:r>
          </w:p>
        </w:tc>
      </w:tr>
      <w:tr w:rsidR="006E2003" w:rsidRPr="001C7356" w:rsidTr="00A84FB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03" w:rsidRPr="001C7356" w:rsidRDefault="006E2003" w:rsidP="006E2003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03" w:rsidRPr="001C7356" w:rsidRDefault="006E2003" w:rsidP="006E2003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03" w:rsidRPr="001C7356" w:rsidRDefault="006E2003" w:rsidP="006E2003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03" w:rsidRPr="001C7356" w:rsidRDefault="006E2003" w:rsidP="006E2003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03" w:rsidRPr="001C7356" w:rsidRDefault="006E2003" w:rsidP="006E200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03" w:rsidRPr="001C7356" w:rsidRDefault="006E2003" w:rsidP="006E2003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1C7356" w:rsidRDefault="006E2003" w:rsidP="006E2003">
            <w:pPr>
              <w:pStyle w:val="a7"/>
              <w:ind w:left="-108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24616,9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1E0787" w:rsidRDefault="006E2003" w:rsidP="006E2003">
            <w:pPr>
              <w:pStyle w:val="a7"/>
              <w:ind w:left="-107"/>
              <w:jc w:val="right"/>
              <w:rPr>
                <w:rFonts w:ascii="Times New Roman" w:hAnsi="Times New Roman"/>
              </w:rPr>
            </w:pPr>
            <w:r w:rsidRPr="001E0787">
              <w:rPr>
                <w:rFonts w:ascii="Times New Roman" w:hAnsi="Times New Roman"/>
              </w:rPr>
              <w:t>24648,3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03" w:rsidRPr="001E0787" w:rsidRDefault="006E2003" w:rsidP="006E2003">
            <w:pPr>
              <w:pStyle w:val="a7"/>
              <w:ind w:left="-107"/>
              <w:jc w:val="right"/>
              <w:rPr>
                <w:rFonts w:ascii="Times New Roman" w:hAnsi="Times New Roman"/>
              </w:rPr>
            </w:pPr>
            <w:r w:rsidRPr="001E0787">
              <w:rPr>
                <w:rFonts w:ascii="Times New Roman" w:hAnsi="Times New Roman"/>
              </w:rPr>
              <w:t>22705,0</w:t>
            </w:r>
          </w:p>
        </w:tc>
      </w:tr>
    </w:tbl>
    <w:p w:rsidR="00B20820" w:rsidRDefault="00B20820" w:rsidP="00EE230F">
      <w:pPr>
        <w:pStyle w:val="a7"/>
        <w:rPr>
          <w:rFonts w:ascii="Times New Roman" w:hAnsi="Times New Roman"/>
          <w:b/>
        </w:rPr>
      </w:pPr>
    </w:p>
    <w:p w:rsidR="00B20820" w:rsidRDefault="00B20820" w:rsidP="00EE230F">
      <w:pPr>
        <w:pStyle w:val="a7"/>
        <w:rPr>
          <w:rFonts w:ascii="Times New Roman" w:hAnsi="Times New Roman"/>
          <w:b/>
        </w:rPr>
      </w:pPr>
    </w:p>
    <w:p w:rsidR="00EE230F" w:rsidRDefault="00EE230F" w:rsidP="00411D7A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Источник</w:t>
      </w:r>
      <w:r w:rsidR="007F2F19">
        <w:rPr>
          <w:rFonts w:ascii="Times New Roman" w:hAnsi="Times New Roman"/>
          <w:b/>
          <w:sz w:val="24"/>
          <w:szCs w:val="24"/>
        </w:rPr>
        <w:t>и</w:t>
      </w:r>
      <w:r>
        <w:rPr>
          <w:rFonts w:ascii="Times New Roman" w:hAnsi="Times New Roman"/>
          <w:b/>
          <w:sz w:val="24"/>
          <w:szCs w:val="24"/>
        </w:rPr>
        <w:t xml:space="preserve"> финансирования</w:t>
      </w:r>
      <w:r w:rsidR="003855C6">
        <w:rPr>
          <w:rFonts w:ascii="Times New Roman" w:hAnsi="Times New Roman"/>
          <w:b/>
          <w:sz w:val="24"/>
          <w:szCs w:val="24"/>
        </w:rPr>
        <w:t xml:space="preserve"> </w:t>
      </w:r>
      <w:r w:rsidR="00411D7A">
        <w:rPr>
          <w:rFonts w:ascii="Times New Roman" w:hAnsi="Times New Roman"/>
          <w:b/>
          <w:sz w:val="24"/>
          <w:szCs w:val="24"/>
        </w:rPr>
        <w:t xml:space="preserve">дефицита бюджета </w:t>
      </w:r>
      <w:r>
        <w:rPr>
          <w:rFonts w:ascii="Times New Roman" w:hAnsi="Times New Roman"/>
          <w:b/>
          <w:sz w:val="24"/>
          <w:szCs w:val="24"/>
        </w:rPr>
        <w:t xml:space="preserve">муниципального округа </w:t>
      </w:r>
      <w:proofErr w:type="gramStart"/>
      <w:r>
        <w:rPr>
          <w:rFonts w:ascii="Times New Roman" w:hAnsi="Times New Roman"/>
          <w:b/>
          <w:sz w:val="24"/>
          <w:szCs w:val="24"/>
        </w:rPr>
        <w:t>Бутырский</w:t>
      </w:r>
      <w:proofErr w:type="gramEnd"/>
    </w:p>
    <w:p w:rsidR="00EE230F" w:rsidRDefault="00EE230F" w:rsidP="00005F30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</w:t>
      </w:r>
      <w:r w:rsidR="00FE6865">
        <w:rPr>
          <w:rFonts w:ascii="Times New Roman" w:hAnsi="Times New Roman"/>
          <w:b/>
          <w:sz w:val="24"/>
          <w:szCs w:val="24"/>
        </w:rPr>
        <w:t>2</w:t>
      </w:r>
      <w:r w:rsidR="006E2003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год и плановый период 20</w:t>
      </w:r>
      <w:r w:rsidR="008A2E6F">
        <w:rPr>
          <w:rFonts w:ascii="Times New Roman" w:hAnsi="Times New Roman"/>
          <w:b/>
          <w:sz w:val="24"/>
          <w:szCs w:val="24"/>
        </w:rPr>
        <w:t>2</w:t>
      </w:r>
      <w:r w:rsidR="006E2003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и 202</w:t>
      </w:r>
      <w:r w:rsidR="006E2003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годов</w:t>
      </w:r>
    </w:p>
    <w:p w:rsidR="00FF27AE" w:rsidRDefault="00FF27AE" w:rsidP="00A06FFB">
      <w:pPr>
        <w:pStyle w:val="a7"/>
        <w:ind w:left="-284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56"/>
        <w:gridCol w:w="2835"/>
        <w:gridCol w:w="992"/>
        <w:gridCol w:w="992"/>
        <w:gridCol w:w="993"/>
      </w:tblGrid>
      <w:tr w:rsidR="00EE230F" w:rsidTr="000F4DC4">
        <w:trPr>
          <w:trHeight w:val="281"/>
          <w:jc w:val="center"/>
        </w:trPr>
        <w:tc>
          <w:tcPr>
            <w:tcW w:w="3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30F" w:rsidRDefault="00790C8D" w:rsidP="00790C8D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C8D" w:rsidRDefault="00790C8D" w:rsidP="00790C8D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Коды бюджетной</w:t>
            </w:r>
          </w:p>
          <w:p w:rsidR="00790C8D" w:rsidRDefault="00790C8D" w:rsidP="00790C8D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классификации</w:t>
            </w:r>
          </w:p>
          <w:p w:rsidR="00EE230F" w:rsidRDefault="00EE230F" w:rsidP="00A2796A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30F" w:rsidRDefault="00EE230F" w:rsidP="00A2796A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Сумма, тыс. руб.</w:t>
            </w:r>
          </w:p>
          <w:p w:rsidR="00EE230F" w:rsidRDefault="00EE230F" w:rsidP="00A2796A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E230F" w:rsidTr="000F4DC4">
        <w:trPr>
          <w:trHeight w:val="231"/>
          <w:jc w:val="center"/>
        </w:trPr>
        <w:tc>
          <w:tcPr>
            <w:tcW w:w="3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30F" w:rsidRDefault="00EE230F" w:rsidP="00A2796A">
            <w:pPr>
              <w:rPr>
                <w:rFonts w:ascii="Calibri" w:eastAsia="Calibri" w:hAnsi="Calibri" w:cs="Times New Roman"/>
                <w:b/>
                <w:sz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30F" w:rsidRDefault="00EE230F" w:rsidP="00A2796A">
            <w:pPr>
              <w:rPr>
                <w:rFonts w:ascii="Calibri" w:eastAsia="Calibri" w:hAnsi="Calibri" w:cs="Times New Roman"/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30F" w:rsidRDefault="00EE230F" w:rsidP="006E2003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="00FE6865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6E2003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30F" w:rsidRDefault="00EE230F" w:rsidP="006E2003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="008A2E6F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6E2003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30F" w:rsidRDefault="00EE230F" w:rsidP="006E2003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 w:rsidR="006E2003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год</w:t>
            </w:r>
          </w:p>
        </w:tc>
      </w:tr>
      <w:tr w:rsidR="000F4DC4" w:rsidTr="000F4DC4">
        <w:trPr>
          <w:jc w:val="center"/>
        </w:trPr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DC4" w:rsidRDefault="000F4DC4" w:rsidP="000F4DC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4DC4" w:rsidRDefault="000F4DC4" w:rsidP="000F4DC4">
            <w:pPr>
              <w:pStyle w:val="a7"/>
              <w:ind w:left="-11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01 000000000000 000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4DC4" w:rsidRDefault="000F4DC4" w:rsidP="000F4DC4">
            <w:pPr>
              <w:pStyle w:val="a7"/>
              <w:ind w:left="-15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F4DC4" w:rsidRDefault="000F4DC4" w:rsidP="000F4DC4">
            <w:pPr>
              <w:pStyle w:val="a7"/>
              <w:ind w:left="-15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4DC4" w:rsidRDefault="000F4DC4" w:rsidP="000F4DC4">
            <w:pPr>
              <w:pStyle w:val="a7"/>
              <w:ind w:left="-56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F4DC4" w:rsidRDefault="000F4DC4" w:rsidP="000F4DC4">
            <w:pPr>
              <w:pStyle w:val="a7"/>
              <w:ind w:left="-5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4DC4" w:rsidRDefault="000F4DC4" w:rsidP="000F4DC4">
            <w:pPr>
              <w:pStyle w:val="a7"/>
              <w:ind w:left="-56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F4DC4" w:rsidRDefault="000F4DC4" w:rsidP="000F4DC4">
            <w:pPr>
              <w:pStyle w:val="a7"/>
              <w:ind w:left="-5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F4DC4" w:rsidTr="000F4DC4">
        <w:trPr>
          <w:jc w:val="center"/>
        </w:trPr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DC4" w:rsidRDefault="000F4DC4" w:rsidP="000F4DC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Изменение остатков средств</w:t>
            </w:r>
          </w:p>
          <w:p w:rsidR="000F4DC4" w:rsidRDefault="000F4DC4" w:rsidP="000F4DC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счетах по учету средств </w:t>
            </w:r>
          </w:p>
          <w:p w:rsidR="000F4DC4" w:rsidRDefault="000F4DC4" w:rsidP="000F4DC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4DC4" w:rsidRDefault="000F4DC4" w:rsidP="000F4DC4">
            <w:pPr>
              <w:pStyle w:val="a7"/>
              <w:ind w:left="-11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01 050000000000 000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4DC4" w:rsidRDefault="000F4DC4" w:rsidP="000F4DC4">
            <w:pPr>
              <w:pStyle w:val="a7"/>
              <w:ind w:left="-15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F4DC4" w:rsidRDefault="000F4DC4" w:rsidP="000F4DC4">
            <w:pPr>
              <w:pStyle w:val="a7"/>
              <w:ind w:left="-15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4DC4" w:rsidRDefault="000F4DC4" w:rsidP="000F4DC4">
            <w:pPr>
              <w:pStyle w:val="a7"/>
              <w:ind w:left="-56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F4DC4" w:rsidRDefault="000F4DC4" w:rsidP="000F4DC4">
            <w:pPr>
              <w:pStyle w:val="a7"/>
              <w:ind w:left="-5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4DC4" w:rsidRDefault="000F4DC4" w:rsidP="000F4DC4">
            <w:pPr>
              <w:pStyle w:val="a7"/>
              <w:ind w:left="-56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F4DC4" w:rsidRDefault="000F4DC4" w:rsidP="000F4DC4">
            <w:pPr>
              <w:pStyle w:val="a7"/>
              <w:ind w:left="-5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F4DC4" w:rsidTr="000F4DC4">
        <w:trPr>
          <w:jc w:val="center"/>
        </w:trPr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DC4" w:rsidRDefault="000F4DC4" w:rsidP="000F4DC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4DC4" w:rsidRDefault="000F4DC4" w:rsidP="000F4DC4">
            <w:pPr>
              <w:pStyle w:val="a7"/>
              <w:ind w:left="-11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01 050201000000 510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4DC4" w:rsidRDefault="000F4DC4" w:rsidP="000F4DC4">
            <w:pPr>
              <w:pStyle w:val="a7"/>
              <w:ind w:left="-15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F4DC4" w:rsidRDefault="000F4DC4" w:rsidP="000F4DC4">
            <w:pPr>
              <w:pStyle w:val="a7"/>
              <w:ind w:left="-15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4DC4" w:rsidRDefault="000F4DC4" w:rsidP="000F4DC4">
            <w:pPr>
              <w:pStyle w:val="a7"/>
              <w:ind w:left="-56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F4DC4" w:rsidRDefault="000F4DC4" w:rsidP="000F4DC4">
            <w:pPr>
              <w:pStyle w:val="a7"/>
              <w:ind w:left="-5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4DC4" w:rsidRDefault="000F4DC4" w:rsidP="000F4DC4">
            <w:pPr>
              <w:pStyle w:val="a7"/>
              <w:ind w:left="-56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F4DC4" w:rsidRDefault="000F4DC4" w:rsidP="000F4DC4">
            <w:pPr>
              <w:pStyle w:val="a7"/>
              <w:ind w:left="-5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F4DC4" w:rsidTr="000F4DC4">
        <w:trPr>
          <w:jc w:val="center"/>
        </w:trPr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DC4" w:rsidRDefault="000F4DC4" w:rsidP="000F4DC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прочих остатков</w:t>
            </w:r>
          </w:p>
          <w:p w:rsidR="000F4DC4" w:rsidRDefault="000F4DC4" w:rsidP="000F4DC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Денежных средств бюджетов внутригородских</w:t>
            </w:r>
          </w:p>
          <w:p w:rsidR="000F4DC4" w:rsidRDefault="000F4DC4" w:rsidP="000F4DC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муниципальных образований </w:t>
            </w:r>
          </w:p>
          <w:p w:rsidR="000F4DC4" w:rsidRDefault="000F4DC4" w:rsidP="000F4DC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городов федерального значения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4DC4" w:rsidRDefault="000F4DC4" w:rsidP="000F4DC4">
            <w:pPr>
              <w:pStyle w:val="a7"/>
              <w:ind w:left="-11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01 050201030000 510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4DC4" w:rsidRDefault="000F4DC4" w:rsidP="000F4DC4">
            <w:pPr>
              <w:pStyle w:val="a7"/>
              <w:ind w:left="-15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F4DC4" w:rsidRDefault="000F4DC4" w:rsidP="000F4DC4">
            <w:pPr>
              <w:pStyle w:val="a7"/>
              <w:ind w:left="-15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F4DC4" w:rsidRDefault="000F4DC4" w:rsidP="000F4DC4">
            <w:pPr>
              <w:pStyle w:val="a7"/>
              <w:ind w:left="-15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F4DC4" w:rsidRDefault="000F4DC4" w:rsidP="000F4DC4">
            <w:pPr>
              <w:pStyle w:val="a7"/>
              <w:ind w:left="-15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F4DC4" w:rsidRDefault="000F4DC4" w:rsidP="000F4DC4">
            <w:pPr>
              <w:pStyle w:val="a7"/>
              <w:ind w:left="-15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4DC4" w:rsidRDefault="000F4DC4" w:rsidP="000F4DC4">
            <w:pPr>
              <w:pStyle w:val="a7"/>
              <w:ind w:left="-56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F4DC4" w:rsidRDefault="000F4DC4" w:rsidP="000F4DC4">
            <w:pPr>
              <w:pStyle w:val="a7"/>
              <w:ind w:left="-56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F4DC4" w:rsidRDefault="000F4DC4" w:rsidP="000F4DC4">
            <w:pPr>
              <w:pStyle w:val="a7"/>
              <w:ind w:left="-56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F4DC4" w:rsidRDefault="000F4DC4" w:rsidP="000F4DC4">
            <w:pPr>
              <w:pStyle w:val="a7"/>
              <w:ind w:left="-56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F4DC4" w:rsidRDefault="000F4DC4" w:rsidP="000F4DC4">
            <w:pPr>
              <w:pStyle w:val="a7"/>
              <w:ind w:left="-5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4DC4" w:rsidRDefault="000F4DC4" w:rsidP="000F4DC4">
            <w:pPr>
              <w:pStyle w:val="a7"/>
              <w:ind w:left="-56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F4DC4" w:rsidRDefault="000F4DC4" w:rsidP="000F4DC4">
            <w:pPr>
              <w:pStyle w:val="a7"/>
              <w:ind w:left="-56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F4DC4" w:rsidRDefault="000F4DC4" w:rsidP="000F4DC4">
            <w:pPr>
              <w:pStyle w:val="a7"/>
              <w:ind w:left="-56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F4DC4" w:rsidRDefault="000F4DC4" w:rsidP="000F4DC4">
            <w:pPr>
              <w:pStyle w:val="a7"/>
              <w:ind w:left="-56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F4DC4" w:rsidRDefault="000F4DC4" w:rsidP="000F4DC4">
            <w:pPr>
              <w:pStyle w:val="a7"/>
              <w:ind w:left="-5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F4DC4" w:rsidTr="000F4DC4">
        <w:trPr>
          <w:jc w:val="center"/>
        </w:trPr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DC4" w:rsidRDefault="000F4DC4" w:rsidP="000F4DC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4DC4" w:rsidRDefault="000F4DC4" w:rsidP="000F4DC4">
            <w:pPr>
              <w:pStyle w:val="a7"/>
              <w:ind w:left="-11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01 050201000000 610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4DC4" w:rsidRDefault="000F4DC4" w:rsidP="000F4DC4">
            <w:pPr>
              <w:pStyle w:val="a7"/>
              <w:ind w:left="-15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F4DC4" w:rsidRDefault="000F4DC4" w:rsidP="000F4DC4">
            <w:pPr>
              <w:pStyle w:val="a7"/>
              <w:ind w:left="-15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4DC4" w:rsidRDefault="000F4DC4" w:rsidP="000F4DC4">
            <w:pPr>
              <w:pStyle w:val="a7"/>
              <w:ind w:left="-56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F4DC4" w:rsidRDefault="000F4DC4" w:rsidP="000F4DC4">
            <w:pPr>
              <w:pStyle w:val="a7"/>
              <w:ind w:left="-5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4DC4" w:rsidRDefault="000F4DC4" w:rsidP="000F4DC4">
            <w:pPr>
              <w:pStyle w:val="a7"/>
              <w:ind w:left="-56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F4DC4" w:rsidRDefault="000F4DC4" w:rsidP="000F4DC4">
            <w:pPr>
              <w:pStyle w:val="a7"/>
              <w:ind w:left="-5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F4DC4" w:rsidTr="000F4DC4">
        <w:trPr>
          <w:jc w:val="center"/>
        </w:trPr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DC4" w:rsidRDefault="000F4DC4" w:rsidP="000F4DC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Уменьшение прочих остатков денежных средств бюджетов внутригородских </w:t>
            </w:r>
          </w:p>
          <w:p w:rsidR="000F4DC4" w:rsidRDefault="000F4DC4" w:rsidP="000F4DC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муниципальных образований</w:t>
            </w:r>
          </w:p>
          <w:p w:rsidR="000F4DC4" w:rsidRDefault="000F4DC4" w:rsidP="000F4DC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городов федерального значения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4DC4" w:rsidRDefault="000F4DC4" w:rsidP="000F4DC4">
            <w:pPr>
              <w:pStyle w:val="a7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01 050201030000 610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4DC4" w:rsidRDefault="000F4DC4" w:rsidP="000F4DC4">
            <w:pPr>
              <w:pStyle w:val="a7"/>
              <w:ind w:left="-15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F4DC4" w:rsidRDefault="000F4DC4" w:rsidP="000F4DC4">
            <w:pPr>
              <w:pStyle w:val="a7"/>
              <w:ind w:left="-15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F4DC4" w:rsidRDefault="000F4DC4" w:rsidP="000F4DC4">
            <w:pPr>
              <w:pStyle w:val="a7"/>
              <w:ind w:left="-15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F4DC4" w:rsidRDefault="000F4DC4" w:rsidP="000F4DC4">
            <w:pPr>
              <w:pStyle w:val="a7"/>
              <w:ind w:left="-15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F4DC4" w:rsidRDefault="000F4DC4" w:rsidP="000F4DC4">
            <w:pPr>
              <w:pStyle w:val="a7"/>
              <w:ind w:left="-15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4DC4" w:rsidRDefault="000F4DC4" w:rsidP="000F4DC4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4DC4" w:rsidRDefault="000F4DC4" w:rsidP="000F4DC4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8D66BA" w:rsidRDefault="008D66BA" w:rsidP="000D0F8E">
      <w:pPr>
        <w:pStyle w:val="a3"/>
        <w:spacing w:after="0"/>
        <w:ind w:left="5529" w:right="-425"/>
        <w:rPr>
          <w:sz w:val="24"/>
          <w:szCs w:val="24"/>
        </w:rPr>
      </w:pPr>
    </w:p>
    <w:p w:rsidR="003855C6" w:rsidRDefault="003855C6" w:rsidP="000D0F8E">
      <w:pPr>
        <w:pStyle w:val="a3"/>
        <w:spacing w:after="0"/>
        <w:ind w:left="5529" w:right="-425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D66BA" w:rsidRDefault="008D66BA" w:rsidP="000D0F8E">
      <w:pPr>
        <w:pStyle w:val="a3"/>
        <w:spacing w:after="0"/>
        <w:ind w:left="5529" w:right="-425"/>
        <w:rPr>
          <w:sz w:val="24"/>
          <w:szCs w:val="24"/>
        </w:rPr>
      </w:pPr>
    </w:p>
    <w:p w:rsidR="00905615" w:rsidRDefault="00905615" w:rsidP="00905615">
      <w:pPr>
        <w:pStyle w:val="a3"/>
        <w:spacing w:after="0"/>
        <w:ind w:left="6237" w:right="-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2</w:t>
      </w:r>
    </w:p>
    <w:p w:rsidR="00905615" w:rsidRDefault="00905615" w:rsidP="00905615">
      <w:pPr>
        <w:pStyle w:val="a3"/>
        <w:spacing w:after="0"/>
        <w:ind w:left="623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аппарата Совета депутатов </w:t>
      </w:r>
      <w:r>
        <w:rPr>
          <w:sz w:val="24"/>
          <w:szCs w:val="24"/>
        </w:rPr>
        <w:t xml:space="preserve">муниципального округа </w:t>
      </w:r>
      <w:proofErr w:type="gramStart"/>
      <w:r>
        <w:rPr>
          <w:sz w:val="24"/>
          <w:szCs w:val="24"/>
        </w:rPr>
        <w:t>Бутырский</w:t>
      </w:r>
      <w:proofErr w:type="gramEnd"/>
      <w:r>
        <w:rPr>
          <w:sz w:val="24"/>
          <w:szCs w:val="24"/>
        </w:rPr>
        <w:t xml:space="preserve"> </w:t>
      </w:r>
    </w:p>
    <w:p w:rsidR="000D0F8E" w:rsidRPr="00905615" w:rsidRDefault="000D0F8E" w:rsidP="00905615">
      <w:pPr>
        <w:pStyle w:val="a3"/>
        <w:spacing w:after="0"/>
        <w:ind w:left="623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FA4ABF">
        <w:rPr>
          <w:sz w:val="24"/>
          <w:szCs w:val="24"/>
        </w:rPr>
        <w:t>1</w:t>
      </w:r>
      <w:r w:rsidR="00D053BD">
        <w:rPr>
          <w:sz w:val="24"/>
          <w:szCs w:val="24"/>
        </w:rPr>
        <w:t>6</w:t>
      </w:r>
      <w:r w:rsidR="008D66BA">
        <w:rPr>
          <w:sz w:val="24"/>
          <w:szCs w:val="24"/>
        </w:rPr>
        <w:t>.12.</w:t>
      </w:r>
      <w:r>
        <w:rPr>
          <w:sz w:val="24"/>
          <w:szCs w:val="24"/>
        </w:rPr>
        <w:t>20</w:t>
      </w:r>
      <w:r w:rsidR="00FA4ABF">
        <w:rPr>
          <w:sz w:val="24"/>
          <w:szCs w:val="24"/>
        </w:rPr>
        <w:t>2</w:t>
      </w:r>
      <w:r w:rsidR="006E2003">
        <w:rPr>
          <w:sz w:val="24"/>
          <w:szCs w:val="24"/>
        </w:rPr>
        <w:t>2</w:t>
      </w:r>
      <w:r>
        <w:rPr>
          <w:sz w:val="24"/>
          <w:szCs w:val="24"/>
        </w:rPr>
        <w:t xml:space="preserve"> № </w:t>
      </w:r>
      <w:r w:rsidRPr="00C55976">
        <w:rPr>
          <w:sz w:val="24"/>
          <w:szCs w:val="24"/>
        </w:rPr>
        <w:t>02-01-05/</w:t>
      </w:r>
      <w:r w:rsidR="008D66BA" w:rsidRPr="00C55976">
        <w:rPr>
          <w:sz w:val="24"/>
          <w:szCs w:val="24"/>
        </w:rPr>
        <w:t>18</w:t>
      </w:r>
    </w:p>
    <w:p w:rsidR="000D0F8E" w:rsidRDefault="000D0F8E" w:rsidP="000D0F8E">
      <w:pPr>
        <w:pStyle w:val="a7"/>
        <w:rPr>
          <w:rFonts w:ascii="Times New Roman" w:hAnsi="Times New Roman"/>
          <w:sz w:val="24"/>
          <w:szCs w:val="24"/>
        </w:rPr>
      </w:pPr>
    </w:p>
    <w:p w:rsidR="000D0F8E" w:rsidRDefault="000D0F8E" w:rsidP="000D0F8E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:rsidR="008D66BA" w:rsidRDefault="008D66BA" w:rsidP="000D0F8E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:rsidR="000D0F8E" w:rsidRPr="001455C7" w:rsidRDefault="000D0F8E" w:rsidP="000D0F8E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1455C7">
        <w:rPr>
          <w:rFonts w:ascii="Times New Roman" w:hAnsi="Times New Roman"/>
          <w:b/>
          <w:sz w:val="24"/>
          <w:szCs w:val="24"/>
        </w:rPr>
        <w:t>БЮДЖЕТНАЯ РОСПИСЬ</w:t>
      </w:r>
    </w:p>
    <w:p w:rsidR="000D0F8E" w:rsidRDefault="000D0F8E" w:rsidP="000D0F8E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1455C7">
        <w:rPr>
          <w:rFonts w:ascii="Times New Roman" w:hAnsi="Times New Roman"/>
          <w:b/>
          <w:sz w:val="24"/>
          <w:szCs w:val="24"/>
        </w:rPr>
        <w:t>аппарата Совета депутатов муниципального округа Бутырский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0D0F8E" w:rsidRDefault="000D0F8E" w:rsidP="000D0F8E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</w:t>
      </w:r>
      <w:r w:rsidR="006E2003">
        <w:rPr>
          <w:rFonts w:ascii="Times New Roman" w:hAnsi="Times New Roman"/>
          <w:b/>
          <w:sz w:val="24"/>
          <w:szCs w:val="24"/>
        </w:rPr>
        <w:t>3</w:t>
      </w:r>
      <w:r w:rsidR="00FA4ABF">
        <w:rPr>
          <w:rFonts w:ascii="Times New Roman" w:hAnsi="Times New Roman"/>
          <w:b/>
          <w:sz w:val="24"/>
          <w:szCs w:val="24"/>
        </w:rPr>
        <w:t xml:space="preserve"> год и плановый период 202</w:t>
      </w:r>
      <w:r w:rsidR="006E2003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и 202</w:t>
      </w:r>
      <w:r w:rsidR="006E2003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годов</w:t>
      </w:r>
    </w:p>
    <w:p w:rsidR="000D0F8E" w:rsidRDefault="000D0F8E" w:rsidP="000D0F8E">
      <w:pPr>
        <w:pStyle w:val="a7"/>
        <w:jc w:val="center"/>
        <w:rPr>
          <w:rFonts w:ascii="Times New Roman" w:hAnsi="Times New Roman"/>
          <w:b/>
          <w:sz w:val="16"/>
          <w:szCs w:val="16"/>
        </w:rPr>
      </w:pPr>
    </w:p>
    <w:p w:rsidR="00FF27AE" w:rsidRPr="008C14D5" w:rsidRDefault="00FF27AE" w:rsidP="000D0F8E">
      <w:pPr>
        <w:pStyle w:val="a7"/>
        <w:jc w:val="center"/>
        <w:rPr>
          <w:rFonts w:ascii="Times New Roman" w:hAnsi="Times New Roman"/>
          <w:b/>
          <w:sz w:val="16"/>
          <w:szCs w:val="16"/>
        </w:rPr>
      </w:pPr>
    </w:p>
    <w:p w:rsidR="000D0F8E" w:rsidRPr="008C14D5" w:rsidRDefault="000D0F8E" w:rsidP="000D0F8E">
      <w:pPr>
        <w:pStyle w:val="a7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Style w:val="ab"/>
        <w:tblW w:w="9782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4"/>
        <w:gridCol w:w="1418"/>
      </w:tblGrid>
      <w:tr w:rsidR="000D0F8E" w:rsidTr="000D0F8E">
        <w:tc>
          <w:tcPr>
            <w:tcW w:w="8364" w:type="dxa"/>
            <w:tcBorders>
              <w:right w:val="single" w:sz="4" w:space="0" w:color="auto"/>
            </w:tcBorders>
          </w:tcPr>
          <w:p w:rsidR="000D0F8E" w:rsidRPr="007542E2" w:rsidRDefault="000D0F8E" w:rsidP="000D0F8E">
            <w:pPr>
              <w:pStyle w:val="a7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542E2">
              <w:rPr>
                <w:rFonts w:ascii="Times New Roman" w:hAnsi="Times New Roman"/>
                <w:sz w:val="20"/>
                <w:szCs w:val="20"/>
              </w:rPr>
              <w:t>Код формы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8E" w:rsidRPr="00727F80" w:rsidRDefault="000D0F8E" w:rsidP="000D0F8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</w:tr>
      <w:tr w:rsidR="000D0F8E" w:rsidTr="000D0F8E">
        <w:tc>
          <w:tcPr>
            <w:tcW w:w="8364" w:type="dxa"/>
            <w:vMerge w:val="restart"/>
            <w:tcBorders>
              <w:right w:val="single" w:sz="4" w:space="0" w:color="auto"/>
            </w:tcBorders>
          </w:tcPr>
          <w:p w:rsidR="000D0F8E" w:rsidRPr="004401D2" w:rsidRDefault="000D0F8E" w:rsidP="000D0F8E">
            <w:pPr>
              <w:pStyle w:val="a7"/>
              <w:ind w:left="-137"/>
              <w:rPr>
                <w:rFonts w:ascii="Times New Roman" w:hAnsi="Times New Roman"/>
              </w:rPr>
            </w:pPr>
            <w:r w:rsidRPr="004401D2">
              <w:rPr>
                <w:rFonts w:ascii="Times New Roman" w:hAnsi="Times New Roman"/>
              </w:rPr>
              <w:t xml:space="preserve">  </w:t>
            </w:r>
            <w:r w:rsidRPr="000D0F8E">
              <w:rPr>
                <w:rFonts w:ascii="Times New Roman" w:hAnsi="Times New Roman"/>
              </w:rPr>
              <w:t>Наименование бюджета</w:t>
            </w:r>
            <w:r w:rsidRPr="004401D2">
              <w:rPr>
                <w:rFonts w:ascii="Times New Roman" w:hAnsi="Times New Roman"/>
              </w:rPr>
              <w:t xml:space="preserve">: </w:t>
            </w:r>
            <w:r w:rsidRPr="000D0F8E">
              <w:rPr>
                <w:rFonts w:ascii="Times New Roman" w:hAnsi="Times New Roman"/>
              </w:rPr>
              <w:t>Бюджет муниципального округа Бутырский</w:t>
            </w:r>
            <w:r w:rsidRPr="004401D2">
              <w:rPr>
                <w:rFonts w:ascii="Times New Roman" w:hAnsi="Times New Roman"/>
              </w:rPr>
              <w:t xml:space="preserve">        </w:t>
            </w:r>
            <w:r>
              <w:rPr>
                <w:rFonts w:ascii="Times New Roman" w:hAnsi="Times New Roman"/>
              </w:rPr>
              <w:t xml:space="preserve">     </w:t>
            </w:r>
            <w:r w:rsidRPr="007542E2">
              <w:rPr>
                <w:rFonts w:ascii="Times New Roman" w:hAnsi="Times New Roman"/>
                <w:sz w:val="20"/>
                <w:szCs w:val="20"/>
              </w:rPr>
              <w:t>дата</w:t>
            </w:r>
          </w:p>
          <w:p w:rsidR="000D0F8E" w:rsidRPr="007542E2" w:rsidRDefault="000D0F8E" w:rsidP="000D0F8E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4401D2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  </w:t>
            </w:r>
            <w:r w:rsidRPr="007542E2">
              <w:rPr>
                <w:rFonts w:ascii="Times New Roman" w:hAnsi="Times New Roman"/>
                <w:sz w:val="20"/>
                <w:szCs w:val="20"/>
              </w:rPr>
              <w:t>по ОКПО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8E" w:rsidRPr="007542E2" w:rsidRDefault="00FA4ABF" w:rsidP="006E200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D053BD">
              <w:rPr>
                <w:rFonts w:ascii="Times New Roman" w:hAnsi="Times New Roman"/>
                <w:sz w:val="20"/>
                <w:szCs w:val="20"/>
              </w:rPr>
              <w:t>6</w:t>
            </w:r>
            <w:r w:rsidR="000D0F8E" w:rsidRPr="007542E2">
              <w:rPr>
                <w:rFonts w:ascii="Times New Roman" w:hAnsi="Times New Roman"/>
                <w:sz w:val="20"/>
                <w:szCs w:val="20"/>
              </w:rPr>
              <w:t>.12.20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6E200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0D0F8E" w:rsidTr="000D0F8E">
        <w:tc>
          <w:tcPr>
            <w:tcW w:w="8364" w:type="dxa"/>
            <w:vMerge/>
            <w:tcBorders>
              <w:right w:val="single" w:sz="4" w:space="0" w:color="auto"/>
            </w:tcBorders>
          </w:tcPr>
          <w:p w:rsidR="000D0F8E" w:rsidRPr="004401D2" w:rsidRDefault="000D0F8E" w:rsidP="000D0F8E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8E" w:rsidRPr="007542E2" w:rsidRDefault="000D0F8E" w:rsidP="000D0F8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2E2">
              <w:rPr>
                <w:rFonts w:ascii="Times New Roman" w:hAnsi="Times New Roman"/>
                <w:sz w:val="20"/>
                <w:szCs w:val="20"/>
              </w:rPr>
              <w:t>42450119</w:t>
            </w:r>
          </w:p>
        </w:tc>
      </w:tr>
      <w:tr w:rsidR="000D0F8E" w:rsidTr="000D0F8E">
        <w:tc>
          <w:tcPr>
            <w:tcW w:w="8364" w:type="dxa"/>
            <w:vMerge w:val="restart"/>
            <w:tcBorders>
              <w:right w:val="single" w:sz="4" w:space="0" w:color="auto"/>
            </w:tcBorders>
          </w:tcPr>
          <w:p w:rsidR="000D0F8E" w:rsidRDefault="000D0F8E" w:rsidP="000D0F8E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Главный распорядитель, распорядитель бюджетных средств: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</w:t>
            </w:r>
            <w:r w:rsidRPr="007542E2">
              <w:rPr>
                <w:rFonts w:ascii="Times New Roman" w:hAnsi="Times New Roman"/>
                <w:sz w:val="20"/>
                <w:szCs w:val="20"/>
              </w:rPr>
              <w:t>по ППП</w:t>
            </w:r>
          </w:p>
          <w:p w:rsidR="000D0F8E" w:rsidRPr="007542E2" w:rsidRDefault="000D0F8E" w:rsidP="000D0F8E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аппарат Совета депутатов муниципального округа Бутырский                         </w:t>
            </w:r>
            <w:r w:rsidRPr="007542E2">
              <w:rPr>
                <w:rFonts w:ascii="Times New Roman" w:hAnsi="Times New Roman"/>
                <w:sz w:val="20"/>
                <w:szCs w:val="20"/>
              </w:rPr>
              <w:t>по ОКЕИ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8E" w:rsidRPr="007542E2" w:rsidRDefault="000D0F8E" w:rsidP="000D0F8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2E2"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</w:tr>
      <w:tr w:rsidR="000D0F8E" w:rsidTr="000D0F8E">
        <w:trPr>
          <w:trHeight w:val="300"/>
        </w:trPr>
        <w:tc>
          <w:tcPr>
            <w:tcW w:w="8364" w:type="dxa"/>
            <w:vMerge/>
            <w:tcBorders>
              <w:right w:val="single" w:sz="4" w:space="0" w:color="auto"/>
            </w:tcBorders>
          </w:tcPr>
          <w:p w:rsidR="000D0F8E" w:rsidRPr="004401D2" w:rsidRDefault="000D0F8E" w:rsidP="000D0F8E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8E" w:rsidRPr="007542E2" w:rsidRDefault="000D0F8E" w:rsidP="000D0F8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2E2">
              <w:rPr>
                <w:rFonts w:ascii="Times New Roman" w:hAnsi="Times New Roman"/>
                <w:sz w:val="20"/>
                <w:szCs w:val="20"/>
              </w:rPr>
              <w:t>384</w:t>
            </w:r>
          </w:p>
        </w:tc>
      </w:tr>
    </w:tbl>
    <w:p w:rsidR="000D0F8E" w:rsidRDefault="000D0F8E" w:rsidP="000D0F8E">
      <w:pPr>
        <w:pStyle w:val="a7"/>
        <w:ind w:left="-426"/>
        <w:rPr>
          <w:rFonts w:ascii="Times New Roman" w:hAnsi="Times New Roman"/>
        </w:rPr>
      </w:pPr>
    </w:p>
    <w:p w:rsidR="000D0F8E" w:rsidRPr="008C14D5" w:rsidRDefault="00FF27AE" w:rsidP="000D0F8E">
      <w:pPr>
        <w:pStyle w:val="a7"/>
        <w:ind w:left="-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0D0F8E" w:rsidRPr="008C14D5">
        <w:rPr>
          <w:rFonts w:ascii="Times New Roman" w:hAnsi="Times New Roman"/>
        </w:rPr>
        <w:t>Единица измерения: тыс.руб.</w:t>
      </w:r>
    </w:p>
    <w:tbl>
      <w:tblPr>
        <w:tblStyle w:val="ab"/>
        <w:tblW w:w="9692" w:type="dxa"/>
        <w:tblInd w:w="-176" w:type="dxa"/>
        <w:tblLook w:val="04A0" w:firstRow="1" w:lastRow="0" w:firstColumn="1" w:lastColumn="0" w:noHBand="0" w:noVBand="1"/>
      </w:tblPr>
      <w:tblGrid>
        <w:gridCol w:w="3924"/>
        <w:gridCol w:w="2772"/>
        <w:gridCol w:w="996"/>
        <w:gridCol w:w="1000"/>
        <w:gridCol w:w="1000"/>
      </w:tblGrid>
      <w:tr w:rsidR="000D0F8E" w:rsidTr="00D053BD">
        <w:tc>
          <w:tcPr>
            <w:tcW w:w="3924" w:type="dxa"/>
          </w:tcPr>
          <w:p w:rsidR="000D0F8E" w:rsidRPr="002D3828" w:rsidRDefault="000D0F8E" w:rsidP="000D0F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D3828">
              <w:rPr>
                <w:rFonts w:ascii="Times New Roman" w:hAnsi="Times New Roman" w:cs="Times New Roman"/>
                <w:bCs/>
                <w:color w:val="000000"/>
              </w:rPr>
              <w:t>Наименование показателей</w:t>
            </w:r>
          </w:p>
        </w:tc>
        <w:tc>
          <w:tcPr>
            <w:tcW w:w="2772" w:type="dxa"/>
          </w:tcPr>
          <w:p w:rsidR="000D0F8E" w:rsidRPr="002D3828" w:rsidRDefault="000D0F8E" w:rsidP="000D0F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D3828">
              <w:rPr>
                <w:rFonts w:ascii="Times New Roman" w:hAnsi="Times New Roman" w:cs="Times New Roman"/>
                <w:bCs/>
                <w:color w:val="000000"/>
              </w:rPr>
              <w:t>Коды бюджетной</w:t>
            </w:r>
          </w:p>
          <w:p w:rsidR="000D0F8E" w:rsidRPr="002D3828" w:rsidRDefault="000D0F8E" w:rsidP="000D0F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D3828">
              <w:rPr>
                <w:rFonts w:ascii="Times New Roman" w:hAnsi="Times New Roman" w:cs="Times New Roman"/>
                <w:bCs/>
                <w:color w:val="000000"/>
              </w:rPr>
              <w:t>классификации</w:t>
            </w:r>
          </w:p>
        </w:tc>
        <w:tc>
          <w:tcPr>
            <w:tcW w:w="996" w:type="dxa"/>
          </w:tcPr>
          <w:p w:rsidR="000D0F8E" w:rsidRPr="002D3828" w:rsidRDefault="000D0F8E" w:rsidP="006E20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202</w:t>
            </w:r>
            <w:r w:rsidR="006E2003">
              <w:rPr>
                <w:rFonts w:ascii="Times New Roman" w:hAnsi="Times New Roman" w:cs="Times New Roman"/>
                <w:bCs/>
                <w:color w:val="000000"/>
              </w:rPr>
              <w:t>3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год</w:t>
            </w:r>
          </w:p>
        </w:tc>
        <w:tc>
          <w:tcPr>
            <w:tcW w:w="1000" w:type="dxa"/>
          </w:tcPr>
          <w:p w:rsidR="000D0F8E" w:rsidRPr="002D3828" w:rsidRDefault="000D0F8E" w:rsidP="006E20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202</w:t>
            </w:r>
            <w:r w:rsidR="006E2003">
              <w:rPr>
                <w:rFonts w:ascii="Times New Roman" w:hAnsi="Times New Roman" w:cs="Times New Roman"/>
                <w:bCs/>
                <w:color w:val="000000"/>
              </w:rPr>
              <w:t>4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год</w:t>
            </w:r>
          </w:p>
        </w:tc>
        <w:tc>
          <w:tcPr>
            <w:tcW w:w="1000" w:type="dxa"/>
          </w:tcPr>
          <w:p w:rsidR="000D0F8E" w:rsidRPr="002D3828" w:rsidRDefault="000D0F8E" w:rsidP="006E20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202</w:t>
            </w:r>
            <w:r w:rsidR="006E2003">
              <w:rPr>
                <w:rFonts w:ascii="Times New Roman" w:hAnsi="Times New Roman" w:cs="Times New Roman"/>
                <w:bCs/>
                <w:color w:val="000000"/>
              </w:rPr>
              <w:t>5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год</w:t>
            </w:r>
          </w:p>
        </w:tc>
      </w:tr>
      <w:tr w:rsidR="00D053BD" w:rsidTr="000F4DC4">
        <w:tc>
          <w:tcPr>
            <w:tcW w:w="3924" w:type="dxa"/>
          </w:tcPr>
          <w:p w:rsidR="00D053BD" w:rsidRPr="002D3828" w:rsidRDefault="00D053BD" w:rsidP="00D05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2D3828">
              <w:rPr>
                <w:rFonts w:ascii="Times New Roman" w:hAnsi="Times New Roman" w:cs="Times New Roman"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2772" w:type="dxa"/>
            <w:vAlign w:val="bottom"/>
          </w:tcPr>
          <w:p w:rsidR="00D053BD" w:rsidRPr="002D3828" w:rsidRDefault="00D053BD" w:rsidP="000F4D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182 </w:t>
            </w:r>
            <w:r w:rsidRPr="002D3828">
              <w:rPr>
                <w:rFonts w:ascii="Times New Roman" w:hAnsi="Times New Roman" w:cs="Times New Roman"/>
                <w:bCs/>
                <w:color w:val="000000"/>
              </w:rPr>
              <w:t>10000000000000000</w:t>
            </w:r>
          </w:p>
        </w:tc>
        <w:tc>
          <w:tcPr>
            <w:tcW w:w="996" w:type="dxa"/>
            <w:vAlign w:val="bottom"/>
          </w:tcPr>
          <w:p w:rsidR="00D053BD" w:rsidRPr="006B4679" w:rsidRDefault="006E2003" w:rsidP="000F4DC4">
            <w:pPr>
              <w:autoSpaceDE w:val="0"/>
              <w:autoSpaceDN w:val="0"/>
              <w:adjustRightInd w:val="0"/>
              <w:ind w:left="-141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24616,9</w:t>
            </w:r>
          </w:p>
        </w:tc>
        <w:tc>
          <w:tcPr>
            <w:tcW w:w="1000" w:type="dxa"/>
            <w:vAlign w:val="bottom"/>
          </w:tcPr>
          <w:p w:rsidR="00D053BD" w:rsidRPr="006B4679" w:rsidRDefault="006E2003" w:rsidP="000F4DC4">
            <w:pPr>
              <w:autoSpaceDE w:val="0"/>
              <w:autoSpaceDN w:val="0"/>
              <w:adjustRightInd w:val="0"/>
              <w:ind w:left="-145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24648,3</w:t>
            </w:r>
          </w:p>
        </w:tc>
        <w:tc>
          <w:tcPr>
            <w:tcW w:w="1000" w:type="dxa"/>
            <w:vAlign w:val="bottom"/>
          </w:tcPr>
          <w:p w:rsidR="00D053BD" w:rsidRPr="006B4679" w:rsidRDefault="00D90457" w:rsidP="000F4DC4">
            <w:pPr>
              <w:autoSpaceDE w:val="0"/>
              <w:autoSpaceDN w:val="0"/>
              <w:adjustRightInd w:val="0"/>
              <w:ind w:left="-152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22705,0</w:t>
            </w:r>
          </w:p>
        </w:tc>
      </w:tr>
      <w:tr w:rsidR="00D053BD" w:rsidTr="000F4DC4">
        <w:tc>
          <w:tcPr>
            <w:tcW w:w="3924" w:type="dxa"/>
          </w:tcPr>
          <w:p w:rsidR="00D053BD" w:rsidRPr="002D3828" w:rsidRDefault="00D053BD" w:rsidP="00D05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2D3828">
              <w:rPr>
                <w:rFonts w:ascii="Times New Roman" w:hAnsi="Times New Roman" w:cs="Times New Roman"/>
                <w:bCs/>
                <w:color w:val="000000"/>
              </w:rPr>
              <w:t>Налог на прибыль, доходы</w:t>
            </w:r>
          </w:p>
        </w:tc>
        <w:tc>
          <w:tcPr>
            <w:tcW w:w="2772" w:type="dxa"/>
            <w:vAlign w:val="bottom"/>
          </w:tcPr>
          <w:p w:rsidR="00D053BD" w:rsidRPr="002D3828" w:rsidRDefault="00D053BD" w:rsidP="000F4D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182 </w:t>
            </w:r>
            <w:r w:rsidRPr="002D3828">
              <w:rPr>
                <w:rFonts w:ascii="Times New Roman" w:hAnsi="Times New Roman" w:cs="Times New Roman"/>
                <w:bCs/>
                <w:color w:val="000000"/>
              </w:rPr>
              <w:t>10100000000000000</w:t>
            </w:r>
          </w:p>
        </w:tc>
        <w:tc>
          <w:tcPr>
            <w:tcW w:w="996" w:type="dxa"/>
            <w:vAlign w:val="bottom"/>
          </w:tcPr>
          <w:p w:rsidR="00D053BD" w:rsidRPr="006B4679" w:rsidRDefault="006E2003" w:rsidP="000F4DC4">
            <w:pPr>
              <w:autoSpaceDE w:val="0"/>
              <w:autoSpaceDN w:val="0"/>
              <w:adjustRightInd w:val="0"/>
              <w:ind w:left="-141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24616,9</w:t>
            </w:r>
          </w:p>
        </w:tc>
        <w:tc>
          <w:tcPr>
            <w:tcW w:w="1000" w:type="dxa"/>
            <w:vAlign w:val="bottom"/>
          </w:tcPr>
          <w:p w:rsidR="00D053BD" w:rsidRPr="006B4679" w:rsidRDefault="006E2003" w:rsidP="000F4DC4">
            <w:pPr>
              <w:autoSpaceDE w:val="0"/>
              <w:autoSpaceDN w:val="0"/>
              <w:adjustRightInd w:val="0"/>
              <w:ind w:left="-145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24648,3</w:t>
            </w:r>
          </w:p>
        </w:tc>
        <w:tc>
          <w:tcPr>
            <w:tcW w:w="1000" w:type="dxa"/>
            <w:vAlign w:val="bottom"/>
          </w:tcPr>
          <w:p w:rsidR="00D053BD" w:rsidRPr="006B4679" w:rsidRDefault="00D90457" w:rsidP="000F4DC4">
            <w:pPr>
              <w:autoSpaceDE w:val="0"/>
              <w:autoSpaceDN w:val="0"/>
              <w:adjustRightInd w:val="0"/>
              <w:ind w:left="-152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22705,0</w:t>
            </w:r>
          </w:p>
        </w:tc>
      </w:tr>
      <w:tr w:rsidR="00D053BD" w:rsidTr="000F4DC4">
        <w:tc>
          <w:tcPr>
            <w:tcW w:w="3924" w:type="dxa"/>
          </w:tcPr>
          <w:p w:rsidR="00D053BD" w:rsidRPr="002D3828" w:rsidRDefault="00D053BD" w:rsidP="00D05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2D3828">
              <w:rPr>
                <w:rFonts w:ascii="Times New Roman" w:hAnsi="Times New Roman" w:cs="Times New Roman"/>
                <w:bCs/>
                <w:color w:val="000000"/>
              </w:rPr>
              <w:t>Налог на доходы физических лиц</w:t>
            </w:r>
          </w:p>
        </w:tc>
        <w:tc>
          <w:tcPr>
            <w:tcW w:w="2772" w:type="dxa"/>
            <w:vAlign w:val="bottom"/>
          </w:tcPr>
          <w:p w:rsidR="00D053BD" w:rsidRPr="002D3828" w:rsidRDefault="00D053BD" w:rsidP="000F4D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182 </w:t>
            </w:r>
            <w:r w:rsidRPr="002D3828">
              <w:rPr>
                <w:rFonts w:ascii="Times New Roman" w:hAnsi="Times New Roman" w:cs="Times New Roman"/>
                <w:bCs/>
                <w:color w:val="000000"/>
              </w:rPr>
              <w:t>10102000010000110</w:t>
            </w:r>
          </w:p>
        </w:tc>
        <w:tc>
          <w:tcPr>
            <w:tcW w:w="996" w:type="dxa"/>
            <w:vAlign w:val="bottom"/>
          </w:tcPr>
          <w:p w:rsidR="00D053BD" w:rsidRPr="006B4679" w:rsidRDefault="006E2003" w:rsidP="000F4DC4">
            <w:pPr>
              <w:autoSpaceDE w:val="0"/>
              <w:autoSpaceDN w:val="0"/>
              <w:adjustRightInd w:val="0"/>
              <w:ind w:left="-141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24616,9</w:t>
            </w:r>
          </w:p>
        </w:tc>
        <w:tc>
          <w:tcPr>
            <w:tcW w:w="1000" w:type="dxa"/>
            <w:vAlign w:val="bottom"/>
          </w:tcPr>
          <w:p w:rsidR="00D053BD" w:rsidRPr="006B4679" w:rsidRDefault="006E2003" w:rsidP="000F4DC4">
            <w:pPr>
              <w:autoSpaceDE w:val="0"/>
              <w:autoSpaceDN w:val="0"/>
              <w:adjustRightInd w:val="0"/>
              <w:ind w:left="-145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24648,3</w:t>
            </w:r>
          </w:p>
        </w:tc>
        <w:tc>
          <w:tcPr>
            <w:tcW w:w="1000" w:type="dxa"/>
            <w:vAlign w:val="bottom"/>
          </w:tcPr>
          <w:p w:rsidR="00D053BD" w:rsidRPr="006B4679" w:rsidRDefault="00D90457" w:rsidP="000F4DC4">
            <w:pPr>
              <w:autoSpaceDE w:val="0"/>
              <w:autoSpaceDN w:val="0"/>
              <w:adjustRightInd w:val="0"/>
              <w:ind w:left="-152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22705,0</w:t>
            </w:r>
          </w:p>
        </w:tc>
      </w:tr>
      <w:tr w:rsidR="00D053BD" w:rsidTr="000F4DC4">
        <w:tc>
          <w:tcPr>
            <w:tcW w:w="3924" w:type="dxa"/>
          </w:tcPr>
          <w:p w:rsidR="00D053BD" w:rsidRDefault="00D053BD" w:rsidP="000F4D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57935">
              <w:rPr>
                <w:rFonts w:ascii="Times New Roman" w:hAnsi="Times New Roman" w:cs="Times New Roman"/>
                <w:color w:val="000000"/>
              </w:rPr>
              <w:t>Налог на доходы физических лиц</w:t>
            </w:r>
          </w:p>
          <w:p w:rsidR="00D053BD" w:rsidRDefault="00D053BD" w:rsidP="000F4D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57935">
              <w:rPr>
                <w:rFonts w:ascii="Times New Roman" w:hAnsi="Times New Roman" w:cs="Times New Roman"/>
                <w:color w:val="000000"/>
              </w:rPr>
              <w:t>с доходов, источником которых является налоговый агент,</w:t>
            </w:r>
          </w:p>
          <w:p w:rsidR="00D053BD" w:rsidRPr="00857935" w:rsidRDefault="00D053BD" w:rsidP="000F4D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57935">
              <w:rPr>
                <w:rFonts w:ascii="Times New Roman" w:hAnsi="Times New Roman" w:cs="Times New Roman"/>
                <w:color w:val="000000"/>
              </w:rPr>
              <w:t>за исключением доходов, в отношении которых исчисление</w:t>
            </w:r>
            <w:r>
              <w:rPr>
                <w:rFonts w:ascii="Times New Roman" w:hAnsi="Times New Roman" w:cs="Times New Roman"/>
                <w:color w:val="000000"/>
              </w:rPr>
              <w:t xml:space="preserve"> и уплата </w:t>
            </w:r>
            <w:r w:rsidRPr="00857935">
              <w:rPr>
                <w:rFonts w:ascii="Times New Roman" w:hAnsi="Times New Roman" w:cs="Times New Roman"/>
                <w:color w:val="000000"/>
              </w:rPr>
              <w:t>налога осуществляются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57935">
              <w:rPr>
                <w:rFonts w:ascii="Times New Roman" w:hAnsi="Times New Roman" w:cs="Times New Roman"/>
                <w:color w:val="000000"/>
              </w:rPr>
              <w:t>в соответствии со статьями 227, 227.1 и 228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57935">
              <w:rPr>
                <w:rFonts w:ascii="Times New Roman" w:hAnsi="Times New Roman" w:cs="Times New Roman"/>
                <w:color w:val="000000"/>
              </w:rPr>
              <w:t>Налогового кодекса Российской Федерации</w:t>
            </w:r>
          </w:p>
        </w:tc>
        <w:tc>
          <w:tcPr>
            <w:tcW w:w="2772" w:type="dxa"/>
            <w:vAlign w:val="bottom"/>
          </w:tcPr>
          <w:p w:rsidR="00D053BD" w:rsidRPr="00857935" w:rsidRDefault="00D053BD" w:rsidP="000F4D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182 </w:t>
            </w:r>
            <w:r w:rsidRPr="00857935">
              <w:rPr>
                <w:rFonts w:ascii="Times New Roman" w:hAnsi="Times New Roman" w:cs="Times New Roman"/>
                <w:color w:val="000000"/>
              </w:rPr>
              <w:t>10102010010000110</w:t>
            </w:r>
          </w:p>
        </w:tc>
        <w:tc>
          <w:tcPr>
            <w:tcW w:w="996" w:type="dxa"/>
            <w:vAlign w:val="bottom"/>
          </w:tcPr>
          <w:p w:rsidR="00D053BD" w:rsidRPr="006B4679" w:rsidRDefault="006E2003" w:rsidP="000F4DC4">
            <w:pPr>
              <w:autoSpaceDE w:val="0"/>
              <w:autoSpaceDN w:val="0"/>
              <w:adjustRightInd w:val="0"/>
              <w:ind w:left="-14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19016,9</w:t>
            </w:r>
          </w:p>
        </w:tc>
        <w:tc>
          <w:tcPr>
            <w:tcW w:w="1000" w:type="dxa"/>
            <w:vAlign w:val="bottom"/>
          </w:tcPr>
          <w:p w:rsidR="00D053BD" w:rsidRPr="006B4679" w:rsidRDefault="00D90457" w:rsidP="000F4DC4">
            <w:pPr>
              <w:autoSpaceDE w:val="0"/>
              <w:autoSpaceDN w:val="0"/>
              <w:adjustRightInd w:val="0"/>
              <w:ind w:left="-14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19048,3</w:t>
            </w:r>
          </w:p>
        </w:tc>
        <w:tc>
          <w:tcPr>
            <w:tcW w:w="1000" w:type="dxa"/>
            <w:vAlign w:val="bottom"/>
          </w:tcPr>
          <w:p w:rsidR="00D053BD" w:rsidRPr="006B4679" w:rsidRDefault="00D90457" w:rsidP="000F4DC4">
            <w:pPr>
              <w:autoSpaceDE w:val="0"/>
              <w:autoSpaceDN w:val="0"/>
              <w:adjustRightInd w:val="0"/>
              <w:ind w:left="-15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17105,0</w:t>
            </w:r>
          </w:p>
        </w:tc>
      </w:tr>
      <w:tr w:rsidR="00D053BD" w:rsidTr="000F4DC4">
        <w:tc>
          <w:tcPr>
            <w:tcW w:w="3924" w:type="dxa"/>
          </w:tcPr>
          <w:p w:rsidR="00D053BD" w:rsidRDefault="00D053BD" w:rsidP="000F4D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57935">
              <w:rPr>
                <w:rFonts w:ascii="Times New Roman" w:hAnsi="Times New Roman" w:cs="Times New Roman"/>
                <w:color w:val="000000"/>
              </w:rPr>
              <w:t>Налог на доходы физических лиц</w:t>
            </w:r>
          </w:p>
          <w:p w:rsidR="00D053BD" w:rsidRDefault="00D053BD" w:rsidP="000F4D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57935">
              <w:rPr>
                <w:rFonts w:ascii="Times New Roman" w:hAnsi="Times New Roman" w:cs="Times New Roman"/>
                <w:color w:val="000000"/>
              </w:rPr>
              <w:t>с доходов, полученных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D053BD" w:rsidRDefault="00D053BD" w:rsidP="000F4D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57935">
              <w:rPr>
                <w:rFonts w:ascii="Times New Roman" w:hAnsi="Times New Roman" w:cs="Times New Roman"/>
                <w:color w:val="000000"/>
              </w:rPr>
              <w:t>от осуществления деятельности физическими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57935">
              <w:rPr>
                <w:rFonts w:ascii="Times New Roman" w:hAnsi="Times New Roman" w:cs="Times New Roman"/>
                <w:color w:val="000000"/>
              </w:rPr>
              <w:t>лицами,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57935">
              <w:rPr>
                <w:rFonts w:ascii="Times New Roman" w:hAnsi="Times New Roman" w:cs="Times New Roman"/>
                <w:color w:val="000000"/>
              </w:rPr>
              <w:t>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D053BD" w:rsidRDefault="00D053BD" w:rsidP="000F4D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57935">
              <w:rPr>
                <w:rFonts w:ascii="Times New Roman" w:hAnsi="Times New Roman" w:cs="Times New Roman"/>
                <w:color w:val="000000"/>
              </w:rPr>
              <w:t>в соответствии со статьей 227 Налогового кодекса</w:t>
            </w:r>
          </w:p>
          <w:p w:rsidR="00D053BD" w:rsidRPr="00857935" w:rsidRDefault="00D053BD" w:rsidP="000F4D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57935">
              <w:rPr>
                <w:rFonts w:ascii="Times New Roman" w:hAnsi="Times New Roman" w:cs="Times New Roman"/>
                <w:color w:val="000000"/>
              </w:rPr>
              <w:t>Российской Федерации</w:t>
            </w:r>
          </w:p>
        </w:tc>
        <w:tc>
          <w:tcPr>
            <w:tcW w:w="2772" w:type="dxa"/>
            <w:vAlign w:val="bottom"/>
          </w:tcPr>
          <w:p w:rsidR="00D053BD" w:rsidRPr="00857935" w:rsidRDefault="00D053BD" w:rsidP="000F4D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182 </w:t>
            </w:r>
            <w:r w:rsidRPr="00857935">
              <w:rPr>
                <w:rFonts w:ascii="Times New Roman" w:hAnsi="Times New Roman" w:cs="Times New Roman"/>
                <w:color w:val="000000"/>
              </w:rPr>
              <w:t>10102020010000110</w:t>
            </w:r>
          </w:p>
        </w:tc>
        <w:tc>
          <w:tcPr>
            <w:tcW w:w="996" w:type="dxa"/>
            <w:vAlign w:val="bottom"/>
          </w:tcPr>
          <w:p w:rsidR="00D053BD" w:rsidRPr="006B4679" w:rsidRDefault="00D053BD" w:rsidP="000F4DC4">
            <w:pPr>
              <w:autoSpaceDE w:val="0"/>
              <w:autoSpaceDN w:val="0"/>
              <w:adjustRightInd w:val="0"/>
              <w:ind w:left="-14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6B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0" w:type="dxa"/>
            <w:vAlign w:val="bottom"/>
          </w:tcPr>
          <w:p w:rsidR="00D053BD" w:rsidRPr="006B4679" w:rsidRDefault="00D053BD" w:rsidP="000F4DC4">
            <w:pPr>
              <w:autoSpaceDE w:val="0"/>
              <w:autoSpaceDN w:val="0"/>
              <w:adjustRightInd w:val="0"/>
              <w:ind w:left="-14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6B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0" w:type="dxa"/>
            <w:vAlign w:val="bottom"/>
          </w:tcPr>
          <w:p w:rsidR="00D053BD" w:rsidRPr="006B4679" w:rsidRDefault="00D053BD" w:rsidP="000F4DC4">
            <w:pPr>
              <w:autoSpaceDE w:val="0"/>
              <w:autoSpaceDN w:val="0"/>
              <w:adjustRightInd w:val="0"/>
              <w:ind w:left="-15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6B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053BD" w:rsidTr="000F4DC4">
        <w:tc>
          <w:tcPr>
            <w:tcW w:w="3924" w:type="dxa"/>
          </w:tcPr>
          <w:p w:rsidR="00D053BD" w:rsidRDefault="00D053BD" w:rsidP="000F4D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57935">
              <w:rPr>
                <w:rFonts w:ascii="Times New Roman" w:hAnsi="Times New Roman" w:cs="Times New Roman"/>
                <w:color w:val="000000"/>
              </w:rPr>
              <w:t>Налог на доходы физических лиц</w:t>
            </w:r>
          </w:p>
          <w:p w:rsidR="00D053BD" w:rsidRDefault="00D053BD" w:rsidP="000F4D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57935">
              <w:rPr>
                <w:rFonts w:ascii="Times New Roman" w:hAnsi="Times New Roman" w:cs="Times New Roman"/>
                <w:color w:val="000000"/>
              </w:rPr>
              <w:t xml:space="preserve">с доходов, полученных физическими лицами в соответствии </w:t>
            </w:r>
          </w:p>
          <w:p w:rsidR="00D053BD" w:rsidRPr="00857935" w:rsidRDefault="00D053BD" w:rsidP="000F4D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57935">
              <w:rPr>
                <w:rFonts w:ascii="Times New Roman" w:hAnsi="Times New Roman" w:cs="Times New Roman"/>
                <w:color w:val="000000"/>
              </w:rPr>
              <w:t>со статьей 228 Налогового кодекса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57935">
              <w:rPr>
                <w:rFonts w:ascii="Times New Roman" w:hAnsi="Times New Roman" w:cs="Times New Roman"/>
                <w:color w:val="000000"/>
              </w:rPr>
              <w:t>Российской Федерации</w:t>
            </w:r>
          </w:p>
        </w:tc>
        <w:tc>
          <w:tcPr>
            <w:tcW w:w="2772" w:type="dxa"/>
            <w:vAlign w:val="bottom"/>
          </w:tcPr>
          <w:p w:rsidR="00D053BD" w:rsidRPr="00857935" w:rsidRDefault="00D053BD" w:rsidP="000F4D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182 </w:t>
            </w:r>
            <w:r w:rsidRPr="00857935">
              <w:rPr>
                <w:rFonts w:ascii="Times New Roman" w:hAnsi="Times New Roman" w:cs="Times New Roman"/>
                <w:color w:val="000000"/>
              </w:rPr>
              <w:t>10102030010000110</w:t>
            </w:r>
          </w:p>
        </w:tc>
        <w:tc>
          <w:tcPr>
            <w:tcW w:w="996" w:type="dxa"/>
            <w:vAlign w:val="bottom"/>
          </w:tcPr>
          <w:p w:rsidR="00D053BD" w:rsidRPr="006B4679" w:rsidRDefault="00D053BD" w:rsidP="000F4DC4">
            <w:pPr>
              <w:autoSpaceDE w:val="0"/>
              <w:autoSpaceDN w:val="0"/>
              <w:adjustRightInd w:val="0"/>
              <w:ind w:left="-14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  <w:r w:rsidRPr="006B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0" w:type="dxa"/>
            <w:vAlign w:val="bottom"/>
          </w:tcPr>
          <w:p w:rsidR="00D053BD" w:rsidRPr="006B4679" w:rsidRDefault="00D053BD" w:rsidP="000F4DC4">
            <w:pPr>
              <w:autoSpaceDE w:val="0"/>
              <w:autoSpaceDN w:val="0"/>
              <w:adjustRightInd w:val="0"/>
              <w:ind w:left="-14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  <w:r w:rsidRPr="006B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0" w:type="dxa"/>
            <w:vAlign w:val="bottom"/>
          </w:tcPr>
          <w:p w:rsidR="00D053BD" w:rsidRPr="006B4679" w:rsidRDefault="00D053BD" w:rsidP="000F4DC4">
            <w:pPr>
              <w:autoSpaceDE w:val="0"/>
              <w:autoSpaceDN w:val="0"/>
              <w:adjustRightInd w:val="0"/>
              <w:ind w:left="-15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  <w:r w:rsidRPr="006B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053BD" w:rsidTr="000F4DC4">
        <w:tc>
          <w:tcPr>
            <w:tcW w:w="3924" w:type="dxa"/>
          </w:tcPr>
          <w:p w:rsidR="008D66BA" w:rsidRDefault="006C6156" w:rsidP="000F4D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C6156">
              <w:rPr>
                <w:rFonts w:ascii="Times New Roman" w:hAnsi="Times New Roman" w:cs="Times New Roman"/>
                <w:color w:val="000000"/>
              </w:rPr>
              <w:t xml:space="preserve">Налог на доходы физических лиц </w:t>
            </w:r>
          </w:p>
          <w:p w:rsidR="008D66BA" w:rsidRDefault="006C6156" w:rsidP="000F4D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C6156">
              <w:rPr>
                <w:rFonts w:ascii="Times New Roman" w:hAnsi="Times New Roman" w:cs="Times New Roman"/>
                <w:color w:val="000000"/>
              </w:rPr>
              <w:t xml:space="preserve">в части суммы налога, превышающей </w:t>
            </w:r>
            <w:r w:rsidRPr="006C6156">
              <w:rPr>
                <w:rFonts w:ascii="Times New Roman" w:hAnsi="Times New Roman" w:cs="Times New Roman"/>
                <w:color w:val="000000"/>
              </w:rPr>
              <w:lastRenderedPageBreak/>
              <w:t xml:space="preserve">650000 рублей, относящейся к части налоговой базы, превышающей 5000000 рублей (за исключением налога на доходы физических лиц </w:t>
            </w:r>
          </w:p>
          <w:p w:rsidR="00D053BD" w:rsidRPr="00857935" w:rsidRDefault="006C6156" w:rsidP="000F4D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C6156">
              <w:rPr>
                <w:rFonts w:ascii="Times New Roman" w:hAnsi="Times New Roman" w:cs="Times New Roman"/>
                <w:color w:val="000000"/>
              </w:rPr>
              <w:t>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2772" w:type="dxa"/>
            <w:vAlign w:val="bottom"/>
          </w:tcPr>
          <w:p w:rsidR="00D053BD" w:rsidRDefault="006C6156" w:rsidP="000F4D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6156">
              <w:rPr>
                <w:rFonts w:ascii="Times New Roman" w:hAnsi="Times New Roman" w:cs="Times New Roman"/>
                <w:color w:val="000000"/>
              </w:rPr>
              <w:lastRenderedPageBreak/>
              <w:t>182 101020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Pr="006C6156">
              <w:rPr>
                <w:rFonts w:ascii="Times New Roman" w:hAnsi="Times New Roman" w:cs="Times New Roman"/>
                <w:color w:val="000000"/>
              </w:rPr>
              <w:t>0010000110</w:t>
            </w:r>
          </w:p>
        </w:tc>
        <w:tc>
          <w:tcPr>
            <w:tcW w:w="996" w:type="dxa"/>
            <w:vAlign w:val="bottom"/>
          </w:tcPr>
          <w:p w:rsidR="00D053BD" w:rsidRDefault="00D053BD" w:rsidP="000F4DC4">
            <w:pPr>
              <w:autoSpaceDE w:val="0"/>
              <w:autoSpaceDN w:val="0"/>
              <w:adjustRightInd w:val="0"/>
              <w:ind w:left="-14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000" w:type="dxa"/>
            <w:vAlign w:val="bottom"/>
          </w:tcPr>
          <w:p w:rsidR="00D053BD" w:rsidRDefault="00D053BD" w:rsidP="000F4DC4">
            <w:pPr>
              <w:autoSpaceDE w:val="0"/>
              <w:autoSpaceDN w:val="0"/>
              <w:adjustRightInd w:val="0"/>
              <w:ind w:left="-14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000" w:type="dxa"/>
            <w:vAlign w:val="bottom"/>
          </w:tcPr>
          <w:p w:rsidR="00D053BD" w:rsidRDefault="00D053BD" w:rsidP="000F4DC4">
            <w:pPr>
              <w:autoSpaceDE w:val="0"/>
              <w:autoSpaceDN w:val="0"/>
              <w:adjustRightInd w:val="0"/>
              <w:ind w:left="-15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</w:tr>
      <w:tr w:rsidR="009B1B29" w:rsidTr="000F4DC4">
        <w:trPr>
          <w:trHeight w:val="74"/>
        </w:trPr>
        <w:tc>
          <w:tcPr>
            <w:tcW w:w="3924" w:type="dxa"/>
          </w:tcPr>
          <w:p w:rsidR="009B1B29" w:rsidRDefault="009B1B29" w:rsidP="009B1B2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:rsidR="009B1B29" w:rsidRPr="006302E4" w:rsidRDefault="009B1B29" w:rsidP="009B1B2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Итого доходов</w:t>
            </w:r>
          </w:p>
        </w:tc>
        <w:tc>
          <w:tcPr>
            <w:tcW w:w="996" w:type="dxa"/>
            <w:vAlign w:val="bottom"/>
          </w:tcPr>
          <w:p w:rsidR="009B1B29" w:rsidRPr="006B4679" w:rsidRDefault="006E2003" w:rsidP="000F4DC4">
            <w:pPr>
              <w:autoSpaceDE w:val="0"/>
              <w:autoSpaceDN w:val="0"/>
              <w:adjustRightInd w:val="0"/>
              <w:ind w:left="-141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24616,9</w:t>
            </w:r>
          </w:p>
        </w:tc>
        <w:tc>
          <w:tcPr>
            <w:tcW w:w="1000" w:type="dxa"/>
            <w:vAlign w:val="bottom"/>
          </w:tcPr>
          <w:p w:rsidR="009B1B29" w:rsidRPr="006B4679" w:rsidRDefault="006E2003" w:rsidP="000F4DC4">
            <w:pPr>
              <w:autoSpaceDE w:val="0"/>
              <w:autoSpaceDN w:val="0"/>
              <w:adjustRightInd w:val="0"/>
              <w:ind w:left="-145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24648,3</w:t>
            </w:r>
          </w:p>
        </w:tc>
        <w:tc>
          <w:tcPr>
            <w:tcW w:w="1000" w:type="dxa"/>
            <w:vAlign w:val="bottom"/>
          </w:tcPr>
          <w:p w:rsidR="009B1B29" w:rsidRPr="006B4679" w:rsidRDefault="00D053BD" w:rsidP="000F4DC4">
            <w:pPr>
              <w:autoSpaceDE w:val="0"/>
              <w:autoSpaceDN w:val="0"/>
              <w:adjustRightInd w:val="0"/>
              <w:ind w:left="-152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</w:t>
            </w:r>
            <w:r w:rsidR="006E20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705,0</w:t>
            </w:r>
          </w:p>
        </w:tc>
      </w:tr>
    </w:tbl>
    <w:p w:rsidR="000D0F8E" w:rsidRDefault="000D0F8E" w:rsidP="000D0F8E"/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567"/>
        <w:gridCol w:w="425"/>
        <w:gridCol w:w="425"/>
        <w:gridCol w:w="1276"/>
        <w:gridCol w:w="567"/>
        <w:gridCol w:w="567"/>
        <w:gridCol w:w="851"/>
        <w:gridCol w:w="850"/>
        <w:gridCol w:w="851"/>
      </w:tblGrid>
      <w:tr w:rsidR="000D0F8E" w:rsidTr="00FD2D37">
        <w:trPr>
          <w:trHeight w:val="360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8E" w:rsidRPr="007542E2" w:rsidRDefault="000D0F8E" w:rsidP="00FF27AE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0D0F8E" w:rsidRPr="007542E2" w:rsidRDefault="000D0F8E" w:rsidP="00FF27AE">
            <w:pPr>
              <w:pStyle w:val="a7"/>
              <w:jc w:val="center"/>
              <w:rPr>
                <w:rFonts w:ascii="Times New Roman" w:hAnsi="Times New Roman"/>
              </w:rPr>
            </w:pPr>
            <w:r w:rsidRPr="007542E2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8E" w:rsidRPr="007542E2" w:rsidRDefault="000D0F8E" w:rsidP="00FF27AE">
            <w:pPr>
              <w:pStyle w:val="a7"/>
              <w:jc w:val="center"/>
              <w:rPr>
                <w:rFonts w:ascii="Times New Roman" w:hAnsi="Times New Roman"/>
              </w:rPr>
            </w:pPr>
            <w:r w:rsidRPr="007542E2">
              <w:rPr>
                <w:rFonts w:ascii="Times New Roman" w:hAnsi="Times New Roman"/>
              </w:rPr>
              <w:t>Код по бюджетной классификации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8E" w:rsidRPr="007542E2" w:rsidRDefault="000D0F8E" w:rsidP="00FF27AE">
            <w:pPr>
              <w:pStyle w:val="a7"/>
              <w:jc w:val="center"/>
              <w:rPr>
                <w:rFonts w:ascii="Times New Roman" w:hAnsi="Times New Roman"/>
              </w:rPr>
            </w:pPr>
            <w:r w:rsidRPr="007542E2">
              <w:rPr>
                <w:rFonts w:ascii="Times New Roman" w:hAnsi="Times New Roman"/>
              </w:rPr>
              <w:t>Сумма</w:t>
            </w:r>
          </w:p>
        </w:tc>
      </w:tr>
      <w:tr w:rsidR="000D0F8E" w:rsidTr="008D66BA">
        <w:trPr>
          <w:cantSplit/>
          <w:trHeight w:val="1206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F8E" w:rsidRPr="007542E2" w:rsidRDefault="000D0F8E" w:rsidP="00FF27A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0F8E" w:rsidRPr="008D66BA" w:rsidRDefault="000D0F8E" w:rsidP="00FF27AE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6BA">
              <w:rPr>
                <w:rFonts w:ascii="Times New Roman" w:eastAsia="Calibri" w:hAnsi="Times New Roman" w:cs="Times New Roman"/>
                <w:sz w:val="20"/>
                <w:szCs w:val="20"/>
              </w:rPr>
              <w:t>Код ведомства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0F8E" w:rsidRPr="008D66BA" w:rsidRDefault="000D0F8E" w:rsidP="00FF27AE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6BA">
              <w:rPr>
                <w:rFonts w:ascii="Times New Roman" w:eastAsia="Calibri" w:hAnsi="Times New Roman" w:cs="Times New Roman"/>
                <w:sz w:val="20"/>
                <w:szCs w:val="20"/>
              </w:rPr>
              <w:t>раздел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0F8E" w:rsidRPr="008D66BA" w:rsidRDefault="000D0F8E" w:rsidP="00FF27AE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6BA">
              <w:rPr>
                <w:rFonts w:ascii="Times New Roman" w:eastAsia="Calibri" w:hAnsi="Times New Roman" w:cs="Times New Roman"/>
                <w:sz w:val="20"/>
                <w:szCs w:val="20"/>
              </w:rPr>
              <w:t>подраздел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8E" w:rsidRPr="008D66BA" w:rsidRDefault="000D0F8E" w:rsidP="00FF27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6BA">
              <w:rPr>
                <w:rFonts w:ascii="Times New Roman" w:eastAsia="Calibri" w:hAnsi="Times New Roman" w:cs="Times New Roman"/>
                <w:sz w:val="20"/>
                <w:szCs w:val="20"/>
              </w:rPr>
              <w:t>Целевая статья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0F8E" w:rsidRPr="008D66BA" w:rsidRDefault="000D0F8E" w:rsidP="00FF27AE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6BA">
              <w:rPr>
                <w:rFonts w:ascii="Times New Roman" w:eastAsia="Calibri" w:hAnsi="Times New Roman" w:cs="Times New Roman"/>
                <w:sz w:val="20"/>
                <w:szCs w:val="20"/>
              </w:rPr>
              <w:t>Вид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0F8E" w:rsidRPr="008D66BA" w:rsidRDefault="000D0F8E" w:rsidP="00FF27AE">
            <w:pPr>
              <w:pStyle w:val="a7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6BA">
              <w:rPr>
                <w:rFonts w:ascii="Times New Roman" w:hAnsi="Times New Roman"/>
                <w:sz w:val="20"/>
                <w:szCs w:val="20"/>
              </w:rPr>
              <w:t>КОСГУ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8E" w:rsidRPr="007542E2" w:rsidRDefault="000D0F8E" w:rsidP="00D90457">
            <w:pPr>
              <w:pStyle w:val="a7"/>
              <w:jc w:val="center"/>
              <w:rPr>
                <w:rFonts w:ascii="Times New Roman" w:hAnsi="Times New Roman"/>
              </w:rPr>
            </w:pPr>
            <w:r w:rsidRPr="007542E2">
              <w:rPr>
                <w:rFonts w:ascii="Times New Roman" w:hAnsi="Times New Roman"/>
              </w:rPr>
              <w:t>202</w:t>
            </w:r>
            <w:r w:rsidR="00D90457">
              <w:rPr>
                <w:rFonts w:ascii="Times New Roman" w:hAnsi="Times New Roman"/>
              </w:rPr>
              <w:t>3</w:t>
            </w:r>
            <w:r w:rsidRPr="007542E2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8E" w:rsidRPr="007542E2" w:rsidRDefault="000D0F8E" w:rsidP="00D90457">
            <w:pPr>
              <w:pStyle w:val="a7"/>
              <w:jc w:val="center"/>
              <w:rPr>
                <w:rFonts w:ascii="Times New Roman" w:hAnsi="Times New Roman"/>
              </w:rPr>
            </w:pPr>
            <w:r w:rsidRPr="007542E2">
              <w:rPr>
                <w:rFonts w:ascii="Times New Roman" w:hAnsi="Times New Roman"/>
              </w:rPr>
              <w:t>202</w:t>
            </w:r>
            <w:r w:rsidR="00D90457">
              <w:rPr>
                <w:rFonts w:ascii="Times New Roman" w:hAnsi="Times New Roman"/>
              </w:rPr>
              <w:t>4</w:t>
            </w:r>
            <w:r w:rsidRPr="007542E2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457" w:rsidRDefault="000D0F8E" w:rsidP="00D90457">
            <w:pPr>
              <w:pStyle w:val="a7"/>
              <w:jc w:val="center"/>
              <w:rPr>
                <w:rFonts w:ascii="Times New Roman" w:hAnsi="Times New Roman"/>
              </w:rPr>
            </w:pPr>
            <w:r w:rsidRPr="007542E2">
              <w:rPr>
                <w:rFonts w:ascii="Times New Roman" w:hAnsi="Times New Roman"/>
              </w:rPr>
              <w:t>202</w:t>
            </w:r>
            <w:r w:rsidR="00D90457">
              <w:rPr>
                <w:rFonts w:ascii="Times New Roman" w:hAnsi="Times New Roman"/>
              </w:rPr>
              <w:t>5</w:t>
            </w:r>
          </w:p>
          <w:p w:rsidR="000D0F8E" w:rsidRPr="007542E2" w:rsidRDefault="000D0F8E" w:rsidP="00D90457">
            <w:pPr>
              <w:pStyle w:val="a7"/>
              <w:jc w:val="center"/>
              <w:rPr>
                <w:rFonts w:ascii="Times New Roman" w:hAnsi="Times New Roman"/>
              </w:rPr>
            </w:pPr>
            <w:r w:rsidRPr="007542E2">
              <w:rPr>
                <w:rFonts w:ascii="Times New Roman" w:hAnsi="Times New Roman"/>
              </w:rPr>
              <w:t xml:space="preserve"> год</w:t>
            </w:r>
          </w:p>
        </w:tc>
      </w:tr>
      <w:tr w:rsidR="009B1B29" w:rsidRPr="001C754E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29" w:rsidRPr="001C754E" w:rsidRDefault="009B1B29" w:rsidP="009B1B29">
            <w:pPr>
              <w:pStyle w:val="a7"/>
              <w:rPr>
                <w:rFonts w:ascii="Times New Roman" w:hAnsi="Times New Roman"/>
              </w:rPr>
            </w:pPr>
            <w:r w:rsidRPr="001C754E">
              <w:rPr>
                <w:rFonts w:ascii="Times New Roman" w:hAnsi="Times New Roman"/>
              </w:rPr>
              <w:t xml:space="preserve">Аппарат Совета депутатов </w:t>
            </w:r>
          </w:p>
          <w:p w:rsidR="009B1B29" w:rsidRPr="001C754E" w:rsidRDefault="009B1B29" w:rsidP="009B1B29">
            <w:pPr>
              <w:pStyle w:val="a7"/>
              <w:rPr>
                <w:rFonts w:ascii="Times New Roman" w:hAnsi="Times New Roman"/>
              </w:rPr>
            </w:pPr>
            <w:r w:rsidRPr="001C754E">
              <w:rPr>
                <w:rFonts w:ascii="Times New Roman" w:hAnsi="Times New Roman"/>
              </w:rPr>
              <w:t xml:space="preserve">муниципального округа </w:t>
            </w:r>
          </w:p>
          <w:p w:rsidR="009B1B29" w:rsidRPr="001C754E" w:rsidRDefault="009B1B29" w:rsidP="009B1B29">
            <w:pPr>
              <w:pStyle w:val="a7"/>
              <w:rPr>
                <w:rFonts w:ascii="Times New Roman" w:hAnsi="Times New Roman"/>
              </w:rPr>
            </w:pPr>
            <w:r w:rsidRPr="001C754E">
              <w:rPr>
                <w:rFonts w:ascii="Times New Roman" w:hAnsi="Times New Roman"/>
              </w:rPr>
              <w:t>Бутырский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29" w:rsidRDefault="009B1B29" w:rsidP="009B1B29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9B1B29" w:rsidRPr="001C754E" w:rsidRDefault="009B1B29" w:rsidP="009B1B29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9B1B29" w:rsidRPr="001C754E" w:rsidRDefault="009B1B29" w:rsidP="009B1B29">
            <w:pPr>
              <w:pStyle w:val="a7"/>
              <w:jc w:val="center"/>
              <w:rPr>
                <w:rFonts w:ascii="Times New Roman" w:hAnsi="Times New Roman"/>
              </w:rPr>
            </w:pPr>
            <w:r w:rsidRPr="001C754E"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29" w:rsidRDefault="009B1B29" w:rsidP="009B1B29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9B1B29" w:rsidRPr="001C754E" w:rsidRDefault="009B1B29" w:rsidP="009B1B29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9B1B29" w:rsidRPr="001C754E" w:rsidRDefault="009B1B29" w:rsidP="009B1B29">
            <w:pPr>
              <w:pStyle w:val="a7"/>
              <w:ind w:right="-108"/>
              <w:rPr>
                <w:rFonts w:ascii="Times New Roman" w:hAnsi="Times New Roman"/>
              </w:rPr>
            </w:pPr>
            <w:r w:rsidRPr="001C754E">
              <w:rPr>
                <w:rFonts w:ascii="Times New Roman" w:hAnsi="Times New Roman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29" w:rsidRDefault="009B1B29" w:rsidP="009B1B29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9B1B29" w:rsidRPr="001C754E" w:rsidRDefault="009B1B29" w:rsidP="009B1B29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9B1B29" w:rsidRPr="001C754E" w:rsidRDefault="009B1B29" w:rsidP="009B1B29">
            <w:pPr>
              <w:pStyle w:val="a7"/>
              <w:ind w:right="-108"/>
              <w:rPr>
                <w:rFonts w:ascii="Times New Roman" w:hAnsi="Times New Roman"/>
              </w:rPr>
            </w:pPr>
            <w:r w:rsidRPr="001C754E">
              <w:rPr>
                <w:rFonts w:ascii="Times New Roman" w:hAnsi="Times New Roman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29" w:rsidRPr="001C754E" w:rsidRDefault="009B1B29" w:rsidP="009B1B29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29" w:rsidRPr="001C754E" w:rsidRDefault="009B1B29" w:rsidP="009B1B29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29" w:rsidRPr="001C754E" w:rsidRDefault="009B1B29" w:rsidP="009B1B29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1B29" w:rsidRPr="001C754E" w:rsidRDefault="00D90457" w:rsidP="000F4DC4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24616,9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1B29" w:rsidRPr="001C754E" w:rsidRDefault="004F35D8" w:rsidP="009B1B29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24648,3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1B29" w:rsidRPr="001C754E" w:rsidRDefault="004F35D8" w:rsidP="009B1B29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22705,0</w:t>
            </w:r>
          </w:p>
        </w:tc>
      </w:tr>
      <w:tr w:rsidR="009B1B29" w:rsidRPr="001C754E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29" w:rsidRPr="001C754E" w:rsidRDefault="009B1B29" w:rsidP="009B1B29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Условно утвержденные </w:t>
            </w:r>
            <w:r w:rsidRPr="001C754E">
              <w:rPr>
                <w:rFonts w:ascii="Times New Roman" w:hAnsi="Times New Roman"/>
                <w:lang w:eastAsia="ru-RU"/>
              </w:rPr>
              <w:t>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29" w:rsidRPr="001C754E" w:rsidRDefault="009B1B29" w:rsidP="009B1B29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29" w:rsidRPr="001C754E" w:rsidRDefault="009B1B29" w:rsidP="009B1B29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29" w:rsidRPr="001C754E" w:rsidRDefault="009B1B29" w:rsidP="009B1B29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29" w:rsidRPr="001C754E" w:rsidRDefault="009B1B29" w:rsidP="009B1B29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29" w:rsidRPr="001C754E" w:rsidRDefault="009B1B29" w:rsidP="009B1B29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29" w:rsidRPr="001C754E" w:rsidRDefault="009B1B29" w:rsidP="009B1B29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1B29" w:rsidRPr="001C754E" w:rsidRDefault="009B1B29" w:rsidP="000F4DC4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1B29" w:rsidRPr="001C754E" w:rsidRDefault="004F35D8" w:rsidP="000F4DC4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616,2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1B29" w:rsidRPr="001C754E" w:rsidRDefault="009B1B29" w:rsidP="000F4DC4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113</w:t>
            </w:r>
            <w:r w:rsidR="004F35D8">
              <w:rPr>
                <w:rFonts w:ascii="Times New Roman" w:hAnsi="Times New Roman"/>
                <w:lang w:eastAsia="ru-RU"/>
              </w:rPr>
              <w:t>5,3</w:t>
            </w:r>
          </w:p>
        </w:tc>
      </w:tr>
      <w:tr w:rsidR="009B1B29" w:rsidRPr="001C754E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29" w:rsidRPr="001C754E" w:rsidRDefault="009B1B29" w:rsidP="009B1B29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Не классифицировано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29" w:rsidRPr="001C754E" w:rsidRDefault="009B1B29" w:rsidP="009B1B29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29" w:rsidRPr="001C754E" w:rsidRDefault="009B1B29" w:rsidP="009B1B29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29" w:rsidRPr="001C754E" w:rsidRDefault="009B1B29" w:rsidP="009B1B29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29" w:rsidRPr="001C754E" w:rsidRDefault="009B1B29" w:rsidP="009B1B29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29" w:rsidRPr="001C754E" w:rsidRDefault="009B1B29" w:rsidP="009B1B29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29" w:rsidRPr="001C754E" w:rsidRDefault="009B1B29" w:rsidP="009B1B29">
            <w:pPr>
              <w:pStyle w:val="a7"/>
              <w:jc w:val="center"/>
              <w:rPr>
                <w:rFonts w:ascii="Times New Roman" w:hAnsi="Times New Roman"/>
              </w:rPr>
            </w:pPr>
            <w:r w:rsidRPr="001C754E">
              <w:rPr>
                <w:rFonts w:ascii="Times New Roman" w:hAnsi="Times New Roman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1B29" w:rsidRPr="001C754E" w:rsidRDefault="00D90457" w:rsidP="000F4DC4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3976,7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1B29" w:rsidRPr="001C754E" w:rsidRDefault="00C11F42" w:rsidP="000F4DC4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  <w:r w:rsidR="004F35D8">
              <w:rPr>
                <w:rFonts w:ascii="Times New Roman" w:hAnsi="Times New Roman"/>
                <w:lang w:eastAsia="ru-RU"/>
              </w:rPr>
              <w:t>360,5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1B29" w:rsidRPr="001C754E" w:rsidRDefault="004F35D8" w:rsidP="000F4DC4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2841,4</w:t>
            </w:r>
          </w:p>
        </w:tc>
      </w:tr>
      <w:tr w:rsidR="009B1B29" w:rsidRPr="001C754E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29" w:rsidRPr="001C754E" w:rsidRDefault="009B1B29" w:rsidP="009B1B29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29" w:rsidRPr="001C754E" w:rsidRDefault="009B1B29" w:rsidP="009B1B29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29" w:rsidRPr="001C754E" w:rsidRDefault="009B1B29" w:rsidP="009B1B29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29" w:rsidRPr="001C754E" w:rsidRDefault="009B1B29" w:rsidP="009B1B29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29" w:rsidRPr="001C754E" w:rsidRDefault="009B1B29" w:rsidP="009B1B29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29" w:rsidRPr="001C754E" w:rsidRDefault="009B1B29" w:rsidP="009B1B29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1B29" w:rsidRPr="001C754E" w:rsidRDefault="009B1B29" w:rsidP="009B1B29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1B29" w:rsidRPr="001C754E" w:rsidRDefault="004F35D8" w:rsidP="000F4DC4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20440,2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1B29" w:rsidRPr="001C754E" w:rsidRDefault="004F35D8" w:rsidP="000F4DC4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20471,6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1B29" w:rsidRPr="001C754E" w:rsidRDefault="004F35D8" w:rsidP="000F4DC4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18528,3</w:t>
            </w:r>
          </w:p>
        </w:tc>
      </w:tr>
      <w:tr w:rsidR="009B1B29" w:rsidRPr="001C754E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29" w:rsidRPr="001C754E" w:rsidRDefault="009B1B29" w:rsidP="009B1B29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 xml:space="preserve">Оплата труда и начисления </w:t>
            </w:r>
          </w:p>
          <w:p w:rsidR="009B1B29" w:rsidRPr="001C754E" w:rsidRDefault="009B1B29" w:rsidP="009B1B29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 xml:space="preserve">на выплаты по оплате труда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29" w:rsidRPr="001C754E" w:rsidRDefault="009B1B29" w:rsidP="009B1B29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29" w:rsidRPr="001C754E" w:rsidRDefault="009B1B29" w:rsidP="009B1B29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29" w:rsidRPr="001C754E" w:rsidRDefault="009B1B29" w:rsidP="009B1B29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29" w:rsidRPr="001C754E" w:rsidRDefault="009B1B29" w:rsidP="009B1B29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29" w:rsidRPr="001C754E" w:rsidRDefault="009B1B29" w:rsidP="009B1B29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1B29" w:rsidRPr="001C754E" w:rsidRDefault="009B1B29" w:rsidP="009B1B29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1B29" w:rsidRPr="001C754E" w:rsidRDefault="00D90457" w:rsidP="000F4DC4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18081,1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1B29" w:rsidRPr="001C754E" w:rsidRDefault="004F35D8" w:rsidP="000F4DC4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18112,5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1B29" w:rsidRPr="001C754E" w:rsidRDefault="004F35D8" w:rsidP="000F4DC4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16169,2</w:t>
            </w:r>
          </w:p>
        </w:tc>
      </w:tr>
      <w:tr w:rsidR="009B1B29" w:rsidRPr="001C754E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29" w:rsidRPr="001C754E" w:rsidRDefault="009B1B29" w:rsidP="009B1B29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Заработная плата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29" w:rsidRPr="001C754E" w:rsidRDefault="009B1B29" w:rsidP="009B1B29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29" w:rsidRPr="001C754E" w:rsidRDefault="009B1B29" w:rsidP="009B1B29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29" w:rsidRPr="001C754E" w:rsidRDefault="009B1B29" w:rsidP="009B1B29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29" w:rsidRPr="001C754E" w:rsidRDefault="009B1B29" w:rsidP="009B1B29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29" w:rsidRPr="001C754E" w:rsidRDefault="009B1B29" w:rsidP="009B1B29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1B29" w:rsidRPr="001C754E" w:rsidRDefault="009B1B29" w:rsidP="009B1B29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1B29" w:rsidRPr="001C754E" w:rsidRDefault="00D90457" w:rsidP="000F4DC4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13887,2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1B29" w:rsidRPr="001C754E" w:rsidRDefault="004F35D8" w:rsidP="000F4DC4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13911,3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1B29" w:rsidRPr="001C754E" w:rsidRDefault="004F35D8" w:rsidP="000F4DC4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12418,7</w:t>
            </w:r>
          </w:p>
        </w:tc>
      </w:tr>
      <w:tr w:rsidR="000D0F8E" w:rsidRPr="001C754E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F8E" w:rsidRPr="001C754E" w:rsidRDefault="000D0F8E" w:rsidP="000D0F8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 xml:space="preserve">Начисления на выплаты </w:t>
            </w:r>
          </w:p>
          <w:p w:rsidR="000D0F8E" w:rsidRPr="001C754E" w:rsidRDefault="000D0F8E" w:rsidP="000D0F8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по оплате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8E" w:rsidRPr="001C754E" w:rsidRDefault="000D0F8E" w:rsidP="000D0F8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8E" w:rsidRPr="001C754E" w:rsidRDefault="000D0F8E" w:rsidP="000D0F8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8E" w:rsidRPr="001C754E" w:rsidRDefault="000D0F8E" w:rsidP="000D0F8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8E" w:rsidRPr="001C754E" w:rsidRDefault="000D0F8E" w:rsidP="000D0F8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8E" w:rsidRPr="001C754E" w:rsidRDefault="000D0F8E" w:rsidP="000D0F8E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F8E" w:rsidRPr="001C754E" w:rsidRDefault="000D0F8E" w:rsidP="000D0F8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F8E" w:rsidRPr="001C754E" w:rsidRDefault="004F35D8" w:rsidP="000F4DC4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4193,9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F8E" w:rsidRPr="001C754E" w:rsidRDefault="004F35D8" w:rsidP="000F4DC4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4201,2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F8E" w:rsidRPr="001C754E" w:rsidRDefault="004F35D8" w:rsidP="000F4DC4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3750,5</w:t>
            </w:r>
          </w:p>
        </w:tc>
      </w:tr>
      <w:tr w:rsidR="000D0F8E" w:rsidRPr="001C754E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F8E" w:rsidRPr="001C754E" w:rsidRDefault="000D0F8E" w:rsidP="000D0F8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Оплата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8E" w:rsidRPr="001C754E" w:rsidRDefault="000D0F8E" w:rsidP="000D0F8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8E" w:rsidRPr="001C754E" w:rsidRDefault="000D0F8E" w:rsidP="000D0F8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8E" w:rsidRPr="001C754E" w:rsidRDefault="000D0F8E" w:rsidP="000D0F8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8E" w:rsidRPr="001C754E" w:rsidRDefault="000D0F8E" w:rsidP="000D0F8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8E" w:rsidRPr="001C754E" w:rsidRDefault="000D0F8E" w:rsidP="000D0F8E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F8E" w:rsidRPr="001C754E" w:rsidRDefault="000D0F8E" w:rsidP="000D0F8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F8E" w:rsidRPr="001C754E" w:rsidRDefault="004F35D8" w:rsidP="000F4DC4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1921,0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F8E" w:rsidRPr="001C754E" w:rsidRDefault="004F35D8" w:rsidP="000F4DC4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1921,0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F8E" w:rsidRPr="001C754E" w:rsidRDefault="004F35D8" w:rsidP="000F4DC4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1921,0</w:t>
            </w:r>
          </w:p>
        </w:tc>
      </w:tr>
      <w:tr w:rsidR="00C11F42" w:rsidRPr="001C754E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1F42" w:rsidRPr="001C754E" w:rsidRDefault="00C11F42" w:rsidP="00C11F4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Услуги связи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42" w:rsidRPr="001C754E" w:rsidRDefault="00C11F42" w:rsidP="00C11F42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42" w:rsidRPr="001C754E" w:rsidRDefault="00C11F42" w:rsidP="00C11F42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42" w:rsidRPr="001C754E" w:rsidRDefault="00C11F42" w:rsidP="00C11F42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42" w:rsidRPr="001C754E" w:rsidRDefault="00C11F42" w:rsidP="00C11F42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42" w:rsidRPr="001C754E" w:rsidRDefault="00C11F42" w:rsidP="00C11F42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F42" w:rsidRPr="001C754E" w:rsidRDefault="00C11F42" w:rsidP="00C11F42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F42" w:rsidRPr="001C754E" w:rsidRDefault="00C11F42" w:rsidP="000F4DC4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F42" w:rsidRPr="001C754E" w:rsidRDefault="00C11F42" w:rsidP="000F4DC4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F42" w:rsidRPr="001C754E" w:rsidRDefault="00C11F42" w:rsidP="000F4DC4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79,0</w:t>
            </w:r>
          </w:p>
        </w:tc>
      </w:tr>
      <w:tr w:rsidR="00C11F42" w:rsidRPr="001C754E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1F42" w:rsidRPr="001C754E" w:rsidRDefault="00C11F42" w:rsidP="00C11F4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Транспортные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42" w:rsidRPr="001C754E" w:rsidRDefault="00C11F42" w:rsidP="00C11F42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42" w:rsidRPr="001C754E" w:rsidRDefault="00C11F42" w:rsidP="00C11F42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42" w:rsidRPr="001C754E" w:rsidRDefault="00C11F42" w:rsidP="00C11F42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42" w:rsidRPr="001C754E" w:rsidRDefault="00C11F42" w:rsidP="00C11F42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42" w:rsidRPr="001C754E" w:rsidRDefault="00C11F42" w:rsidP="00C11F42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F42" w:rsidRPr="001C754E" w:rsidRDefault="00C11F42" w:rsidP="00C11F42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F42" w:rsidRPr="001C754E" w:rsidRDefault="00C11F42" w:rsidP="000F4DC4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F42" w:rsidRPr="001C754E" w:rsidRDefault="00C11F42" w:rsidP="000F4DC4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F42" w:rsidRPr="001C754E" w:rsidRDefault="00C11F42" w:rsidP="000F4DC4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21,0</w:t>
            </w:r>
          </w:p>
        </w:tc>
      </w:tr>
      <w:tr w:rsidR="00C11F42" w:rsidRPr="001C754E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1F42" w:rsidRPr="001C754E" w:rsidRDefault="00C11F42" w:rsidP="00C11F4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Коммунальные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42" w:rsidRPr="001C754E" w:rsidRDefault="00C11F42" w:rsidP="00C11F42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42" w:rsidRPr="001C754E" w:rsidRDefault="00C11F42" w:rsidP="00C11F42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42" w:rsidRPr="001C754E" w:rsidRDefault="00C11F42" w:rsidP="00C11F42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42" w:rsidRPr="001C754E" w:rsidRDefault="00C11F42" w:rsidP="00C11F42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42" w:rsidRPr="001C754E" w:rsidRDefault="00C11F42" w:rsidP="00C11F42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F42" w:rsidRPr="001C754E" w:rsidRDefault="00C11F42" w:rsidP="00C11F42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F42" w:rsidRPr="001C754E" w:rsidRDefault="004F35D8" w:rsidP="000F4DC4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F42" w:rsidRPr="001C754E" w:rsidRDefault="004F35D8" w:rsidP="000F4DC4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F42" w:rsidRPr="001C754E" w:rsidRDefault="004F35D8" w:rsidP="000F4DC4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148,1</w:t>
            </w:r>
          </w:p>
        </w:tc>
      </w:tr>
      <w:tr w:rsidR="00C11F42" w:rsidRPr="001C754E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1F42" w:rsidRPr="001C754E" w:rsidRDefault="00C11F42" w:rsidP="00C11F4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Работы, услуги по содержанию имущества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42" w:rsidRPr="001C754E" w:rsidRDefault="00C11F42" w:rsidP="00C11F42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42" w:rsidRPr="001C754E" w:rsidRDefault="00C11F42" w:rsidP="00C11F42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42" w:rsidRPr="001C754E" w:rsidRDefault="00C11F42" w:rsidP="00C11F42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42" w:rsidRPr="001C754E" w:rsidRDefault="00C11F42" w:rsidP="00C11F42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42" w:rsidRPr="001C754E" w:rsidRDefault="00C11F42" w:rsidP="00C11F42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F42" w:rsidRPr="001C754E" w:rsidRDefault="00C11F42" w:rsidP="00C11F42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F42" w:rsidRPr="001C754E" w:rsidRDefault="004F35D8" w:rsidP="000F4DC4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F42" w:rsidRPr="001C754E" w:rsidRDefault="004F35D8" w:rsidP="000F4DC4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F42" w:rsidRPr="001C754E" w:rsidRDefault="004F35D8" w:rsidP="000F4DC4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740,0</w:t>
            </w:r>
          </w:p>
        </w:tc>
      </w:tr>
      <w:tr w:rsidR="00C11F42" w:rsidRPr="001C754E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1F42" w:rsidRPr="001C754E" w:rsidRDefault="00C11F42" w:rsidP="00C11F4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Прочие работы,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42" w:rsidRPr="001C754E" w:rsidRDefault="00C11F42" w:rsidP="00C11F42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42" w:rsidRPr="001C754E" w:rsidRDefault="00C11F42" w:rsidP="00C11F42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42" w:rsidRPr="001C754E" w:rsidRDefault="00C11F42" w:rsidP="00C11F42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42" w:rsidRPr="001C754E" w:rsidRDefault="00C11F42" w:rsidP="00C11F42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42" w:rsidRPr="001C754E" w:rsidRDefault="00C11F42" w:rsidP="00C11F42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F42" w:rsidRPr="001C754E" w:rsidRDefault="00C11F42" w:rsidP="00C11F42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F42" w:rsidRPr="001C754E" w:rsidRDefault="004F35D8" w:rsidP="000F4DC4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920,9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F42" w:rsidRPr="001C754E" w:rsidRDefault="004F35D8" w:rsidP="000F4DC4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920,9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F42" w:rsidRPr="001C754E" w:rsidRDefault="004F35D8" w:rsidP="000F4DC4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920,9</w:t>
            </w:r>
          </w:p>
        </w:tc>
      </w:tr>
      <w:tr w:rsidR="00C11F42" w:rsidRPr="001C754E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1F42" w:rsidRPr="001C754E" w:rsidRDefault="00C11F42" w:rsidP="00C11F4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Страхование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42" w:rsidRPr="001C754E" w:rsidRDefault="00C11F42" w:rsidP="00C11F42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42" w:rsidRPr="001C754E" w:rsidRDefault="00C11F42" w:rsidP="00C11F42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42" w:rsidRPr="001C754E" w:rsidRDefault="00C11F42" w:rsidP="00C11F42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42" w:rsidRPr="001C754E" w:rsidRDefault="00C11F42" w:rsidP="00C11F42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42" w:rsidRPr="001C754E" w:rsidRDefault="00C11F42" w:rsidP="00C11F42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F42" w:rsidRPr="001C754E" w:rsidRDefault="00C11F42" w:rsidP="00C11F42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F42" w:rsidRPr="001C754E" w:rsidRDefault="004F35D8" w:rsidP="000F4DC4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F42" w:rsidRPr="001C754E" w:rsidRDefault="004F35D8" w:rsidP="000F4DC4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F42" w:rsidRPr="001C754E" w:rsidRDefault="004F35D8" w:rsidP="000F4DC4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12,0</w:t>
            </w:r>
          </w:p>
        </w:tc>
      </w:tr>
      <w:tr w:rsidR="000D0F8E" w:rsidRPr="001C754E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F8E" w:rsidRPr="001C754E" w:rsidRDefault="000D0F8E" w:rsidP="000D0F8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Социальное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8E" w:rsidRPr="001C754E" w:rsidRDefault="000D0F8E" w:rsidP="000D0F8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8E" w:rsidRPr="001C754E" w:rsidRDefault="000D0F8E" w:rsidP="000D0F8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8E" w:rsidRPr="001C754E" w:rsidRDefault="000D0F8E" w:rsidP="000D0F8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8E" w:rsidRPr="001C754E" w:rsidRDefault="000D0F8E" w:rsidP="000D0F8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8E" w:rsidRPr="001C754E" w:rsidRDefault="000D0F8E" w:rsidP="000D0F8E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F8E" w:rsidRPr="001C754E" w:rsidRDefault="000D0F8E" w:rsidP="000D0F8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F8E" w:rsidRPr="001C754E" w:rsidRDefault="004F35D8" w:rsidP="000F4DC4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F8E" w:rsidRPr="001C754E" w:rsidRDefault="00F13352" w:rsidP="000F4DC4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F8E" w:rsidRPr="001C754E" w:rsidRDefault="00F13352" w:rsidP="000F4DC4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352,0</w:t>
            </w:r>
          </w:p>
        </w:tc>
      </w:tr>
      <w:tr w:rsidR="000D0F8E" w:rsidRPr="001C754E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F8E" w:rsidRPr="001C754E" w:rsidRDefault="000D0F8E" w:rsidP="000D0F8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 xml:space="preserve">Социальные пособия </w:t>
            </w:r>
          </w:p>
          <w:p w:rsidR="000D0F8E" w:rsidRPr="001C754E" w:rsidRDefault="000D0F8E" w:rsidP="000D0F8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 xml:space="preserve">и компенсации персоналу </w:t>
            </w:r>
          </w:p>
          <w:p w:rsidR="000D0F8E" w:rsidRPr="001C754E" w:rsidRDefault="000D0F8E" w:rsidP="000D0F8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в денежной форме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8E" w:rsidRPr="001C754E" w:rsidRDefault="000D0F8E" w:rsidP="000D0F8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8E" w:rsidRPr="001C754E" w:rsidRDefault="000D0F8E" w:rsidP="000D0F8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8E" w:rsidRPr="001C754E" w:rsidRDefault="000D0F8E" w:rsidP="000D0F8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8E" w:rsidRPr="001C754E" w:rsidRDefault="000D0F8E" w:rsidP="000D0F8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8E" w:rsidRPr="001C754E" w:rsidRDefault="000D0F8E" w:rsidP="000D0F8E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F8E" w:rsidRPr="001C754E" w:rsidRDefault="000D0F8E" w:rsidP="000D0F8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F8E" w:rsidRPr="001C754E" w:rsidRDefault="004F35D8" w:rsidP="000F4DC4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F8E" w:rsidRPr="001C754E" w:rsidRDefault="00F13352" w:rsidP="000F4DC4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F8E" w:rsidRPr="001C754E" w:rsidRDefault="00F13352" w:rsidP="009B1B29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0D0F8E" w:rsidRPr="001C754E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F8E" w:rsidRPr="001C754E" w:rsidRDefault="000D0F8E" w:rsidP="000D0F8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Социальные компенсации персоналу в натуральной форме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8E" w:rsidRPr="001C754E" w:rsidRDefault="000D0F8E" w:rsidP="000D0F8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8E" w:rsidRPr="001C754E" w:rsidRDefault="000D0F8E" w:rsidP="000D0F8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8E" w:rsidRPr="001C754E" w:rsidRDefault="000D0F8E" w:rsidP="000D0F8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8E" w:rsidRPr="001C754E" w:rsidRDefault="000D0F8E" w:rsidP="000D0F8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8E" w:rsidRPr="001C754E" w:rsidRDefault="000D0F8E" w:rsidP="000D0F8E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F8E" w:rsidRPr="001C754E" w:rsidRDefault="000D0F8E" w:rsidP="000D0F8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F8E" w:rsidRPr="001C754E" w:rsidRDefault="00F13352" w:rsidP="000F4DC4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F8E" w:rsidRPr="001C754E" w:rsidRDefault="00F13352" w:rsidP="000F4DC4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F8E" w:rsidRPr="001C754E" w:rsidRDefault="00F13352" w:rsidP="009B1B29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352,0</w:t>
            </w:r>
          </w:p>
        </w:tc>
      </w:tr>
      <w:tr w:rsidR="000D0F8E" w:rsidRPr="001C754E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F8E" w:rsidRPr="001C754E" w:rsidRDefault="000D0F8E" w:rsidP="000D0F8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Прочие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8E" w:rsidRPr="001C754E" w:rsidRDefault="000D0F8E" w:rsidP="000D0F8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8E" w:rsidRPr="001C754E" w:rsidRDefault="000D0F8E" w:rsidP="000D0F8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8E" w:rsidRPr="001C754E" w:rsidRDefault="000D0F8E" w:rsidP="000D0F8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8E" w:rsidRPr="001C754E" w:rsidRDefault="000D0F8E" w:rsidP="000D0F8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8E" w:rsidRPr="001C754E" w:rsidRDefault="000D0F8E" w:rsidP="000D0F8E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F8E" w:rsidRPr="001C754E" w:rsidRDefault="000D0F8E" w:rsidP="000D0F8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F8E" w:rsidRPr="001C754E" w:rsidRDefault="00F13352" w:rsidP="000F4DC4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F8E" w:rsidRPr="001C754E" w:rsidRDefault="00F13352" w:rsidP="000F4DC4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F8E" w:rsidRPr="001C754E" w:rsidRDefault="00F13352" w:rsidP="009B1B29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</w:tr>
      <w:tr w:rsidR="000D0F8E" w:rsidRPr="001C754E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F8E" w:rsidRPr="001C754E" w:rsidRDefault="000D0F8E" w:rsidP="000D0F8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8E" w:rsidRPr="001C754E" w:rsidRDefault="000D0F8E" w:rsidP="000D0F8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8E" w:rsidRPr="001C754E" w:rsidRDefault="000D0F8E" w:rsidP="000D0F8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8E" w:rsidRPr="001C754E" w:rsidRDefault="000D0F8E" w:rsidP="000D0F8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8E" w:rsidRPr="001C754E" w:rsidRDefault="000D0F8E" w:rsidP="000D0F8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8E" w:rsidRPr="001C754E" w:rsidRDefault="000D0F8E" w:rsidP="000D0F8E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F8E" w:rsidRPr="001C754E" w:rsidRDefault="000D0F8E" w:rsidP="000D0F8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F8E" w:rsidRPr="001C754E" w:rsidRDefault="00F13352" w:rsidP="000F4DC4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F8E" w:rsidRPr="001C754E" w:rsidRDefault="00F13352" w:rsidP="000F4DC4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F8E" w:rsidRPr="001C754E" w:rsidRDefault="00F13352" w:rsidP="009B1B29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</w:tr>
      <w:tr w:rsidR="000D0F8E" w:rsidRPr="001C754E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F8E" w:rsidRPr="001C754E" w:rsidRDefault="000D0F8E" w:rsidP="000D0F8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Поступление нефинансовых активов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8E" w:rsidRPr="001C754E" w:rsidRDefault="000D0F8E" w:rsidP="000D0F8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8E" w:rsidRPr="001C754E" w:rsidRDefault="000D0F8E" w:rsidP="000D0F8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8E" w:rsidRPr="001C754E" w:rsidRDefault="000D0F8E" w:rsidP="000D0F8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8E" w:rsidRPr="001C754E" w:rsidRDefault="000D0F8E" w:rsidP="000D0F8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8E" w:rsidRPr="001C754E" w:rsidRDefault="000D0F8E" w:rsidP="000D0F8E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F8E" w:rsidRPr="001C754E" w:rsidRDefault="000D0F8E" w:rsidP="000D0F8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F8E" w:rsidRPr="001C754E" w:rsidRDefault="00C11F42" w:rsidP="000F4DC4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  <w:r w:rsidR="004F35D8">
              <w:rPr>
                <w:rFonts w:ascii="Times New Roman" w:hAnsi="Times New Roman"/>
                <w:lang w:eastAsia="ru-RU"/>
              </w:rPr>
              <w:t>0</w:t>
            </w:r>
            <w:r w:rsidR="000D0F8E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F8E" w:rsidRPr="001C754E" w:rsidRDefault="00C11F42" w:rsidP="000F4DC4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  <w:r w:rsidR="004F35D8">
              <w:rPr>
                <w:rFonts w:ascii="Times New Roman" w:hAnsi="Times New Roman"/>
                <w:lang w:eastAsia="ru-RU"/>
              </w:rPr>
              <w:t>0</w:t>
            </w:r>
            <w:r w:rsidR="000D0F8E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F8E" w:rsidRPr="001C754E" w:rsidRDefault="00C11F42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  <w:r w:rsidR="004F35D8">
              <w:rPr>
                <w:rFonts w:ascii="Times New Roman" w:hAnsi="Times New Roman"/>
                <w:lang w:eastAsia="ru-RU"/>
              </w:rPr>
              <w:t>0</w:t>
            </w:r>
            <w:r w:rsidR="000D0F8E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0D0F8E" w:rsidRPr="001C754E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F8E" w:rsidRPr="001C754E" w:rsidRDefault="000D0F8E" w:rsidP="000D0F8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Увеличение стоимости основных средств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8E" w:rsidRPr="001C754E" w:rsidRDefault="000D0F8E" w:rsidP="000D0F8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8E" w:rsidRPr="001C754E" w:rsidRDefault="000D0F8E" w:rsidP="000D0F8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8E" w:rsidRPr="001C754E" w:rsidRDefault="000D0F8E" w:rsidP="000D0F8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8E" w:rsidRPr="001C754E" w:rsidRDefault="000D0F8E" w:rsidP="000D0F8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8E" w:rsidRPr="001C754E" w:rsidRDefault="000D0F8E" w:rsidP="000D0F8E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F8E" w:rsidRPr="001C754E" w:rsidRDefault="000D0F8E" w:rsidP="000D0F8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310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F8E" w:rsidRPr="001C754E" w:rsidRDefault="000D0F8E" w:rsidP="000F4DC4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  <w:r w:rsidR="004F35D8">
              <w:rPr>
                <w:rFonts w:ascii="Times New Roman" w:hAnsi="Times New Roman"/>
                <w:lang w:eastAsia="ru-RU"/>
              </w:rPr>
              <w:t>0</w:t>
            </w: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F8E" w:rsidRPr="001C754E" w:rsidRDefault="000D0F8E" w:rsidP="000F4DC4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  <w:r w:rsidR="004F35D8">
              <w:rPr>
                <w:rFonts w:ascii="Times New Roman" w:hAnsi="Times New Roman"/>
                <w:lang w:eastAsia="ru-RU"/>
              </w:rPr>
              <w:t>0</w:t>
            </w: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F8E" w:rsidRPr="001C754E" w:rsidRDefault="000D0F8E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  <w:r w:rsidR="004F35D8">
              <w:rPr>
                <w:rFonts w:ascii="Times New Roman" w:hAnsi="Times New Roman"/>
                <w:lang w:eastAsia="ru-RU"/>
              </w:rPr>
              <w:t>0</w:t>
            </w:r>
            <w:r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0D0F8E" w:rsidRPr="001C754E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F8E" w:rsidRPr="001C754E" w:rsidRDefault="000D0F8E" w:rsidP="000D0F8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8E" w:rsidRPr="001C754E" w:rsidRDefault="000D0F8E" w:rsidP="000D0F8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8E" w:rsidRPr="001C754E" w:rsidRDefault="000D0F8E" w:rsidP="000D0F8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8E" w:rsidRPr="001C754E" w:rsidRDefault="000D0F8E" w:rsidP="000D0F8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8E" w:rsidRPr="001C754E" w:rsidRDefault="000D0F8E" w:rsidP="000D0F8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8E" w:rsidRPr="001C754E" w:rsidRDefault="000D0F8E" w:rsidP="000D0F8E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F8E" w:rsidRPr="001C754E" w:rsidRDefault="000D0F8E" w:rsidP="000D0F8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F8E" w:rsidRPr="001C754E" w:rsidRDefault="000D0F8E" w:rsidP="000F4DC4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  <w:r w:rsidR="00C11F42">
              <w:rPr>
                <w:rFonts w:ascii="Times New Roman" w:hAnsi="Times New Roman"/>
                <w:lang w:eastAsia="ru-RU"/>
              </w:rPr>
              <w:t>0</w:t>
            </w: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F8E" w:rsidRPr="001C754E" w:rsidRDefault="000D0F8E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  <w:r w:rsidR="00C11F42">
              <w:rPr>
                <w:rFonts w:ascii="Times New Roman" w:hAnsi="Times New Roman"/>
                <w:lang w:eastAsia="ru-RU"/>
              </w:rPr>
              <w:t>0</w:t>
            </w: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F8E" w:rsidRPr="001C754E" w:rsidRDefault="000D0F8E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  <w:r w:rsidR="00C11F42">
              <w:rPr>
                <w:rFonts w:ascii="Times New Roman" w:hAnsi="Times New Roman"/>
                <w:lang w:eastAsia="ru-RU"/>
              </w:rPr>
              <w:t>0</w:t>
            </w:r>
            <w:r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0D0F8E" w:rsidRPr="001C754E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F8E" w:rsidRPr="001C754E" w:rsidRDefault="000D0F8E" w:rsidP="000D0F8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 xml:space="preserve">Увеличение стоимости </w:t>
            </w:r>
          </w:p>
          <w:p w:rsidR="000D0F8E" w:rsidRPr="001C754E" w:rsidRDefault="000D0F8E" w:rsidP="000D0F8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прочих оборотных</w:t>
            </w:r>
          </w:p>
          <w:p w:rsidR="000D0F8E" w:rsidRPr="001C754E" w:rsidRDefault="000D0F8E" w:rsidP="000D0F8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запасов(материалов)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8E" w:rsidRPr="001C754E" w:rsidRDefault="000D0F8E" w:rsidP="000D0F8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8E" w:rsidRPr="001C754E" w:rsidRDefault="000D0F8E" w:rsidP="000D0F8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8E" w:rsidRPr="001C754E" w:rsidRDefault="000D0F8E" w:rsidP="000D0F8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8E" w:rsidRPr="001C754E" w:rsidRDefault="000D0F8E" w:rsidP="000D0F8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8E" w:rsidRPr="001C754E" w:rsidRDefault="000D0F8E" w:rsidP="000D0F8E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F8E" w:rsidRPr="001C754E" w:rsidRDefault="000D0F8E" w:rsidP="000D0F8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346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F8E" w:rsidRPr="001C754E" w:rsidRDefault="000D0F8E" w:rsidP="000F4DC4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  <w:r w:rsidR="00C11F42">
              <w:rPr>
                <w:rFonts w:ascii="Times New Roman" w:hAnsi="Times New Roman"/>
                <w:lang w:eastAsia="ru-RU"/>
              </w:rPr>
              <w:t>0</w:t>
            </w: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F8E" w:rsidRPr="001C754E" w:rsidRDefault="000D0F8E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  <w:r w:rsidR="00C11F42">
              <w:rPr>
                <w:rFonts w:ascii="Times New Roman" w:hAnsi="Times New Roman"/>
                <w:lang w:eastAsia="ru-RU"/>
              </w:rPr>
              <w:t>0</w:t>
            </w: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F8E" w:rsidRPr="001C754E" w:rsidRDefault="000D0F8E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  <w:r w:rsidR="00C11F42">
              <w:rPr>
                <w:rFonts w:ascii="Times New Roman" w:hAnsi="Times New Roman"/>
                <w:lang w:eastAsia="ru-RU"/>
              </w:rPr>
              <w:t>0</w:t>
            </w:r>
            <w:r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0D0F8E" w:rsidRPr="006E683C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F8E" w:rsidRPr="001C754E" w:rsidRDefault="000D0F8E" w:rsidP="000D0F8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8E" w:rsidRPr="001C754E" w:rsidRDefault="000D0F8E" w:rsidP="000D0F8E">
            <w:pPr>
              <w:pStyle w:val="a7"/>
              <w:jc w:val="center"/>
              <w:rPr>
                <w:rFonts w:ascii="Times New Roman" w:hAnsi="Times New Roman"/>
              </w:rPr>
            </w:pPr>
            <w:r w:rsidRPr="001C754E"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8E" w:rsidRPr="001C754E" w:rsidRDefault="000D0F8E" w:rsidP="00FD2D37">
            <w:pPr>
              <w:pStyle w:val="a7"/>
              <w:ind w:hanging="108"/>
              <w:jc w:val="right"/>
              <w:rPr>
                <w:rFonts w:ascii="Times New Roman" w:hAnsi="Times New Roman"/>
              </w:rPr>
            </w:pPr>
            <w:r w:rsidRPr="001C754E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8E" w:rsidRPr="001C754E" w:rsidRDefault="000D0F8E" w:rsidP="00FD2D37">
            <w:pPr>
              <w:pStyle w:val="a7"/>
              <w:ind w:hanging="108"/>
              <w:jc w:val="right"/>
              <w:rPr>
                <w:rFonts w:ascii="Times New Roman" w:hAnsi="Times New Roman"/>
              </w:rPr>
            </w:pPr>
            <w:r w:rsidRPr="001C754E">
              <w:rPr>
                <w:rFonts w:ascii="Times New Roman" w:hAnsi="Times New Roman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8E" w:rsidRPr="001C754E" w:rsidRDefault="000D0F8E" w:rsidP="000D0F8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8E" w:rsidRPr="001C754E" w:rsidRDefault="000D0F8E" w:rsidP="000D0F8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8E" w:rsidRPr="001C754E" w:rsidRDefault="000D0F8E" w:rsidP="000D0F8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F8E" w:rsidRPr="00474FD4" w:rsidRDefault="00621071" w:rsidP="000F4DC4">
            <w:pPr>
              <w:pStyle w:val="a7"/>
              <w:ind w:left="-108" w:hanging="108"/>
              <w:jc w:val="right"/>
              <w:rPr>
                <w:rFonts w:ascii="Times New Roman" w:hAnsi="Times New Roman"/>
                <w:highlight w:val="yellow"/>
                <w:lang w:eastAsia="ru-RU"/>
              </w:rPr>
            </w:pPr>
            <w:r w:rsidRPr="00621071">
              <w:rPr>
                <w:rFonts w:ascii="Times New Roman" w:hAnsi="Times New Roman"/>
                <w:lang w:eastAsia="ru-RU"/>
              </w:rPr>
              <w:t>21056,2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F8E" w:rsidRPr="00474FD4" w:rsidRDefault="00A84FBA" w:rsidP="005E5020">
            <w:pPr>
              <w:pStyle w:val="a7"/>
              <w:ind w:left="-108" w:hanging="108"/>
              <w:jc w:val="right"/>
              <w:rPr>
                <w:rFonts w:ascii="Times New Roman" w:hAnsi="Times New Roman"/>
                <w:highlight w:val="yellow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21087,6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F8E" w:rsidRPr="006E683C" w:rsidRDefault="006E683C" w:rsidP="005E5020">
            <w:pPr>
              <w:pStyle w:val="a7"/>
              <w:ind w:left="-108" w:hanging="108"/>
              <w:jc w:val="right"/>
              <w:rPr>
                <w:rFonts w:ascii="Times New Roman" w:hAnsi="Times New Roman"/>
                <w:lang w:eastAsia="ru-RU"/>
              </w:rPr>
            </w:pPr>
            <w:r w:rsidRPr="006E683C">
              <w:rPr>
                <w:rFonts w:ascii="Times New Roman" w:hAnsi="Times New Roman"/>
                <w:lang w:eastAsia="ru-RU"/>
              </w:rPr>
              <w:t>19144,3</w:t>
            </w:r>
          </w:p>
        </w:tc>
      </w:tr>
      <w:tr w:rsidR="000D0F8E" w:rsidRPr="001C754E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F8E" w:rsidRPr="001C754E" w:rsidRDefault="000D0F8E" w:rsidP="000D0F8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Не классифицировано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8E" w:rsidRPr="001C754E" w:rsidRDefault="000D0F8E" w:rsidP="000D0F8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8E" w:rsidRPr="001C754E" w:rsidRDefault="000D0F8E" w:rsidP="000D0F8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8E" w:rsidRPr="001C754E" w:rsidRDefault="000D0F8E" w:rsidP="000D0F8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8E" w:rsidRPr="001C754E" w:rsidRDefault="000D0F8E" w:rsidP="000D0F8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8E" w:rsidRPr="001C754E" w:rsidRDefault="000D0F8E" w:rsidP="000D0F8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8E" w:rsidRPr="001C754E" w:rsidRDefault="000D0F8E" w:rsidP="000D0F8E">
            <w:pPr>
              <w:pStyle w:val="a7"/>
              <w:jc w:val="center"/>
              <w:rPr>
                <w:rFonts w:ascii="Times New Roman" w:hAnsi="Times New Roman"/>
              </w:rPr>
            </w:pPr>
            <w:r w:rsidRPr="001C754E">
              <w:rPr>
                <w:rFonts w:ascii="Times New Roman" w:hAnsi="Times New Roman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F8E" w:rsidRPr="001C754E" w:rsidRDefault="00621071" w:rsidP="000F4DC4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476,0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F8E" w:rsidRPr="001C754E" w:rsidRDefault="00A84FBA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476,0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F8E" w:rsidRPr="001C754E" w:rsidRDefault="006E683C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476,0</w:t>
            </w:r>
          </w:p>
        </w:tc>
      </w:tr>
      <w:tr w:rsidR="000D0F8E" w:rsidRPr="001C754E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F8E" w:rsidRPr="001C754E" w:rsidRDefault="000D0F8E" w:rsidP="000D0F8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8E" w:rsidRPr="001C754E" w:rsidRDefault="000D0F8E" w:rsidP="000D0F8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8E" w:rsidRPr="001C754E" w:rsidRDefault="000D0F8E" w:rsidP="000D0F8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8E" w:rsidRPr="001C754E" w:rsidRDefault="000D0F8E" w:rsidP="000D0F8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8E" w:rsidRPr="001C754E" w:rsidRDefault="000D0F8E" w:rsidP="000D0F8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8E" w:rsidRPr="001C754E" w:rsidRDefault="000D0F8E" w:rsidP="000D0F8E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F8E" w:rsidRPr="001C754E" w:rsidRDefault="000D0F8E" w:rsidP="000D0F8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F8E" w:rsidRPr="001C754E" w:rsidRDefault="00621071" w:rsidP="000F4DC4">
            <w:pPr>
              <w:pStyle w:val="a7"/>
              <w:ind w:left="-108"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20380,2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F8E" w:rsidRPr="001C754E" w:rsidRDefault="00A84FBA" w:rsidP="005E5020">
            <w:pPr>
              <w:pStyle w:val="a7"/>
              <w:ind w:left="-108"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20411,6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F8E" w:rsidRPr="001C754E" w:rsidRDefault="006E683C" w:rsidP="005E5020">
            <w:pPr>
              <w:pStyle w:val="a7"/>
              <w:ind w:left="-108"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18468,3</w:t>
            </w:r>
          </w:p>
        </w:tc>
      </w:tr>
      <w:tr w:rsidR="000D0F8E" w:rsidRPr="001C754E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F8E" w:rsidRPr="001C754E" w:rsidRDefault="000D0F8E" w:rsidP="000D0F8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 xml:space="preserve">Оплата труда и начисления </w:t>
            </w:r>
          </w:p>
          <w:p w:rsidR="000D0F8E" w:rsidRPr="001C754E" w:rsidRDefault="000D0F8E" w:rsidP="000D0F8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 xml:space="preserve">на выплаты по оплате труда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8E" w:rsidRPr="001C754E" w:rsidRDefault="000D0F8E" w:rsidP="000D0F8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8E" w:rsidRPr="001C754E" w:rsidRDefault="000D0F8E" w:rsidP="000D0F8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8E" w:rsidRPr="001C754E" w:rsidRDefault="000D0F8E" w:rsidP="000D0F8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8E" w:rsidRPr="001C754E" w:rsidRDefault="000D0F8E" w:rsidP="000D0F8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8E" w:rsidRPr="001C754E" w:rsidRDefault="000D0F8E" w:rsidP="000D0F8E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F8E" w:rsidRPr="001C754E" w:rsidRDefault="000D0F8E" w:rsidP="000D0F8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F8E" w:rsidRPr="001C754E" w:rsidRDefault="00621071" w:rsidP="000F4DC4">
            <w:pPr>
              <w:pStyle w:val="a7"/>
              <w:ind w:left="-108"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18081,1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F8E" w:rsidRPr="001C754E" w:rsidRDefault="00A84FBA" w:rsidP="005E5020">
            <w:pPr>
              <w:pStyle w:val="a7"/>
              <w:ind w:left="-108"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18112,5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F8E" w:rsidRPr="001C754E" w:rsidRDefault="006E683C" w:rsidP="005E5020">
            <w:pPr>
              <w:pStyle w:val="a7"/>
              <w:ind w:left="-108"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16169,2</w:t>
            </w:r>
          </w:p>
        </w:tc>
      </w:tr>
      <w:tr w:rsidR="000D0F8E" w:rsidRPr="001C754E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F8E" w:rsidRPr="001C754E" w:rsidRDefault="000D0F8E" w:rsidP="000D0F8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Заработная плата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8E" w:rsidRPr="001C754E" w:rsidRDefault="000D0F8E" w:rsidP="000D0F8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8E" w:rsidRPr="001C754E" w:rsidRDefault="000D0F8E" w:rsidP="000D0F8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8E" w:rsidRPr="001C754E" w:rsidRDefault="000D0F8E" w:rsidP="000D0F8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8E" w:rsidRPr="001C754E" w:rsidRDefault="000D0F8E" w:rsidP="000D0F8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8E" w:rsidRPr="001C754E" w:rsidRDefault="000D0F8E" w:rsidP="000D0F8E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F8E" w:rsidRPr="001C754E" w:rsidRDefault="000D0F8E" w:rsidP="000D0F8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F8E" w:rsidRPr="001C754E" w:rsidRDefault="00621071" w:rsidP="000F4DC4">
            <w:pPr>
              <w:pStyle w:val="a7"/>
              <w:ind w:left="-108"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13887,2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F8E" w:rsidRPr="001C754E" w:rsidRDefault="00A84FBA" w:rsidP="005E5020">
            <w:pPr>
              <w:pStyle w:val="a7"/>
              <w:ind w:left="-108"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13911,3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F8E" w:rsidRPr="001C754E" w:rsidRDefault="006E683C" w:rsidP="005E5020">
            <w:pPr>
              <w:pStyle w:val="a7"/>
              <w:ind w:left="-108"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12418,7</w:t>
            </w:r>
          </w:p>
        </w:tc>
      </w:tr>
      <w:tr w:rsidR="000D0F8E" w:rsidRPr="001C754E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F8E" w:rsidRPr="001C754E" w:rsidRDefault="000D0F8E" w:rsidP="000D0F8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 xml:space="preserve">Начисления на выплаты </w:t>
            </w:r>
          </w:p>
          <w:p w:rsidR="000D0F8E" w:rsidRPr="001C754E" w:rsidRDefault="000D0F8E" w:rsidP="000D0F8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по оплате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8E" w:rsidRPr="001C754E" w:rsidRDefault="000D0F8E" w:rsidP="000D0F8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8E" w:rsidRPr="001C754E" w:rsidRDefault="000D0F8E" w:rsidP="000D0F8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8E" w:rsidRPr="001C754E" w:rsidRDefault="000D0F8E" w:rsidP="000D0F8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8E" w:rsidRPr="001C754E" w:rsidRDefault="000D0F8E" w:rsidP="000D0F8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8E" w:rsidRPr="001C754E" w:rsidRDefault="000D0F8E" w:rsidP="000D0F8E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F8E" w:rsidRPr="001C754E" w:rsidRDefault="000D0F8E" w:rsidP="000D0F8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F8E" w:rsidRPr="001C754E" w:rsidRDefault="00621071" w:rsidP="000F4DC4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4193,9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F8E" w:rsidRPr="001C754E" w:rsidRDefault="00A84FBA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4201,2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F8E" w:rsidRPr="001C754E" w:rsidRDefault="006E683C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3750,5</w:t>
            </w:r>
          </w:p>
        </w:tc>
      </w:tr>
      <w:tr w:rsidR="000D0F8E" w:rsidRPr="001C754E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F8E" w:rsidRPr="001C754E" w:rsidRDefault="000D0F8E" w:rsidP="000D0F8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Оплата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8E" w:rsidRPr="001C754E" w:rsidRDefault="000D0F8E" w:rsidP="000D0F8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8E" w:rsidRPr="001C754E" w:rsidRDefault="000D0F8E" w:rsidP="000D0F8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8E" w:rsidRPr="001C754E" w:rsidRDefault="000D0F8E" w:rsidP="000D0F8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8E" w:rsidRPr="001C754E" w:rsidRDefault="000D0F8E" w:rsidP="000D0F8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8E" w:rsidRPr="001C754E" w:rsidRDefault="000D0F8E" w:rsidP="000D0F8E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F8E" w:rsidRPr="001C754E" w:rsidRDefault="000D0F8E" w:rsidP="000D0F8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F8E" w:rsidRPr="001C754E" w:rsidRDefault="00621071" w:rsidP="000F4DC4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1861,0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F8E" w:rsidRPr="001C754E" w:rsidRDefault="00A84FBA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1861,0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F8E" w:rsidRPr="001C754E" w:rsidRDefault="006E683C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1861,0</w:t>
            </w:r>
          </w:p>
        </w:tc>
      </w:tr>
      <w:tr w:rsidR="00CA7DD3" w:rsidRPr="001C754E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DD3" w:rsidRPr="001C754E" w:rsidRDefault="00CA7DD3" w:rsidP="00CA7DD3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Услуги связи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1C754E" w:rsidRDefault="00CA7DD3" w:rsidP="00CA7DD3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1C754E" w:rsidRDefault="00CA7DD3" w:rsidP="00CA7DD3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1C754E" w:rsidRDefault="00CA7DD3" w:rsidP="00CA7DD3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1C754E" w:rsidRDefault="00CA7DD3" w:rsidP="00CA7DD3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1C754E" w:rsidRDefault="00CA7DD3" w:rsidP="00CA7DD3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1C754E" w:rsidRDefault="00CA7DD3" w:rsidP="00CA7DD3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1C754E" w:rsidRDefault="00CA7DD3" w:rsidP="000F4DC4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1C754E" w:rsidRDefault="00CA7DD3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1C754E" w:rsidRDefault="00CA7DD3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79,0</w:t>
            </w:r>
          </w:p>
        </w:tc>
      </w:tr>
      <w:tr w:rsidR="00CA7DD3" w:rsidRPr="001C754E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DD3" w:rsidRPr="001C754E" w:rsidRDefault="00CA7DD3" w:rsidP="00CA7DD3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Транспортные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1C754E" w:rsidRDefault="00CA7DD3" w:rsidP="00CA7DD3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1C754E" w:rsidRDefault="00CA7DD3" w:rsidP="00CA7DD3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1C754E" w:rsidRDefault="00CA7DD3" w:rsidP="00CA7DD3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1C754E" w:rsidRDefault="00CA7DD3" w:rsidP="00CA7DD3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1C754E" w:rsidRDefault="00CA7DD3" w:rsidP="00CA7DD3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1C754E" w:rsidRDefault="00CA7DD3" w:rsidP="00CA7DD3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1C754E" w:rsidRDefault="00CA7DD3" w:rsidP="000F4DC4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1C754E" w:rsidRDefault="00CA7DD3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1C754E" w:rsidRDefault="00CA7DD3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21,0</w:t>
            </w:r>
          </w:p>
        </w:tc>
      </w:tr>
      <w:tr w:rsidR="00CA7DD3" w:rsidRPr="001C754E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DD3" w:rsidRPr="001C754E" w:rsidRDefault="00CA7DD3" w:rsidP="00CA7DD3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Коммунальные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1C754E" w:rsidRDefault="00CA7DD3" w:rsidP="00CA7DD3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1C754E" w:rsidRDefault="00CA7DD3" w:rsidP="00CA7DD3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1C754E" w:rsidRDefault="00CA7DD3" w:rsidP="00CA7DD3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1C754E" w:rsidRDefault="00CA7DD3" w:rsidP="00CA7DD3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1C754E" w:rsidRDefault="00CA7DD3" w:rsidP="00CA7DD3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1C754E" w:rsidRDefault="00CA7DD3" w:rsidP="00CA7DD3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1C754E" w:rsidRDefault="00621071" w:rsidP="000F4DC4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1C754E" w:rsidRDefault="00A84FBA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1C754E" w:rsidRDefault="006E683C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148,1</w:t>
            </w:r>
          </w:p>
        </w:tc>
      </w:tr>
      <w:tr w:rsidR="00CA7DD3" w:rsidRPr="001C754E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6BA" w:rsidRDefault="00CA7DD3" w:rsidP="00CA7DD3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 xml:space="preserve">Работы, услуги </w:t>
            </w:r>
          </w:p>
          <w:p w:rsidR="00CA7DD3" w:rsidRPr="001C754E" w:rsidRDefault="00CA7DD3" w:rsidP="00CA7DD3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по содержанию имущества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1C754E" w:rsidRDefault="00CA7DD3" w:rsidP="00CA7DD3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1C754E" w:rsidRDefault="00CA7DD3" w:rsidP="00CA7DD3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1C754E" w:rsidRDefault="00CA7DD3" w:rsidP="00CA7DD3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1C754E" w:rsidRDefault="00CA7DD3" w:rsidP="00CA7DD3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1C754E" w:rsidRDefault="00CA7DD3" w:rsidP="00CA7DD3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1C754E" w:rsidRDefault="00CA7DD3" w:rsidP="00CA7DD3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1C754E" w:rsidRDefault="00621071" w:rsidP="000F4DC4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1C754E" w:rsidRDefault="00A84FBA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1C754E" w:rsidRDefault="006E683C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740,0</w:t>
            </w:r>
          </w:p>
        </w:tc>
      </w:tr>
      <w:tr w:rsidR="00CA7DD3" w:rsidRPr="001C754E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DD3" w:rsidRPr="001C754E" w:rsidRDefault="00CA7DD3" w:rsidP="00CA7DD3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Прочие работы,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1C754E" w:rsidRDefault="00CA7DD3" w:rsidP="00CA7DD3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1C754E" w:rsidRDefault="00CA7DD3" w:rsidP="00CA7DD3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1C754E" w:rsidRDefault="00CA7DD3" w:rsidP="00CA7DD3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1C754E" w:rsidRDefault="00CA7DD3" w:rsidP="00CA7DD3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1C754E" w:rsidRDefault="00CA7DD3" w:rsidP="00CA7DD3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1C754E" w:rsidRDefault="00CA7DD3" w:rsidP="00CA7DD3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1C754E" w:rsidRDefault="00621071" w:rsidP="000F4DC4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1C754E" w:rsidRDefault="00A84FBA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1C754E" w:rsidRDefault="006E683C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860,9</w:t>
            </w:r>
          </w:p>
        </w:tc>
      </w:tr>
      <w:tr w:rsidR="00CA7DD3" w:rsidRPr="001C754E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DD3" w:rsidRPr="001C754E" w:rsidRDefault="00CA7DD3" w:rsidP="00CA7DD3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Страхование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1C754E" w:rsidRDefault="00CA7DD3" w:rsidP="00CA7DD3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1C754E" w:rsidRDefault="00CA7DD3" w:rsidP="00CA7DD3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1C754E" w:rsidRDefault="00CA7DD3" w:rsidP="00CA7DD3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1C754E" w:rsidRDefault="00CA7DD3" w:rsidP="00CA7DD3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1C754E" w:rsidRDefault="00CA7DD3" w:rsidP="00CA7DD3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1C754E" w:rsidRDefault="00CA7DD3" w:rsidP="00CA7DD3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1C754E" w:rsidRDefault="00621071" w:rsidP="000F4DC4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1C754E" w:rsidRDefault="00A84FBA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1C754E" w:rsidRDefault="006E683C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12,0</w:t>
            </w:r>
          </w:p>
        </w:tc>
      </w:tr>
      <w:tr w:rsidR="00CA7DD3" w:rsidRPr="001C754E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DD3" w:rsidRPr="001C754E" w:rsidRDefault="00CA7DD3" w:rsidP="00CA7DD3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Социальное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1C754E" w:rsidRDefault="00CA7DD3" w:rsidP="00CA7DD3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1C754E" w:rsidRDefault="00CA7DD3" w:rsidP="00CA7DD3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1C754E" w:rsidRDefault="00CA7DD3" w:rsidP="00CA7DD3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1C754E" w:rsidRDefault="00CA7DD3" w:rsidP="00CA7DD3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1C754E" w:rsidRDefault="00CA7DD3" w:rsidP="00CA7DD3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1C754E" w:rsidRDefault="00CA7DD3" w:rsidP="00CA7DD3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1C754E" w:rsidRDefault="00621071" w:rsidP="000F4DC4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1C754E" w:rsidRDefault="00CA7DD3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1C754E" w:rsidRDefault="00CA7DD3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352,0</w:t>
            </w:r>
          </w:p>
        </w:tc>
      </w:tr>
      <w:tr w:rsidR="00CA7DD3" w:rsidRPr="001C754E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DD3" w:rsidRPr="001C754E" w:rsidRDefault="00CA7DD3" w:rsidP="00CA7DD3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 xml:space="preserve">Социальные пособия </w:t>
            </w:r>
          </w:p>
          <w:p w:rsidR="00CA7DD3" w:rsidRPr="001C754E" w:rsidRDefault="00CA7DD3" w:rsidP="00CA7DD3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 xml:space="preserve">и компенсации персоналу </w:t>
            </w:r>
          </w:p>
          <w:p w:rsidR="00CA7DD3" w:rsidRPr="001C754E" w:rsidRDefault="00CA7DD3" w:rsidP="00CA7DD3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в денежной форме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1C754E" w:rsidRDefault="00CA7DD3" w:rsidP="00CA7DD3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1C754E" w:rsidRDefault="00CA7DD3" w:rsidP="00CA7DD3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1C754E" w:rsidRDefault="00CA7DD3" w:rsidP="00CA7DD3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1C754E" w:rsidRDefault="00CA7DD3" w:rsidP="00CA7DD3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1C754E" w:rsidRDefault="00CA7DD3" w:rsidP="00CA7DD3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1C754E" w:rsidRDefault="00CA7DD3" w:rsidP="00CA7DD3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1C754E" w:rsidRDefault="00621071" w:rsidP="000F4DC4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1C754E" w:rsidRDefault="00CA7DD3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1C754E" w:rsidRDefault="00CA7DD3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CA7DD3" w:rsidRPr="001C754E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DD3" w:rsidRPr="001C754E" w:rsidRDefault="00CA7DD3" w:rsidP="00CA7DD3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Социальные компенсации персоналу в натуральной форме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1C754E" w:rsidRDefault="00CA7DD3" w:rsidP="00CA7DD3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1C754E" w:rsidRDefault="00CA7DD3" w:rsidP="00CA7DD3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1C754E" w:rsidRDefault="00CA7DD3" w:rsidP="00CA7DD3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1C754E" w:rsidRDefault="00CA7DD3" w:rsidP="00CA7DD3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1C754E" w:rsidRDefault="00CA7DD3" w:rsidP="00CA7DD3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1C754E" w:rsidRDefault="00CA7DD3" w:rsidP="00CA7DD3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1C754E" w:rsidRDefault="00CA7DD3" w:rsidP="000F4DC4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1C754E" w:rsidRDefault="00CA7DD3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1C754E" w:rsidRDefault="00CA7DD3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352,0</w:t>
            </w:r>
          </w:p>
        </w:tc>
      </w:tr>
      <w:tr w:rsidR="00CA7DD3" w:rsidRPr="001C754E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DD3" w:rsidRPr="001C754E" w:rsidRDefault="00CA7DD3" w:rsidP="00CA7DD3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Прочие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1C754E" w:rsidRDefault="00CA7DD3" w:rsidP="00CA7DD3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1C754E" w:rsidRDefault="00CA7DD3" w:rsidP="00CA7DD3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1C754E" w:rsidRDefault="00CA7DD3" w:rsidP="00CA7DD3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1C754E" w:rsidRDefault="00CA7DD3" w:rsidP="00CA7DD3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1C754E" w:rsidRDefault="00CA7DD3" w:rsidP="00CA7DD3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1C754E" w:rsidRDefault="00CA7DD3" w:rsidP="00CA7DD3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1C754E" w:rsidRDefault="00CA7DD3" w:rsidP="000F4DC4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1C754E" w:rsidRDefault="00CA7DD3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1C754E" w:rsidRDefault="00CA7DD3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</w:tr>
      <w:tr w:rsidR="00CA7DD3" w:rsidRPr="001C754E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DD3" w:rsidRPr="001C754E" w:rsidRDefault="00CA7DD3" w:rsidP="00CA7DD3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1C754E" w:rsidRDefault="00CA7DD3" w:rsidP="00CA7DD3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1C754E" w:rsidRDefault="00CA7DD3" w:rsidP="00CA7DD3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1C754E" w:rsidRDefault="00CA7DD3" w:rsidP="00CA7DD3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1C754E" w:rsidRDefault="00CA7DD3" w:rsidP="00CA7DD3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1C754E" w:rsidRDefault="00CA7DD3" w:rsidP="00CA7DD3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1C754E" w:rsidRDefault="00CA7DD3" w:rsidP="00CA7DD3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1C754E" w:rsidRDefault="00CA7DD3" w:rsidP="000F4DC4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1C754E" w:rsidRDefault="00CA7DD3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1C754E" w:rsidRDefault="00CA7DD3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</w:tr>
      <w:tr w:rsidR="00CA7DD3" w:rsidRPr="001C754E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DD3" w:rsidRPr="001C754E" w:rsidRDefault="00CA7DD3" w:rsidP="00CA7DD3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Поступление нефинансовых активов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1C754E" w:rsidRDefault="00CA7DD3" w:rsidP="00CA7DD3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1C754E" w:rsidRDefault="00CA7DD3" w:rsidP="00CA7DD3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1C754E" w:rsidRDefault="00CA7DD3" w:rsidP="00CA7DD3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1C754E" w:rsidRDefault="00CA7DD3" w:rsidP="00CA7DD3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1C754E" w:rsidRDefault="00CA7DD3" w:rsidP="00CA7DD3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1C754E" w:rsidRDefault="00CA7DD3" w:rsidP="00CA7DD3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1C754E" w:rsidRDefault="00CA7DD3" w:rsidP="000F4DC4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  <w:r w:rsidR="00621071">
              <w:rPr>
                <w:rFonts w:ascii="Times New Roman" w:hAnsi="Times New Roman"/>
                <w:lang w:eastAsia="ru-RU"/>
              </w:rPr>
              <w:t>0</w:t>
            </w: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1C754E" w:rsidRDefault="00CA7DD3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  <w:r w:rsidR="00621071">
              <w:rPr>
                <w:rFonts w:ascii="Times New Roman" w:hAnsi="Times New Roman"/>
                <w:lang w:eastAsia="ru-RU"/>
              </w:rPr>
              <w:t>0</w:t>
            </w: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1C754E" w:rsidRDefault="00CA7DD3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  <w:r w:rsidR="00621071">
              <w:rPr>
                <w:rFonts w:ascii="Times New Roman" w:hAnsi="Times New Roman"/>
                <w:lang w:eastAsia="ru-RU"/>
              </w:rPr>
              <w:t>0</w:t>
            </w:r>
            <w:r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CA7DD3" w:rsidRPr="001C754E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DD3" w:rsidRPr="001C754E" w:rsidRDefault="00CA7DD3" w:rsidP="00CA7DD3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Увеличение стоимости основных средств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1C754E" w:rsidRDefault="00CA7DD3" w:rsidP="00CA7DD3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1C754E" w:rsidRDefault="00CA7DD3" w:rsidP="00CA7DD3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1C754E" w:rsidRDefault="00CA7DD3" w:rsidP="00CA7DD3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1C754E" w:rsidRDefault="00CA7DD3" w:rsidP="00CA7DD3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1C754E" w:rsidRDefault="00CA7DD3" w:rsidP="00CA7DD3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1C754E" w:rsidRDefault="00CA7DD3" w:rsidP="00CA7DD3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310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1C754E" w:rsidRDefault="00CA7DD3" w:rsidP="000F4DC4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  <w:r w:rsidR="00621071">
              <w:rPr>
                <w:rFonts w:ascii="Times New Roman" w:hAnsi="Times New Roman"/>
                <w:lang w:eastAsia="ru-RU"/>
              </w:rPr>
              <w:t>0</w:t>
            </w: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1C754E" w:rsidRDefault="00CA7DD3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1C754E" w:rsidRDefault="00CA7DD3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</w:tr>
      <w:tr w:rsidR="00CA7DD3" w:rsidRPr="001C754E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DD3" w:rsidRPr="001C754E" w:rsidRDefault="00CA7DD3" w:rsidP="00CA7DD3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1C754E" w:rsidRDefault="00CA7DD3" w:rsidP="00CA7DD3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1C754E" w:rsidRDefault="00CA7DD3" w:rsidP="00CA7DD3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1C754E" w:rsidRDefault="00CA7DD3" w:rsidP="00CA7DD3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1C754E" w:rsidRDefault="00CA7DD3" w:rsidP="00CA7DD3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1C754E" w:rsidRDefault="00CA7DD3" w:rsidP="00CA7DD3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1C754E" w:rsidRDefault="00CA7DD3" w:rsidP="00CA7DD3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1C754E" w:rsidRDefault="00CA7DD3" w:rsidP="000F4DC4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1C754E" w:rsidRDefault="00CA7DD3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1C754E" w:rsidRDefault="00CA7DD3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</w:tr>
      <w:tr w:rsidR="00CA7DD3" w:rsidRPr="001C754E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DD3" w:rsidRPr="001C754E" w:rsidRDefault="00CA7DD3" w:rsidP="00CA7DD3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Увеличение стоимости прочих оборотны</w:t>
            </w:r>
            <w:r w:rsidR="008D66BA">
              <w:rPr>
                <w:rFonts w:ascii="Times New Roman" w:hAnsi="Times New Roman"/>
                <w:lang w:eastAsia="ru-RU"/>
              </w:rPr>
              <w:t xml:space="preserve">х </w:t>
            </w:r>
            <w:r w:rsidR="008D66BA" w:rsidRPr="008D66B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запасов </w:t>
            </w:r>
            <w:r w:rsidRPr="008D66BA">
              <w:rPr>
                <w:rFonts w:ascii="Times New Roman" w:hAnsi="Times New Roman"/>
                <w:sz w:val="20"/>
                <w:szCs w:val="20"/>
                <w:lang w:eastAsia="ru-RU"/>
              </w:rPr>
              <w:t>(материалов)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1C754E" w:rsidRDefault="00CA7DD3" w:rsidP="00CA7DD3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1C754E" w:rsidRDefault="00CA7DD3" w:rsidP="00CA7DD3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1C754E" w:rsidRDefault="00CA7DD3" w:rsidP="00CA7DD3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1C754E" w:rsidRDefault="00CA7DD3" w:rsidP="00CA7DD3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1C754E" w:rsidRDefault="00CA7DD3" w:rsidP="00CA7DD3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1C754E" w:rsidRDefault="00CA7DD3" w:rsidP="00CA7DD3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346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1C754E" w:rsidRDefault="00CA7DD3" w:rsidP="000F4DC4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1C754E" w:rsidRDefault="00CA7DD3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1C754E" w:rsidRDefault="00CA7DD3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</w:tr>
      <w:tr w:rsidR="00CA7DD3" w:rsidRPr="001C754E" w:rsidTr="000F4DC4">
        <w:trPr>
          <w:trHeight w:val="71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DD3" w:rsidRPr="001C754E" w:rsidRDefault="00CA7DD3" w:rsidP="00CA7DD3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 xml:space="preserve">Функционирование высшего должностного лица субъекта Российской Федерации </w:t>
            </w:r>
          </w:p>
          <w:p w:rsidR="00CA7DD3" w:rsidRPr="001C754E" w:rsidRDefault="00CA7DD3" w:rsidP="00CA7DD3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1C754E" w:rsidRDefault="00CA7DD3" w:rsidP="00CA7DD3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CA7DD3" w:rsidRPr="001C754E" w:rsidRDefault="00CA7DD3" w:rsidP="00CA7DD3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CA7DD3" w:rsidRPr="001C754E" w:rsidRDefault="00CA7DD3" w:rsidP="00CA7DD3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CA7DD3" w:rsidRPr="001C754E" w:rsidRDefault="00CA7DD3" w:rsidP="00CA7DD3">
            <w:pPr>
              <w:pStyle w:val="a7"/>
              <w:jc w:val="center"/>
              <w:rPr>
                <w:rFonts w:ascii="Times New Roman" w:hAnsi="Times New Roman"/>
              </w:rPr>
            </w:pPr>
            <w:r w:rsidRPr="001C754E"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1C754E" w:rsidRDefault="00CA7DD3" w:rsidP="00CA7DD3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CA7DD3" w:rsidRPr="001C754E" w:rsidRDefault="00CA7DD3" w:rsidP="00CA7DD3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CA7DD3" w:rsidRPr="001C754E" w:rsidRDefault="00CA7DD3" w:rsidP="00CA7DD3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CA7DD3" w:rsidRPr="001C754E" w:rsidRDefault="00CA7DD3" w:rsidP="00CA7DD3">
            <w:pPr>
              <w:pStyle w:val="a7"/>
              <w:ind w:hanging="108"/>
              <w:jc w:val="right"/>
              <w:rPr>
                <w:rFonts w:ascii="Times New Roman" w:hAnsi="Times New Roman"/>
              </w:rPr>
            </w:pPr>
            <w:r w:rsidRPr="001C754E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1C754E" w:rsidRDefault="00CA7DD3" w:rsidP="00CA7DD3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CA7DD3" w:rsidRPr="001C754E" w:rsidRDefault="00CA7DD3" w:rsidP="00CA7DD3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CA7DD3" w:rsidRPr="001C754E" w:rsidRDefault="00CA7DD3" w:rsidP="00CA7DD3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CA7DD3" w:rsidRPr="001C754E" w:rsidRDefault="00CA7DD3" w:rsidP="00CA7DD3">
            <w:pPr>
              <w:pStyle w:val="a7"/>
              <w:ind w:hanging="108"/>
              <w:jc w:val="center"/>
              <w:rPr>
                <w:rFonts w:ascii="Times New Roman" w:hAnsi="Times New Roman"/>
              </w:rPr>
            </w:pPr>
            <w:r w:rsidRPr="001C754E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1C754E" w:rsidRDefault="00CA7DD3" w:rsidP="00CA7DD3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1C754E" w:rsidRDefault="00CA7DD3" w:rsidP="00CA7DD3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1C754E" w:rsidRDefault="00CA7DD3" w:rsidP="00CA7DD3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1C754E" w:rsidRDefault="00621071" w:rsidP="000F4DC4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5003,2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1C754E" w:rsidRDefault="00A84FBA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5003,2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1C754E" w:rsidRDefault="00A84FBA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5003,2</w:t>
            </w:r>
          </w:p>
        </w:tc>
      </w:tr>
      <w:tr w:rsidR="00CA7DD3" w:rsidRPr="001C754E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DD3" w:rsidRPr="001C754E" w:rsidRDefault="00CA7DD3" w:rsidP="00CA7DD3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1C754E" w:rsidRDefault="00CA7DD3" w:rsidP="00CA7DD3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1C754E" w:rsidRDefault="00CA7DD3" w:rsidP="00CA7DD3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1C754E" w:rsidRDefault="00CA7DD3" w:rsidP="00CA7DD3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1C754E" w:rsidRDefault="00CA7DD3" w:rsidP="00CA7DD3">
            <w:pPr>
              <w:pStyle w:val="a7"/>
              <w:ind w:left="-79" w:right="-136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1C754E" w:rsidRDefault="00CA7DD3" w:rsidP="00CA7DD3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1C754E" w:rsidRDefault="00CA7DD3" w:rsidP="00CA7DD3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1C754E" w:rsidRDefault="00621071" w:rsidP="000F4DC4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4910,0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1C754E" w:rsidRDefault="00A84FBA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4910,0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1C754E" w:rsidRDefault="00A84FBA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4910,0</w:t>
            </w:r>
          </w:p>
        </w:tc>
      </w:tr>
      <w:tr w:rsidR="00CA7DD3" w:rsidRPr="001C754E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DD3" w:rsidRPr="001C754E" w:rsidRDefault="00CA7DD3" w:rsidP="00CA7DD3">
            <w:pPr>
              <w:pStyle w:val="a7"/>
              <w:rPr>
                <w:rFonts w:ascii="Times New Roman" w:hAnsi="Times New Roman"/>
              </w:rPr>
            </w:pPr>
            <w:r w:rsidRPr="001C754E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CA7DD3" w:rsidRPr="001C754E" w:rsidRDefault="00CA7DD3" w:rsidP="00CA7DD3">
            <w:pPr>
              <w:pStyle w:val="a7"/>
              <w:rPr>
                <w:rFonts w:ascii="Times New Roman" w:hAnsi="Times New Roman"/>
              </w:rPr>
            </w:pPr>
            <w:r w:rsidRPr="001C754E">
              <w:rPr>
                <w:rFonts w:ascii="Times New Roman" w:hAnsi="Times New Roman"/>
              </w:rPr>
              <w:t xml:space="preserve">в целях обеспечения выполнения функций государственными </w:t>
            </w:r>
          </w:p>
          <w:p w:rsidR="00CA7DD3" w:rsidRPr="001C754E" w:rsidRDefault="00CA7DD3" w:rsidP="00CA7DD3">
            <w:pPr>
              <w:pStyle w:val="a7"/>
              <w:rPr>
                <w:rFonts w:ascii="Times New Roman" w:hAnsi="Times New Roman"/>
              </w:rPr>
            </w:pPr>
            <w:r w:rsidRPr="001C754E">
              <w:rPr>
                <w:rFonts w:ascii="Times New Roman" w:hAnsi="Times New Roman"/>
              </w:rPr>
              <w:t xml:space="preserve">(муниципальными) органами, </w:t>
            </w:r>
          </w:p>
          <w:p w:rsidR="00CA7DD3" w:rsidRPr="001C754E" w:rsidRDefault="00CA7DD3" w:rsidP="00CA7DD3">
            <w:pPr>
              <w:pStyle w:val="a7"/>
              <w:rPr>
                <w:rFonts w:ascii="Times New Roman" w:hAnsi="Times New Roman"/>
              </w:rPr>
            </w:pPr>
            <w:r w:rsidRPr="001C754E">
              <w:rPr>
                <w:rFonts w:ascii="Times New Roman" w:hAnsi="Times New Roman"/>
              </w:rPr>
              <w:t xml:space="preserve">казенными учреждениями, </w:t>
            </w:r>
          </w:p>
          <w:p w:rsidR="00CA7DD3" w:rsidRPr="001C754E" w:rsidRDefault="00CA7DD3" w:rsidP="00CA7DD3">
            <w:pPr>
              <w:pStyle w:val="a7"/>
              <w:rPr>
                <w:rFonts w:ascii="Times New Roman" w:hAnsi="Times New Roman"/>
              </w:rPr>
            </w:pPr>
            <w:r w:rsidRPr="001C754E">
              <w:rPr>
                <w:rFonts w:ascii="Times New Roman" w:hAnsi="Times New Roman"/>
              </w:rPr>
              <w:t>органами управления                                государственными                                   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1C754E" w:rsidRDefault="00CA7DD3" w:rsidP="00CA7DD3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1C754E" w:rsidRDefault="00CA7DD3" w:rsidP="00CA7DD3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1C754E" w:rsidRDefault="00CA7DD3" w:rsidP="00CA7DD3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1C754E" w:rsidRDefault="00CA7DD3" w:rsidP="00CA7DD3">
            <w:pPr>
              <w:pStyle w:val="a7"/>
              <w:ind w:left="-79" w:right="-136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Default="00CA7DD3" w:rsidP="00CA7DD3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CA7DD3" w:rsidRDefault="00CA7DD3" w:rsidP="00CA7DD3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CA7DD3" w:rsidRDefault="00CA7DD3" w:rsidP="00CA7DD3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CA7DD3" w:rsidRDefault="00CA7DD3" w:rsidP="00CA7DD3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CA7DD3" w:rsidRDefault="00CA7DD3" w:rsidP="00CA7DD3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CA7DD3" w:rsidRDefault="00CA7DD3" w:rsidP="00CA7DD3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CA7DD3" w:rsidRDefault="00CA7DD3" w:rsidP="00CA7DD3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CA7DD3" w:rsidRDefault="00CA7DD3" w:rsidP="00CA7DD3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CA7DD3" w:rsidRPr="001C754E" w:rsidRDefault="00CA7DD3" w:rsidP="00CA7DD3">
            <w:pPr>
              <w:pStyle w:val="a7"/>
              <w:jc w:val="center"/>
              <w:rPr>
                <w:rFonts w:ascii="Times New Roman" w:hAnsi="Times New Roman"/>
              </w:rPr>
            </w:pPr>
            <w:r w:rsidRPr="001C754E">
              <w:rPr>
                <w:rFonts w:ascii="Times New Roman" w:hAnsi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1C754E" w:rsidRDefault="00CA7DD3" w:rsidP="00CA7DD3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1C754E" w:rsidRDefault="00CA7DD3" w:rsidP="000F4DC4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4874,0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1C754E" w:rsidRDefault="00CA7DD3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4874,0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1C754E" w:rsidRDefault="00CA7DD3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4874,0</w:t>
            </w:r>
          </w:p>
        </w:tc>
      </w:tr>
      <w:tr w:rsidR="00CA7DD3" w:rsidRPr="001C754E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DD3" w:rsidRPr="001C754E" w:rsidRDefault="00CA7DD3" w:rsidP="00CA7DD3">
            <w:pPr>
              <w:pStyle w:val="a7"/>
              <w:rPr>
                <w:rFonts w:ascii="Times New Roman" w:hAnsi="Times New Roman"/>
              </w:rPr>
            </w:pPr>
            <w:r w:rsidRPr="001C754E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CA7DD3" w:rsidRPr="001C754E" w:rsidRDefault="00CA7DD3" w:rsidP="00CA7DD3">
            <w:pPr>
              <w:pStyle w:val="a7"/>
              <w:rPr>
                <w:rFonts w:ascii="Times New Roman" w:hAnsi="Times New Roman"/>
              </w:rPr>
            </w:pPr>
            <w:r w:rsidRPr="001C754E">
              <w:rPr>
                <w:rFonts w:ascii="Times New Roman" w:hAnsi="Times New Roman"/>
              </w:rPr>
              <w:t xml:space="preserve">государственных </w:t>
            </w:r>
          </w:p>
          <w:p w:rsidR="00CA7DD3" w:rsidRPr="001C754E" w:rsidRDefault="00CA7DD3" w:rsidP="00CA7DD3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1C754E" w:rsidRDefault="00CA7DD3" w:rsidP="00CA7DD3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1C754E" w:rsidRDefault="00CA7DD3" w:rsidP="00CA7DD3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1C754E" w:rsidRDefault="00CA7DD3" w:rsidP="00CA7DD3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1C754E" w:rsidRDefault="00CA7DD3" w:rsidP="00CA7DD3">
            <w:pPr>
              <w:pStyle w:val="a7"/>
              <w:ind w:left="-79" w:right="-136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1C754E" w:rsidRDefault="00CA7DD3" w:rsidP="00CA7DD3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CA7DD3" w:rsidRPr="001C754E" w:rsidRDefault="00CA7DD3" w:rsidP="00CA7DD3">
            <w:pPr>
              <w:pStyle w:val="a7"/>
              <w:rPr>
                <w:rFonts w:ascii="Times New Roman" w:hAnsi="Times New Roman"/>
              </w:rPr>
            </w:pPr>
          </w:p>
          <w:p w:rsidR="00CA7DD3" w:rsidRPr="001C754E" w:rsidRDefault="00CA7DD3" w:rsidP="00CA7DD3">
            <w:pPr>
              <w:pStyle w:val="a7"/>
              <w:jc w:val="center"/>
              <w:rPr>
                <w:rFonts w:ascii="Times New Roman" w:hAnsi="Times New Roman"/>
              </w:rPr>
            </w:pPr>
            <w:r w:rsidRPr="001C754E">
              <w:rPr>
                <w:rFonts w:ascii="Times New Roman" w:hAnsi="Times New Roman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1C754E" w:rsidRDefault="00CA7DD3" w:rsidP="00CA7DD3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1C754E" w:rsidRDefault="00CA7DD3" w:rsidP="000F4DC4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4874,0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1C754E" w:rsidRDefault="00CA7DD3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4874,0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1C754E" w:rsidRDefault="00CA7DD3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4874,0</w:t>
            </w:r>
          </w:p>
        </w:tc>
      </w:tr>
      <w:tr w:rsidR="00CA7DD3" w:rsidRPr="001C754E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DD3" w:rsidRPr="001C754E" w:rsidRDefault="00CA7DD3" w:rsidP="00CA7DD3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1C754E" w:rsidRDefault="00CA7DD3" w:rsidP="00CA7DD3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1C754E" w:rsidRDefault="00CA7DD3" w:rsidP="00CA7DD3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1C754E" w:rsidRDefault="00CA7DD3" w:rsidP="00CA7DD3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1C754E" w:rsidRDefault="00CA7DD3" w:rsidP="00CA7DD3">
            <w:pPr>
              <w:pStyle w:val="a7"/>
              <w:ind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1C754E" w:rsidRDefault="00CA7DD3" w:rsidP="00CA7DD3">
            <w:pPr>
              <w:pStyle w:val="a7"/>
              <w:rPr>
                <w:rFonts w:ascii="Times New Roman" w:hAnsi="Times New Roman"/>
                <w:lang w:eastAsia="ru-RU"/>
              </w:rPr>
            </w:pPr>
          </w:p>
          <w:p w:rsidR="00CA7DD3" w:rsidRPr="001C754E" w:rsidRDefault="00CA7DD3" w:rsidP="00CA7DD3">
            <w:pPr>
              <w:pStyle w:val="a7"/>
              <w:rPr>
                <w:rFonts w:ascii="Times New Roman" w:hAnsi="Times New Roman"/>
                <w:lang w:eastAsia="ru-RU"/>
              </w:rPr>
            </w:pPr>
          </w:p>
          <w:p w:rsidR="00CA7DD3" w:rsidRPr="001C754E" w:rsidRDefault="00CA7DD3" w:rsidP="00CA7DD3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1C754E" w:rsidRDefault="00CA7DD3" w:rsidP="00CA7DD3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1C754E" w:rsidRDefault="00CA7DD3" w:rsidP="000F4DC4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3689,4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1C754E" w:rsidRDefault="00CA7DD3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3689,4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1C754E" w:rsidRDefault="00CA7DD3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3689,4</w:t>
            </w:r>
          </w:p>
        </w:tc>
      </w:tr>
      <w:tr w:rsidR="00CA7DD3" w:rsidRPr="001C754E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DD3" w:rsidRPr="001C754E" w:rsidRDefault="00CA7DD3" w:rsidP="00CA7DD3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1C754E" w:rsidRDefault="00CA7DD3" w:rsidP="00CA7DD3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1C754E" w:rsidRDefault="00CA7DD3" w:rsidP="00CA7DD3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1C754E" w:rsidRDefault="00CA7DD3" w:rsidP="00CA7DD3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1C754E" w:rsidRDefault="00CA7DD3" w:rsidP="00CA7DD3">
            <w:pPr>
              <w:pStyle w:val="a7"/>
              <w:ind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1C754E" w:rsidRDefault="00CA7DD3" w:rsidP="00CA7DD3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1C754E" w:rsidRDefault="00CA7DD3" w:rsidP="00CA7DD3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1C754E" w:rsidRDefault="00CA7DD3" w:rsidP="000F4DC4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3689,4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1C754E" w:rsidRDefault="00CA7DD3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3689,4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1C754E" w:rsidRDefault="00CA7DD3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3689,4</w:t>
            </w:r>
          </w:p>
        </w:tc>
      </w:tr>
      <w:tr w:rsidR="00CA7DD3" w:rsidRPr="001C754E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DD3" w:rsidRPr="001C754E" w:rsidRDefault="00CA7DD3" w:rsidP="00CA7DD3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 xml:space="preserve">Оплата труда и начисления </w:t>
            </w:r>
          </w:p>
          <w:p w:rsidR="00CA7DD3" w:rsidRPr="001C754E" w:rsidRDefault="00CA7DD3" w:rsidP="00CA7DD3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lastRenderedPageBreak/>
              <w:t xml:space="preserve">на выплаты по оплате труда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1C754E" w:rsidRDefault="00CA7DD3" w:rsidP="00CA7DD3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1C754E" w:rsidRDefault="00CA7DD3" w:rsidP="00CA7DD3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1C754E" w:rsidRDefault="00CA7DD3" w:rsidP="00CA7DD3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1C754E" w:rsidRDefault="00CA7DD3" w:rsidP="00CA7DD3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1C754E" w:rsidRDefault="00CA7DD3" w:rsidP="00CA7DD3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1C754E" w:rsidRDefault="00CA7DD3" w:rsidP="00CA7DD3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1C754E" w:rsidRDefault="00CA7DD3" w:rsidP="000F4DC4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3689,4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1C754E" w:rsidRDefault="00CA7DD3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3689,4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1C754E" w:rsidRDefault="00CA7DD3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3689,4</w:t>
            </w:r>
          </w:p>
        </w:tc>
      </w:tr>
      <w:tr w:rsidR="00CA7DD3" w:rsidRPr="001C754E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DD3" w:rsidRPr="001C754E" w:rsidRDefault="00CA7DD3" w:rsidP="00CA7DD3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lastRenderedPageBreak/>
              <w:t>Заработная плата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1C754E" w:rsidRDefault="00CA7DD3" w:rsidP="00CA7DD3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1C754E" w:rsidRDefault="00CA7DD3" w:rsidP="00CA7DD3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1C754E" w:rsidRDefault="00CA7DD3" w:rsidP="00CA7DD3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1C754E" w:rsidRDefault="00CA7DD3" w:rsidP="00CA7DD3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1C754E" w:rsidRDefault="00CA7DD3" w:rsidP="00CA7DD3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1C754E" w:rsidRDefault="00CA7DD3" w:rsidP="00CA7DD3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1C754E" w:rsidRDefault="00CA7DD3" w:rsidP="000F4DC4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3689,4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1C754E" w:rsidRDefault="00CA7DD3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3689,4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1C754E" w:rsidRDefault="00CA7DD3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3689,4</w:t>
            </w:r>
          </w:p>
        </w:tc>
      </w:tr>
      <w:tr w:rsidR="00CA7DD3" w:rsidRPr="001C754E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DD3" w:rsidRPr="001C754E" w:rsidRDefault="00CA7DD3" w:rsidP="00CA7DD3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 xml:space="preserve">Иные выплаты персоналу </w:t>
            </w:r>
            <w:r w:rsidRPr="008D66BA">
              <w:rPr>
                <w:rFonts w:ascii="Times New Roman" w:hAnsi="Times New Roman"/>
                <w:sz w:val="20"/>
                <w:szCs w:val="20"/>
                <w:lang w:eastAsia="ru-RU"/>
              </w:rPr>
              <w:t>государственных (муниципальных)</w:t>
            </w:r>
            <w:r>
              <w:rPr>
                <w:rFonts w:ascii="Times New Roman" w:hAnsi="Times New Roman"/>
                <w:lang w:eastAsia="ru-RU"/>
              </w:rPr>
              <w:t xml:space="preserve"> органов, </w:t>
            </w:r>
            <w:r w:rsidRPr="001C754E">
              <w:rPr>
                <w:rFonts w:ascii="Times New Roman" w:hAnsi="Times New Roman"/>
                <w:lang w:eastAsia="ru-RU"/>
              </w:rPr>
              <w:t>за исключением фонда оплаты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1C754E" w:rsidRDefault="00CA7DD3" w:rsidP="00CA7DD3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1C754E" w:rsidRDefault="00CA7DD3" w:rsidP="00CA7DD3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1C754E" w:rsidRDefault="00CA7DD3" w:rsidP="00CA7DD3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1C754E" w:rsidRDefault="00CA7DD3" w:rsidP="00CA7DD3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1C754E" w:rsidRDefault="00CA7DD3" w:rsidP="00CA7DD3">
            <w:pPr>
              <w:pStyle w:val="a7"/>
              <w:rPr>
                <w:rFonts w:ascii="Times New Roman" w:hAnsi="Times New Roman"/>
                <w:lang w:eastAsia="ru-RU"/>
              </w:rPr>
            </w:pPr>
          </w:p>
          <w:p w:rsidR="00CA7DD3" w:rsidRPr="001C754E" w:rsidRDefault="00CA7DD3" w:rsidP="00CA7DD3">
            <w:pPr>
              <w:pStyle w:val="a7"/>
              <w:rPr>
                <w:rFonts w:ascii="Times New Roman" w:hAnsi="Times New Roman"/>
                <w:lang w:eastAsia="ru-RU"/>
              </w:rPr>
            </w:pPr>
          </w:p>
          <w:p w:rsidR="00CA7DD3" w:rsidRPr="001C754E" w:rsidRDefault="00CA7DD3" w:rsidP="00CA7DD3">
            <w:pPr>
              <w:pStyle w:val="a7"/>
              <w:rPr>
                <w:rFonts w:ascii="Times New Roman" w:hAnsi="Times New Roman"/>
                <w:lang w:eastAsia="ru-RU"/>
              </w:rPr>
            </w:pPr>
          </w:p>
          <w:p w:rsidR="00CA7DD3" w:rsidRPr="001C754E" w:rsidRDefault="00CA7DD3" w:rsidP="00CA7DD3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122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1C754E" w:rsidRDefault="00CA7DD3" w:rsidP="00CA7DD3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1C754E" w:rsidRDefault="00CA7DD3" w:rsidP="000F4DC4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70,4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1C754E" w:rsidRDefault="00CA7DD3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1C754E" w:rsidRDefault="00CA7DD3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70,4</w:t>
            </w:r>
          </w:p>
        </w:tc>
      </w:tr>
      <w:tr w:rsidR="00CA7DD3" w:rsidRPr="001C754E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DD3" w:rsidRPr="001C754E" w:rsidRDefault="00CA7DD3" w:rsidP="00CA7DD3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1C754E" w:rsidRDefault="00CA7DD3" w:rsidP="00CA7DD3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1C754E" w:rsidRDefault="00CA7DD3" w:rsidP="00CA7DD3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1C754E" w:rsidRDefault="00CA7DD3" w:rsidP="00CA7DD3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1C754E" w:rsidRDefault="00CA7DD3" w:rsidP="00CA7DD3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1C754E" w:rsidRDefault="00CA7DD3" w:rsidP="00CA7DD3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1C754E" w:rsidRDefault="00CA7DD3" w:rsidP="00CA7DD3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1C754E" w:rsidRDefault="00CA7DD3" w:rsidP="000F4DC4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70,4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1C754E" w:rsidRDefault="00CA7DD3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70,4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1C754E" w:rsidRDefault="00CA7DD3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70,4</w:t>
            </w:r>
          </w:p>
        </w:tc>
      </w:tr>
      <w:tr w:rsidR="00CA7DD3" w:rsidRPr="001C754E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DD3" w:rsidRPr="001C754E" w:rsidRDefault="00CA7DD3" w:rsidP="00CA7DD3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Социальное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1C754E" w:rsidRDefault="00CA7DD3" w:rsidP="00CA7DD3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1C754E" w:rsidRDefault="00CA7DD3" w:rsidP="00CA7DD3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1C754E" w:rsidRDefault="00CA7DD3" w:rsidP="00CA7DD3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1C754E" w:rsidRDefault="00CA7DD3" w:rsidP="00CA7DD3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1C754E" w:rsidRDefault="00CA7DD3" w:rsidP="00CA7DD3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1C754E" w:rsidRDefault="00CA7DD3" w:rsidP="00CA7DD3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1C754E" w:rsidRDefault="00CA7DD3" w:rsidP="000F4DC4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70,4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1C754E" w:rsidRDefault="00CA7DD3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70,4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1C754E" w:rsidRDefault="00CA7DD3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70,4</w:t>
            </w:r>
          </w:p>
        </w:tc>
      </w:tr>
      <w:tr w:rsidR="00CA7DD3" w:rsidRPr="001C754E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DD3" w:rsidRPr="001C754E" w:rsidRDefault="00CA7DD3" w:rsidP="00CA7DD3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Социальные компенсации персоналу в натуральной форме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1C754E" w:rsidRDefault="00CA7DD3" w:rsidP="00CA7DD3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1C754E" w:rsidRDefault="00CA7DD3" w:rsidP="00CA7DD3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1C754E" w:rsidRDefault="00CA7DD3" w:rsidP="00CA7DD3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1C754E" w:rsidRDefault="00CA7DD3" w:rsidP="00CA7DD3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1C754E" w:rsidRDefault="00CA7DD3" w:rsidP="00CA7DD3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1C754E" w:rsidRDefault="00CA7DD3" w:rsidP="00CA7DD3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1C754E" w:rsidRDefault="00CA7DD3" w:rsidP="000F4DC4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70,4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1C754E" w:rsidRDefault="00CA7DD3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70,4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1C754E" w:rsidRDefault="00CA7DD3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70,4</w:t>
            </w:r>
          </w:p>
        </w:tc>
      </w:tr>
      <w:tr w:rsidR="00CA7DD3" w:rsidRPr="001C754E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DD3" w:rsidRPr="001C754E" w:rsidRDefault="00CA7DD3" w:rsidP="00CA7DD3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 xml:space="preserve">Взносы по обязательному социальному страхованию </w:t>
            </w:r>
          </w:p>
          <w:p w:rsidR="00CA7DD3" w:rsidRPr="001C754E" w:rsidRDefault="00CA7DD3" w:rsidP="00CA7DD3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на выплаты денежного содержания и иные выплаты работникам государственных</w:t>
            </w:r>
            <w:r>
              <w:rPr>
                <w:rFonts w:ascii="Times New Roman" w:hAnsi="Times New Roman"/>
                <w:lang w:eastAsia="ru-RU"/>
              </w:rPr>
              <w:t xml:space="preserve"> (муниципальных) </w:t>
            </w:r>
            <w:r w:rsidRPr="001C754E">
              <w:rPr>
                <w:rFonts w:ascii="Times New Roman" w:hAnsi="Times New Roman"/>
                <w:lang w:eastAsia="ru-RU"/>
              </w:rPr>
              <w:t>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1C754E" w:rsidRDefault="00CA7DD3" w:rsidP="00CA7DD3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1C754E" w:rsidRDefault="00CA7DD3" w:rsidP="00CA7DD3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1C754E" w:rsidRDefault="00CA7DD3" w:rsidP="00CA7DD3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1C754E" w:rsidRDefault="00CA7DD3" w:rsidP="00CA7DD3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1C754E" w:rsidRDefault="00CA7DD3" w:rsidP="00CA7DD3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129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1C754E" w:rsidRDefault="00CA7DD3" w:rsidP="00CA7DD3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1C754E" w:rsidRDefault="00CA7DD3" w:rsidP="000F4DC4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1114,2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1C754E" w:rsidRDefault="00CA7DD3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1114,2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1C754E" w:rsidRDefault="00CA7DD3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1114,2</w:t>
            </w:r>
          </w:p>
        </w:tc>
      </w:tr>
      <w:tr w:rsidR="00CA7DD3" w:rsidRPr="001C754E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DD3" w:rsidRPr="001C754E" w:rsidRDefault="00CA7DD3" w:rsidP="00CA7DD3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1C754E" w:rsidRDefault="00CA7DD3" w:rsidP="00CA7DD3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1C754E" w:rsidRDefault="00CA7DD3" w:rsidP="00CA7DD3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1C754E" w:rsidRDefault="00CA7DD3" w:rsidP="00CA7DD3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1C754E" w:rsidRDefault="00CA7DD3" w:rsidP="00CA7DD3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1C754E" w:rsidRDefault="00CA7DD3" w:rsidP="00CA7DD3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1C754E" w:rsidRDefault="00CA7DD3" w:rsidP="00CA7DD3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1C754E" w:rsidRDefault="00CA7DD3" w:rsidP="000F4DC4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1114,2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1C754E" w:rsidRDefault="00CA7DD3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1114,2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1C754E" w:rsidRDefault="00CA7DD3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1114,2</w:t>
            </w:r>
          </w:p>
        </w:tc>
      </w:tr>
      <w:tr w:rsidR="00CA7DD3" w:rsidRPr="001C754E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DD3" w:rsidRPr="001C754E" w:rsidRDefault="00CA7DD3" w:rsidP="00CA7DD3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 xml:space="preserve">Оплата труда и начисления </w:t>
            </w:r>
          </w:p>
          <w:p w:rsidR="00CA7DD3" w:rsidRPr="001C754E" w:rsidRDefault="00CA7DD3" w:rsidP="00CA7DD3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 xml:space="preserve">на выплаты по оплате труда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1C754E" w:rsidRDefault="00CA7DD3" w:rsidP="00CA7DD3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1C754E" w:rsidRDefault="00CA7DD3" w:rsidP="00CA7DD3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1C754E" w:rsidRDefault="00CA7DD3" w:rsidP="00CA7DD3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1C754E" w:rsidRDefault="00CA7DD3" w:rsidP="00CA7DD3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1C754E" w:rsidRDefault="00CA7DD3" w:rsidP="00CA7DD3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1C754E" w:rsidRDefault="00CA7DD3" w:rsidP="00CA7DD3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1C754E" w:rsidRDefault="00CA7DD3" w:rsidP="000F4DC4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1114,2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1C754E" w:rsidRDefault="00CA7DD3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1114,2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1C754E" w:rsidRDefault="00CA7DD3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1114,2</w:t>
            </w:r>
          </w:p>
        </w:tc>
      </w:tr>
      <w:tr w:rsidR="00CA7DD3" w:rsidRPr="001C754E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DD3" w:rsidRPr="001C754E" w:rsidRDefault="00CA7DD3" w:rsidP="00CA7DD3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 xml:space="preserve">Начисления на выплаты </w:t>
            </w:r>
          </w:p>
          <w:p w:rsidR="00CA7DD3" w:rsidRPr="001C754E" w:rsidRDefault="00CA7DD3" w:rsidP="00CA7DD3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по оплате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1C754E" w:rsidRDefault="00CA7DD3" w:rsidP="00CA7DD3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1C754E" w:rsidRDefault="00CA7DD3" w:rsidP="00CA7DD3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1C754E" w:rsidRDefault="00CA7DD3" w:rsidP="00CA7DD3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1C754E" w:rsidRDefault="00CA7DD3" w:rsidP="00CA7DD3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1C754E" w:rsidRDefault="00CA7DD3" w:rsidP="00CA7DD3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1C754E" w:rsidRDefault="00CA7DD3" w:rsidP="00CA7DD3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1C754E" w:rsidRDefault="00CA7DD3" w:rsidP="000F4DC4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1114,2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1C754E" w:rsidRDefault="00CA7DD3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1114,2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1C754E" w:rsidRDefault="00CA7DD3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1114,2</w:t>
            </w:r>
          </w:p>
        </w:tc>
      </w:tr>
      <w:tr w:rsidR="00A84FBA" w:rsidRPr="001C754E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BA" w:rsidRPr="001C754E" w:rsidRDefault="00A84FBA" w:rsidP="00A84FBA">
            <w:pPr>
              <w:pStyle w:val="a7"/>
              <w:rPr>
                <w:rFonts w:ascii="Times New Roman" w:hAnsi="Times New Roman"/>
              </w:rPr>
            </w:pPr>
            <w:r w:rsidRPr="001C754E">
              <w:rPr>
                <w:rFonts w:ascii="Times New Roman" w:hAnsi="Times New Roman"/>
              </w:rPr>
              <w:t xml:space="preserve">Закупка товаров, работ и услуг для государственных </w:t>
            </w:r>
          </w:p>
          <w:p w:rsidR="00A84FBA" w:rsidRPr="001C754E" w:rsidRDefault="00A84FBA" w:rsidP="00A84FBA">
            <w:pPr>
              <w:pStyle w:val="a7"/>
              <w:rPr>
                <w:rFonts w:ascii="Times New Roman" w:hAnsi="Times New Roman"/>
              </w:rPr>
            </w:pPr>
            <w:r w:rsidRPr="001C754E">
              <w:rPr>
                <w:rFonts w:ascii="Times New Roman" w:hAnsi="Times New Roman"/>
              </w:rPr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BA" w:rsidRPr="001C754E" w:rsidRDefault="00A84FBA" w:rsidP="00A84FBA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BA" w:rsidRPr="001C754E" w:rsidRDefault="00A84FBA" w:rsidP="00A84FBA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BA" w:rsidRPr="001C754E" w:rsidRDefault="00A84FBA" w:rsidP="00A84FBA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FBA" w:rsidRPr="001C754E" w:rsidRDefault="00A84FBA" w:rsidP="00A84FBA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FBA" w:rsidRPr="001C754E" w:rsidRDefault="00A84FBA" w:rsidP="00A84FBA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FBA" w:rsidRPr="001C754E" w:rsidRDefault="00A84FBA" w:rsidP="00A84FBA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FBA" w:rsidRPr="001C754E" w:rsidRDefault="00A84FBA" w:rsidP="000F4DC4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FBA" w:rsidRPr="001C754E" w:rsidRDefault="00A84FBA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FBA" w:rsidRPr="001C754E" w:rsidRDefault="00A84FBA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36,0</w:t>
            </w:r>
          </w:p>
        </w:tc>
      </w:tr>
      <w:tr w:rsidR="00A84FBA" w:rsidRPr="001C754E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BA" w:rsidRPr="001C754E" w:rsidRDefault="00A84FBA" w:rsidP="00A84FBA">
            <w:pPr>
              <w:pStyle w:val="a7"/>
              <w:rPr>
                <w:rFonts w:ascii="Times New Roman" w:hAnsi="Times New Roman"/>
              </w:rPr>
            </w:pPr>
            <w:r w:rsidRPr="001C754E">
              <w:rPr>
                <w:rFonts w:ascii="Times New Roman" w:hAnsi="Times New Roman"/>
              </w:rPr>
              <w:t xml:space="preserve">Иные закупки товаров, работ </w:t>
            </w:r>
          </w:p>
          <w:p w:rsidR="00A84FBA" w:rsidRPr="001C754E" w:rsidRDefault="00A84FBA" w:rsidP="00A84FBA">
            <w:pPr>
              <w:pStyle w:val="a7"/>
              <w:rPr>
                <w:rFonts w:ascii="Times New Roman" w:hAnsi="Times New Roman"/>
              </w:rPr>
            </w:pPr>
            <w:r w:rsidRPr="001C754E">
              <w:rPr>
                <w:rFonts w:ascii="Times New Roman" w:hAnsi="Times New Roman"/>
              </w:rPr>
              <w:t xml:space="preserve">и услуг для обеспечения                                    государственных </w:t>
            </w:r>
          </w:p>
          <w:p w:rsidR="00A84FBA" w:rsidRPr="001C754E" w:rsidRDefault="00A84FBA" w:rsidP="00A84FBA">
            <w:pPr>
              <w:pStyle w:val="a7"/>
              <w:rPr>
                <w:rFonts w:ascii="Times New Roman" w:hAnsi="Times New Roman"/>
              </w:rPr>
            </w:pPr>
            <w:r w:rsidRPr="001C754E">
              <w:rPr>
                <w:rFonts w:ascii="Times New Roman" w:hAnsi="Times New Roman"/>
              </w:rPr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BA" w:rsidRPr="001C754E" w:rsidRDefault="00A84FBA" w:rsidP="00A84FBA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BA" w:rsidRPr="001C754E" w:rsidRDefault="00A84FBA" w:rsidP="00A84FBA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BA" w:rsidRPr="001C754E" w:rsidRDefault="00A84FBA" w:rsidP="00A84FBA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FBA" w:rsidRPr="001C754E" w:rsidRDefault="00A84FBA" w:rsidP="00A84FBA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FBA" w:rsidRPr="001C754E" w:rsidRDefault="00A84FBA" w:rsidP="00A84FBA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FBA" w:rsidRPr="001C754E" w:rsidRDefault="00A84FBA" w:rsidP="00A84FBA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FBA" w:rsidRPr="001C754E" w:rsidRDefault="00A84FBA" w:rsidP="000F4DC4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FBA" w:rsidRPr="001C754E" w:rsidRDefault="00A84FBA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FBA" w:rsidRPr="001C754E" w:rsidRDefault="00A84FBA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36,0</w:t>
            </w:r>
          </w:p>
        </w:tc>
      </w:tr>
      <w:tr w:rsidR="00A84FBA" w:rsidRPr="001C754E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4FBA" w:rsidRPr="001C754E" w:rsidRDefault="00A84FBA" w:rsidP="00A84FBA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 xml:space="preserve">Прочая закупка товаров, работ </w:t>
            </w:r>
          </w:p>
          <w:p w:rsidR="00A84FBA" w:rsidRPr="001C754E" w:rsidRDefault="00A84FBA" w:rsidP="00A84FBA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BA" w:rsidRPr="001C754E" w:rsidRDefault="00A84FBA" w:rsidP="00A84FBA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BA" w:rsidRPr="001C754E" w:rsidRDefault="00A84FBA" w:rsidP="00A84FBA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BA" w:rsidRPr="001C754E" w:rsidRDefault="00A84FBA" w:rsidP="00A84FBA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FBA" w:rsidRPr="001C754E" w:rsidRDefault="00A84FBA" w:rsidP="00A84FBA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FBA" w:rsidRPr="001C754E" w:rsidRDefault="00A84FBA" w:rsidP="00A84FBA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FBA" w:rsidRPr="001C754E" w:rsidRDefault="00A84FBA" w:rsidP="00A84FBA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FBA" w:rsidRPr="001C754E" w:rsidRDefault="00A84FBA" w:rsidP="000F4DC4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FBA" w:rsidRPr="001C754E" w:rsidRDefault="00A84FBA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FBA" w:rsidRPr="001C754E" w:rsidRDefault="00A84FBA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26,0</w:t>
            </w:r>
          </w:p>
        </w:tc>
      </w:tr>
      <w:tr w:rsidR="00A84FBA" w:rsidRPr="001C754E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4FBA" w:rsidRPr="001C754E" w:rsidRDefault="00A84FBA" w:rsidP="00A84FBA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BA" w:rsidRPr="001C754E" w:rsidRDefault="00A84FBA" w:rsidP="00A84FBA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BA" w:rsidRPr="001C754E" w:rsidRDefault="00A84FBA" w:rsidP="00A84FBA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BA" w:rsidRPr="001C754E" w:rsidRDefault="00A84FBA" w:rsidP="00A84FBA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FBA" w:rsidRPr="001C754E" w:rsidRDefault="00A84FBA" w:rsidP="00A84FBA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FBA" w:rsidRPr="001C754E" w:rsidRDefault="00A84FBA" w:rsidP="00A84FBA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FBA" w:rsidRPr="001C754E" w:rsidRDefault="00A84FBA" w:rsidP="00A84FBA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FBA" w:rsidRPr="001C754E" w:rsidRDefault="00A84FBA" w:rsidP="000F4DC4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FBA" w:rsidRPr="001C754E" w:rsidRDefault="00A84FBA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FBA" w:rsidRPr="001C754E" w:rsidRDefault="00A84FBA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26,0</w:t>
            </w:r>
          </w:p>
        </w:tc>
      </w:tr>
      <w:tr w:rsidR="00A84FBA" w:rsidRPr="001C754E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4FBA" w:rsidRPr="001C754E" w:rsidRDefault="00A84FBA" w:rsidP="00A84FBA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Оплата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BA" w:rsidRPr="001C754E" w:rsidRDefault="00A84FBA" w:rsidP="00A84FBA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BA" w:rsidRPr="001C754E" w:rsidRDefault="00A84FBA" w:rsidP="00A84FBA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BA" w:rsidRPr="001C754E" w:rsidRDefault="00A84FBA" w:rsidP="00A84FBA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FBA" w:rsidRPr="001C754E" w:rsidRDefault="00A84FBA" w:rsidP="00A84FBA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FBA" w:rsidRPr="001C754E" w:rsidRDefault="00A84FBA" w:rsidP="00A84FBA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FBA" w:rsidRPr="001C754E" w:rsidRDefault="00A84FBA" w:rsidP="00A84FBA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FBA" w:rsidRPr="001C754E" w:rsidRDefault="00A84FBA" w:rsidP="000F4DC4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FBA" w:rsidRPr="001C754E" w:rsidRDefault="00A84FBA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FBA" w:rsidRPr="001C754E" w:rsidRDefault="00A84FBA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26,0</w:t>
            </w:r>
          </w:p>
        </w:tc>
      </w:tr>
      <w:tr w:rsidR="00A84FBA" w:rsidRPr="001C754E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4FBA" w:rsidRPr="001C754E" w:rsidRDefault="00A84FBA" w:rsidP="00A84FBA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Коммунальные услуги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BA" w:rsidRPr="001C754E" w:rsidRDefault="00A84FBA" w:rsidP="00A84FBA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BA" w:rsidRPr="001C754E" w:rsidRDefault="00A84FBA" w:rsidP="00A84FBA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BA" w:rsidRPr="001C754E" w:rsidRDefault="00A84FBA" w:rsidP="00A84FBA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FBA" w:rsidRPr="001C754E" w:rsidRDefault="00A84FBA" w:rsidP="00A84FBA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FBA" w:rsidRPr="001C754E" w:rsidRDefault="00A84FBA" w:rsidP="00A84FBA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FBA" w:rsidRPr="001C754E" w:rsidRDefault="00A84FBA" w:rsidP="00A84FBA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FBA" w:rsidRPr="001C754E" w:rsidRDefault="00A84FBA" w:rsidP="000F4DC4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FBA" w:rsidRPr="001C754E" w:rsidRDefault="00A84FBA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FBA" w:rsidRPr="001C754E" w:rsidRDefault="00A84FBA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22,1</w:t>
            </w:r>
          </w:p>
        </w:tc>
      </w:tr>
      <w:tr w:rsidR="00A84FBA" w:rsidRPr="001C754E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4FBA" w:rsidRPr="001C754E" w:rsidRDefault="00A84FBA" w:rsidP="00A84FBA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Страхование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BA" w:rsidRPr="001C754E" w:rsidRDefault="00A84FBA" w:rsidP="00A84FBA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BA" w:rsidRPr="001C754E" w:rsidRDefault="00A84FBA" w:rsidP="00A84FBA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BA" w:rsidRPr="001C754E" w:rsidRDefault="00A84FBA" w:rsidP="00A84FBA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FBA" w:rsidRPr="001C754E" w:rsidRDefault="00A84FBA" w:rsidP="00A84FBA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FBA" w:rsidRPr="001C754E" w:rsidRDefault="00A84FBA" w:rsidP="00A84FBA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FBA" w:rsidRPr="001C754E" w:rsidRDefault="00A84FBA" w:rsidP="00A84FBA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FBA" w:rsidRPr="001C754E" w:rsidRDefault="00A84FBA" w:rsidP="000F4DC4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FBA" w:rsidRPr="001C754E" w:rsidRDefault="00A84FBA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FBA" w:rsidRPr="001C754E" w:rsidRDefault="00A84FBA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3,9</w:t>
            </w:r>
          </w:p>
        </w:tc>
      </w:tr>
      <w:tr w:rsidR="00A84FBA" w:rsidRPr="001C754E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FBA" w:rsidRPr="008D66BA" w:rsidRDefault="00A84FBA" w:rsidP="00A84FBA">
            <w:pPr>
              <w:pStyle w:val="a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66BA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BA" w:rsidRPr="001C754E" w:rsidRDefault="00A84FBA" w:rsidP="00A84FBA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BA" w:rsidRPr="001C754E" w:rsidRDefault="00A84FBA" w:rsidP="00A84FBA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BA" w:rsidRPr="001C754E" w:rsidRDefault="00A84FBA" w:rsidP="00A84FBA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FBA" w:rsidRPr="001C754E" w:rsidRDefault="00A84FBA" w:rsidP="00A84FBA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FBA" w:rsidRPr="001C754E" w:rsidRDefault="00A84FBA" w:rsidP="00A84FBA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24</w:t>
            </w:r>
            <w:r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FBA" w:rsidRPr="001C754E" w:rsidRDefault="00A84FBA" w:rsidP="00A84FBA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FBA" w:rsidRPr="001C754E" w:rsidRDefault="00A84FBA" w:rsidP="000F4DC4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FBA" w:rsidRPr="001C754E" w:rsidRDefault="00A84FBA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FBA" w:rsidRPr="001C754E" w:rsidRDefault="00A84FBA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10,0</w:t>
            </w:r>
          </w:p>
        </w:tc>
      </w:tr>
      <w:tr w:rsidR="00A84FBA" w:rsidRPr="001C754E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FBA" w:rsidRPr="001C754E" w:rsidRDefault="00A84FBA" w:rsidP="00A84FBA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BA" w:rsidRPr="001C754E" w:rsidRDefault="00A84FBA" w:rsidP="00A84FBA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BA" w:rsidRPr="001C754E" w:rsidRDefault="00A84FBA" w:rsidP="00A84FBA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BA" w:rsidRPr="001C754E" w:rsidRDefault="00A84FBA" w:rsidP="00A84FBA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FBA" w:rsidRPr="001C754E" w:rsidRDefault="00A84FBA" w:rsidP="00A84FBA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FBA" w:rsidRPr="001C754E" w:rsidRDefault="00A84FBA" w:rsidP="00A84FBA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FBA" w:rsidRPr="001C754E" w:rsidRDefault="00A84FBA" w:rsidP="00A84FBA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FBA" w:rsidRPr="001C754E" w:rsidRDefault="00A84FBA" w:rsidP="000F4DC4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FBA" w:rsidRPr="001C754E" w:rsidRDefault="00A84FBA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FBA" w:rsidRPr="001C754E" w:rsidRDefault="00A84FBA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10,0</w:t>
            </w:r>
          </w:p>
        </w:tc>
      </w:tr>
      <w:tr w:rsidR="00A84FBA" w:rsidRPr="001C754E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FBA" w:rsidRPr="001C754E" w:rsidRDefault="00A84FBA" w:rsidP="00A84FBA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Оплата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BA" w:rsidRPr="001C754E" w:rsidRDefault="00A84FBA" w:rsidP="00A84FBA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BA" w:rsidRPr="001C754E" w:rsidRDefault="00A84FBA" w:rsidP="00A84FBA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BA" w:rsidRPr="001C754E" w:rsidRDefault="00A84FBA" w:rsidP="00A84FBA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FBA" w:rsidRPr="001C754E" w:rsidRDefault="00A84FBA" w:rsidP="00A84FBA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FBA" w:rsidRPr="001C754E" w:rsidRDefault="00A84FBA" w:rsidP="00A84FBA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FBA" w:rsidRPr="001C754E" w:rsidRDefault="00A84FBA" w:rsidP="00A84FBA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FBA" w:rsidRPr="001C754E" w:rsidRDefault="00A84FBA" w:rsidP="000F4DC4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FBA" w:rsidRPr="001C754E" w:rsidRDefault="00A84FBA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FBA" w:rsidRPr="001C754E" w:rsidRDefault="00A84FBA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10,0</w:t>
            </w:r>
          </w:p>
        </w:tc>
      </w:tr>
      <w:tr w:rsidR="00A84FBA" w:rsidRPr="001C754E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FBA" w:rsidRPr="001C754E" w:rsidRDefault="00A84FBA" w:rsidP="00A84FBA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Коммунальные услуги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BA" w:rsidRPr="001C754E" w:rsidRDefault="00A84FBA" w:rsidP="00A84FBA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BA" w:rsidRPr="001C754E" w:rsidRDefault="00A84FBA" w:rsidP="00A84FBA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BA" w:rsidRPr="001C754E" w:rsidRDefault="00A84FBA" w:rsidP="00A84FBA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FBA" w:rsidRPr="001C754E" w:rsidRDefault="00A84FBA" w:rsidP="00A84FBA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FBA" w:rsidRPr="001C754E" w:rsidRDefault="00A84FBA" w:rsidP="00A84FBA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FBA" w:rsidRPr="001C754E" w:rsidRDefault="00A84FBA" w:rsidP="00A84FBA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FBA" w:rsidRPr="001C754E" w:rsidRDefault="00A84FBA" w:rsidP="000F4DC4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FBA" w:rsidRPr="001C754E" w:rsidRDefault="00A84FBA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FBA" w:rsidRPr="001C754E" w:rsidRDefault="00A84FBA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10,0</w:t>
            </w:r>
          </w:p>
        </w:tc>
      </w:tr>
      <w:tr w:rsidR="00A84FBA" w:rsidRPr="007E6913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4FBA" w:rsidRPr="007E6913" w:rsidRDefault="00A84FBA" w:rsidP="00A84FBA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Прочие расходы в сфере здравоохранения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BA" w:rsidRPr="001752DB" w:rsidRDefault="00A84FBA" w:rsidP="00A84FBA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BA" w:rsidRPr="001752DB" w:rsidRDefault="00A84FBA" w:rsidP="00A84FBA">
            <w:pPr>
              <w:pStyle w:val="a7"/>
              <w:ind w:hanging="108"/>
              <w:jc w:val="right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BA" w:rsidRPr="001752DB" w:rsidRDefault="00A84FBA" w:rsidP="00A84FBA">
            <w:pPr>
              <w:pStyle w:val="a7"/>
              <w:ind w:hanging="108"/>
              <w:jc w:val="right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FBA" w:rsidRPr="007E6913" w:rsidRDefault="00A84FBA" w:rsidP="00A84FBA">
            <w:pPr>
              <w:pStyle w:val="a7"/>
              <w:ind w:hanging="108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35Г0</w:t>
            </w:r>
            <w:r w:rsidRPr="007E6913">
              <w:rPr>
                <w:rFonts w:ascii="Times New Roman" w:hAnsi="Times New Roman"/>
                <w:lang w:eastAsia="ru-RU"/>
              </w:rPr>
              <w:t>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BA" w:rsidRPr="007E6913" w:rsidRDefault="00A84FBA" w:rsidP="00A84FBA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FBA" w:rsidRPr="007E6913" w:rsidRDefault="00A84FBA" w:rsidP="00A84FBA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FBA" w:rsidRPr="007E6913" w:rsidRDefault="00A84FBA" w:rsidP="000F4DC4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FBA" w:rsidRPr="007E6913" w:rsidRDefault="00A84FBA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FBA" w:rsidRPr="007E6913" w:rsidRDefault="00A84FBA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93,2</w:t>
            </w:r>
          </w:p>
        </w:tc>
      </w:tr>
      <w:tr w:rsidR="00A84FBA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BA" w:rsidRPr="001C7356" w:rsidRDefault="00A84FBA" w:rsidP="00A84FBA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A84FBA" w:rsidRPr="001C7356" w:rsidRDefault="00A84FBA" w:rsidP="00A84FBA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в целях обеспечения выполнения функций государственными </w:t>
            </w:r>
          </w:p>
          <w:p w:rsidR="00A84FBA" w:rsidRPr="001C7356" w:rsidRDefault="00A84FBA" w:rsidP="00A84FBA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(муниципальными) органами, </w:t>
            </w:r>
          </w:p>
          <w:p w:rsidR="00A84FBA" w:rsidRPr="001C7356" w:rsidRDefault="00A84FBA" w:rsidP="00A84FBA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казенными учреждениями,                           органами управления                                                     государственными </w:t>
            </w:r>
          </w:p>
          <w:p w:rsidR="00A84FBA" w:rsidRPr="001C7356" w:rsidRDefault="00A84FBA" w:rsidP="00A84FBA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BA" w:rsidRPr="001752DB" w:rsidRDefault="00A84FBA" w:rsidP="00A84FBA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BA" w:rsidRPr="001752DB" w:rsidRDefault="00A84FBA" w:rsidP="00A84FBA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BA" w:rsidRPr="001752DB" w:rsidRDefault="00A84FBA" w:rsidP="00A84FBA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FBA" w:rsidRDefault="00A84FBA" w:rsidP="00A84FBA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FBA" w:rsidRPr="007E6913" w:rsidRDefault="00A84FBA" w:rsidP="00A84FBA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FBA" w:rsidRPr="007E6913" w:rsidRDefault="00A84FBA" w:rsidP="00A84FBA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FBA" w:rsidRDefault="00A84FBA" w:rsidP="000F4DC4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FBA" w:rsidRDefault="00A84FBA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FBA" w:rsidRDefault="00A84FBA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93,2</w:t>
            </w:r>
          </w:p>
        </w:tc>
      </w:tr>
      <w:tr w:rsidR="00A84FBA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BA" w:rsidRPr="001C7356" w:rsidRDefault="00A84FBA" w:rsidP="00A84FBA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A84FBA" w:rsidRPr="001C7356" w:rsidRDefault="00A84FBA" w:rsidP="00A84FBA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государственных </w:t>
            </w:r>
          </w:p>
          <w:p w:rsidR="00A84FBA" w:rsidRPr="001C7356" w:rsidRDefault="00A84FBA" w:rsidP="00A84FBA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BA" w:rsidRPr="001752DB" w:rsidRDefault="00A84FBA" w:rsidP="00A84FBA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BA" w:rsidRPr="001752DB" w:rsidRDefault="00A84FBA" w:rsidP="00A84FBA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BA" w:rsidRPr="001752DB" w:rsidRDefault="00A84FBA" w:rsidP="00A84FBA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FBA" w:rsidRDefault="00A84FBA" w:rsidP="00A84FBA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FBA" w:rsidRPr="007E6913" w:rsidRDefault="00A84FBA" w:rsidP="00A84FBA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FBA" w:rsidRPr="007E6913" w:rsidRDefault="00A84FBA" w:rsidP="00A84FBA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FBA" w:rsidRDefault="00A84FBA" w:rsidP="000F4DC4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FBA" w:rsidRDefault="00A84FBA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FBA" w:rsidRDefault="00A84FBA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93,2</w:t>
            </w:r>
          </w:p>
        </w:tc>
      </w:tr>
      <w:tr w:rsidR="00A84FBA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4FBA" w:rsidRPr="007E6913" w:rsidRDefault="00A84FBA" w:rsidP="00A84FBA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 xml:space="preserve">Иные выплаты персоналу </w:t>
            </w:r>
            <w:r w:rsidRPr="008D66BA">
              <w:rPr>
                <w:rFonts w:ascii="Times New Roman" w:hAnsi="Times New Roman"/>
                <w:sz w:val="20"/>
                <w:szCs w:val="20"/>
                <w:lang w:eastAsia="ru-RU"/>
              </w:rPr>
              <w:t>государственных (муниципальных)</w:t>
            </w:r>
            <w:r w:rsidRPr="007E6913">
              <w:rPr>
                <w:rFonts w:ascii="Times New Roman" w:hAnsi="Times New Roman"/>
                <w:lang w:eastAsia="ru-RU"/>
              </w:rPr>
              <w:t xml:space="preserve"> </w:t>
            </w:r>
            <w:r w:rsidRPr="007E6913">
              <w:rPr>
                <w:rFonts w:ascii="Times New Roman" w:hAnsi="Times New Roman"/>
                <w:lang w:eastAsia="ru-RU"/>
              </w:rPr>
              <w:lastRenderedPageBreak/>
              <w:t>органов, за исключением фонда оплаты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BA" w:rsidRPr="00FE6865" w:rsidRDefault="00A84FBA" w:rsidP="00A84FBA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BA" w:rsidRPr="00FE6865" w:rsidRDefault="00A84FBA" w:rsidP="00A84FBA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BA" w:rsidRPr="00FE6865" w:rsidRDefault="00A84FBA" w:rsidP="00A84FBA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FBA" w:rsidRPr="007E6913" w:rsidRDefault="00A84FBA" w:rsidP="00A84FBA">
            <w:pPr>
              <w:pStyle w:val="a7"/>
              <w:ind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FBA" w:rsidRPr="007E6913" w:rsidRDefault="00A84FBA" w:rsidP="00A84FBA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122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FBA" w:rsidRPr="007E6913" w:rsidRDefault="00A84FBA" w:rsidP="00A84FBA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FBA" w:rsidRDefault="00A84FBA" w:rsidP="000F4DC4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FBA" w:rsidRDefault="00A84FBA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FBA" w:rsidRDefault="00A84FBA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93,2</w:t>
            </w:r>
          </w:p>
        </w:tc>
      </w:tr>
      <w:tr w:rsidR="00A84FBA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4FBA" w:rsidRPr="007E6913" w:rsidRDefault="00A84FBA" w:rsidP="00A84FBA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Не классифицировано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BA" w:rsidRPr="00FE6865" w:rsidRDefault="00A84FBA" w:rsidP="00A84FBA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BA" w:rsidRPr="00FE6865" w:rsidRDefault="00A84FBA" w:rsidP="00A84FBA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BA" w:rsidRPr="00FE6865" w:rsidRDefault="00A84FBA" w:rsidP="00A84FBA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FBA" w:rsidRPr="007E6913" w:rsidRDefault="00A84FBA" w:rsidP="00A84FBA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BA" w:rsidRPr="007E6913" w:rsidRDefault="00A84FBA" w:rsidP="00A84FBA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FBA" w:rsidRPr="007E6913" w:rsidRDefault="00A84FBA" w:rsidP="00A84FBA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FBA" w:rsidRDefault="00A84FBA" w:rsidP="000F4DC4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FBA" w:rsidRDefault="00A84FBA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FBA" w:rsidRDefault="00A84FBA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93,2</w:t>
            </w:r>
          </w:p>
        </w:tc>
      </w:tr>
      <w:tr w:rsidR="00CA7DD3" w:rsidRPr="007E6913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DD3" w:rsidRDefault="00CA7DD3" w:rsidP="00CA7DD3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 xml:space="preserve">Функционирование законодательных (представительных)органов государственной власти </w:t>
            </w:r>
          </w:p>
          <w:p w:rsidR="00CA7DD3" w:rsidRPr="007E6913" w:rsidRDefault="00CA7DD3" w:rsidP="00CA7DD3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944109" w:rsidRDefault="00CA7DD3" w:rsidP="00CA7DD3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CA7DD3" w:rsidRPr="00944109" w:rsidRDefault="00CA7DD3" w:rsidP="00CA7DD3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CA7DD3" w:rsidRDefault="00CA7DD3" w:rsidP="00CA7DD3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CA7DD3" w:rsidRPr="00944109" w:rsidRDefault="00CA7DD3" w:rsidP="00CA7DD3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CA7DD3" w:rsidRPr="00944109" w:rsidRDefault="00CA7DD3" w:rsidP="00CA7DD3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CA7DD3" w:rsidRPr="00944109" w:rsidRDefault="00CA7DD3" w:rsidP="00CA7DD3">
            <w:pPr>
              <w:pStyle w:val="a7"/>
              <w:jc w:val="center"/>
              <w:rPr>
                <w:rFonts w:ascii="Times New Roman" w:hAnsi="Times New Roman"/>
              </w:rPr>
            </w:pPr>
            <w:r w:rsidRPr="00944109"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7E6913" w:rsidRDefault="00CA7DD3" w:rsidP="00CA7DD3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7E6913" w:rsidRDefault="00CA7DD3" w:rsidP="00CA7DD3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7E6913" w:rsidRDefault="00CA7DD3" w:rsidP="00CA7DD3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7E6913" w:rsidRDefault="00CA7DD3" w:rsidP="00CA7DD3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7E6913" w:rsidRDefault="00CA7DD3" w:rsidP="00CA7DD3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7E6913" w:rsidRDefault="00CA7DD3" w:rsidP="000F4DC4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7E6913" w:rsidRDefault="00CA7DD3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7E6913" w:rsidRDefault="00CA7DD3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195,0</w:t>
            </w:r>
          </w:p>
        </w:tc>
      </w:tr>
      <w:tr w:rsidR="00CA7DD3" w:rsidRPr="007E6913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DD3" w:rsidRPr="007E6913" w:rsidRDefault="00CA7DD3" w:rsidP="00CA7DD3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FE6865" w:rsidRDefault="00CA7DD3" w:rsidP="00CA7DD3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7E6913" w:rsidRDefault="00CA7DD3" w:rsidP="00CA7DD3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7E6913" w:rsidRDefault="00CA7DD3" w:rsidP="00CA7DD3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7E6913" w:rsidRDefault="00CA7DD3" w:rsidP="00CA7DD3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31А</w:t>
            </w:r>
            <w:r w:rsidRPr="007E6913">
              <w:rPr>
                <w:rFonts w:ascii="Times New Roman" w:hAnsi="Times New Roman"/>
                <w:lang w:eastAsia="ru-RU"/>
              </w:rPr>
              <w:t>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7E6913" w:rsidRDefault="00CA7DD3" w:rsidP="00CA7DD3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7E6913" w:rsidRDefault="00CA7DD3" w:rsidP="00CA7DD3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7E6913" w:rsidRDefault="00CA7DD3" w:rsidP="000F4DC4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7E6913" w:rsidRDefault="00CA7DD3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7E6913" w:rsidRDefault="00CA7DD3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195,0</w:t>
            </w:r>
          </w:p>
        </w:tc>
      </w:tr>
      <w:tr w:rsidR="00CA7DD3" w:rsidRPr="007E6913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DD3" w:rsidRPr="001C7356" w:rsidRDefault="00CA7DD3" w:rsidP="00CA7DD3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CA7DD3" w:rsidRPr="001C7356" w:rsidRDefault="00CA7DD3" w:rsidP="00CA7DD3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в целях обеспечения выполнения функций государственными</w:t>
            </w:r>
          </w:p>
          <w:p w:rsidR="00CA7DD3" w:rsidRPr="001C7356" w:rsidRDefault="00CA7DD3" w:rsidP="00CA7DD3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(муниципальными) органами, </w:t>
            </w:r>
          </w:p>
          <w:p w:rsidR="00CA7DD3" w:rsidRPr="001C7356" w:rsidRDefault="00CA7DD3" w:rsidP="00CA7DD3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казенными учреждениями, </w:t>
            </w:r>
          </w:p>
          <w:p w:rsidR="00CA7DD3" w:rsidRPr="001C7356" w:rsidRDefault="00CA7DD3" w:rsidP="00CA7DD3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органами управления </w:t>
            </w:r>
          </w:p>
          <w:p w:rsidR="00CA7DD3" w:rsidRPr="001C7356" w:rsidRDefault="00CA7DD3" w:rsidP="00CA7DD3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государственными </w:t>
            </w:r>
          </w:p>
          <w:p w:rsidR="00CA7DD3" w:rsidRPr="001C7356" w:rsidRDefault="00CA7DD3" w:rsidP="00CA7DD3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FE6865" w:rsidRDefault="00CA7DD3" w:rsidP="00CA7DD3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7E6913" w:rsidRDefault="00CA7DD3" w:rsidP="00CA7DD3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7E6913" w:rsidRDefault="00CA7DD3" w:rsidP="00CA7DD3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Default="00CA7DD3" w:rsidP="00CA7DD3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7E6913" w:rsidRDefault="00CA7DD3" w:rsidP="00CA7DD3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7E6913" w:rsidRDefault="00CA7DD3" w:rsidP="00CA7DD3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7E6913" w:rsidRDefault="00CA7DD3" w:rsidP="000F4DC4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7E6913" w:rsidRDefault="00CA7DD3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7E6913" w:rsidRDefault="00CA7DD3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195,0</w:t>
            </w:r>
          </w:p>
        </w:tc>
      </w:tr>
      <w:tr w:rsidR="00CA7DD3" w:rsidRPr="007E6913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DD3" w:rsidRPr="001C7356" w:rsidRDefault="00CA7DD3" w:rsidP="00CA7DD3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CA7DD3" w:rsidRPr="001C7356" w:rsidRDefault="00CA7DD3" w:rsidP="00CA7DD3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государственных </w:t>
            </w:r>
          </w:p>
          <w:p w:rsidR="00CA7DD3" w:rsidRPr="001C7356" w:rsidRDefault="00CA7DD3" w:rsidP="00CA7DD3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FE6865" w:rsidRDefault="00CA7DD3" w:rsidP="00CA7DD3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7E6913" w:rsidRDefault="00CA7DD3" w:rsidP="00CA7DD3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7E6913" w:rsidRDefault="00CA7DD3" w:rsidP="00CA7DD3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Default="00CA7DD3" w:rsidP="00CA7DD3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7E6913" w:rsidRDefault="00CA7DD3" w:rsidP="00CA7DD3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7E6913" w:rsidRDefault="00CA7DD3" w:rsidP="00CA7DD3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7E6913" w:rsidRDefault="00CA7DD3" w:rsidP="000F4DC4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7E6913" w:rsidRDefault="00CA7DD3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7E6913" w:rsidRDefault="00CA7DD3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195,0</w:t>
            </w:r>
          </w:p>
        </w:tc>
      </w:tr>
      <w:tr w:rsidR="00CA7DD3" w:rsidRPr="007E6913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DD3" w:rsidRPr="007E6913" w:rsidRDefault="00CA7DD3" w:rsidP="00CA7DD3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Иные выплаты, за исключением фонда оплаты труда </w:t>
            </w:r>
            <w:r w:rsidRPr="008D66BA">
              <w:rPr>
                <w:rFonts w:ascii="Times New Roman" w:hAnsi="Times New Roman"/>
                <w:sz w:val="20"/>
                <w:szCs w:val="20"/>
                <w:lang w:eastAsia="ru-RU"/>
              </w:rPr>
              <w:t>государственных (муниципальных)</w:t>
            </w:r>
            <w:r>
              <w:rPr>
                <w:rFonts w:ascii="Times New Roman" w:hAnsi="Times New Roman"/>
                <w:lang w:eastAsia="ru-RU"/>
              </w:rPr>
              <w:t xml:space="preserve">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FE6865" w:rsidRDefault="00CA7DD3" w:rsidP="00CA7DD3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7E6913" w:rsidRDefault="00CA7DD3" w:rsidP="00CA7DD3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7E6913" w:rsidRDefault="00CA7DD3" w:rsidP="00CA7DD3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7E6913" w:rsidRDefault="00CA7DD3" w:rsidP="00CA7DD3">
            <w:pPr>
              <w:pStyle w:val="a7"/>
              <w:ind w:right="-108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7E6913" w:rsidRDefault="00CA7DD3" w:rsidP="00CA7DD3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7E6913" w:rsidRDefault="00CA7DD3" w:rsidP="00CA7DD3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7E6913" w:rsidRDefault="00CA7DD3" w:rsidP="000F4DC4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7E6913" w:rsidRDefault="00CA7DD3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7E6913" w:rsidRDefault="00CA7DD3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195,0</w:t>
            </w:r>
          </w:p>
        </w:tc>
      </w:tr>
      <w:tr w:rsidR="00CA7DD3" w:rsidRPr="007E6913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DD3" w:rsidRPr="007E6913" w:rsidRDefault="00CA7DD3" w:rsidP="00CA7DD3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FE6865" w:rsidRDefault="00CA7DD3" w:rsidP="00CA7DD3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7E6913" w:rsidRDefault="00CA7DD3" w:rsidP="00CA7DD3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7E6913" w:rsidRDefault="00CA7DD3" w:rsidP="00CA7DD3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7E6913" w:rsidRDefault="00CA7DD3" w:rsidP="00CA7DD3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7E6913" w:rsidRDefault="00CA7DD3" w:rsidP="00CA7DD3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7E6913" w:rsidRDefault="00CA7DD3" w:rsidP="00CA7DD3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7E6913" w:rsidRDefault="00CA7DD3" w:rsidP="000F4DC4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7E6913" w:rsidRDefault="00CA7DD3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7E6913" w:rsidRDefault="00CA7DD3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195,0</w:t>
            </w:r>
          </w:p>
        </w:tc>
      </w:tr>
      <w:tr w:rsidR="00CA7DD3" w:rsidRPr="007E6913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DD3" w:rsidRPr="007E6913" w:rsidRDefault="00CA7DD3" w:rsidP="00CA7DD3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Оплата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FE6865" w:rsidRDefault="00CA7DD3" w:rsidP="00CA7DD3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7E6913" w:rsidRDefault="00CA7DD3" w:rsidP="00CA7DD3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7E6913" w:rsidRDefault="00CA7DD3" w:rsidP="00CA7DD3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7E6913" w:rsidRDefault="00CA7DD3" w:rsidP="00CA7DD3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7E6913" w:rsidRDefault="00CA7DD3" w:rsidP="00CA7DD3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7E6913" w:rsidRDefault="00CA7DD3" w:rsidP="00CA7DD3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7E6913" w:rsidRDefault="00CA7DD3" w:rsidP="000F4DC4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7E6913" w:rsidRDefault="00CA7DD3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7E6913" w:rsidRDefault="00CA7DD3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195,0</w:t>
            </w:r>
          </w:p>
        </w:tc>
      </w:tr>
      <w:tr w:rsidR="00CA7DD3" w:rsidRPr="007E6913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DD3" w:rsidRPr="007E6913" w:rsidRDefault="00CA7DD3" w:rsidP="00CA7DD3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054DF7">
              <w:rPr>
                <w:rFonts w:ascii="Times New Roman" w:hAnsi="Times New Roman"/>
                <w:lang w:eastAsia="ru-RU"/>
              </w:rPr>
              <w:t>Прочие работы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Pr="00054DF7">
              <w:rPr>
                <w:rFonts w:ascii="Times New Roman" w:hAnsi="Times New Roman"/>
                <w:lang w:eastAsia="ru-RU"/>
              </w:rPr>
              <w:t xml:space="preserve"> услуги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FE6865" w:rsidRDefault="00CA7DD3" w:rsidP="00CA7DD3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7E6913" w:rsidRDefault="00CA7DD3" w:rsidP="00CA7DD3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7E6913" w:rsidRDefault="00CA7DD3" w:rsidP="00CA7DD3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7E6913" w:rsidRDefault="00CA7DD3" w:rsidP="00CA7DD3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7E6913" w:rsidRDefault="00CA7DD3" w:rsidP="00CA7DD3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7E6913" w:rsidRDefault="00CA7DD3" w:rsidP="00CA7DD3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22</w:t>
            </w:r>
            <w:r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7E6913" w:rsidRDefault="00CA7DD3" w:rsidP="000F4DC4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7E6913" w:rsidRDefault="00CA7DD3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7E6913" w:rsidRDefault="00CA7DD3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195,0</w:t>
            </w:r>
          </w:p>
        </w:tc>
      </w:tr>
      <w:tr w:rsidR="00CA7DD3" w:rsidRPr="007E6913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DD3" w:rsidRPr="007E6913" w:rsidRDefault="00CA7DD3" w:rsidP="00CA7DD3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944109" w:rsidRDefault="00CA7DD3" w:rsidP="00CA7DD3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CA7DD3" w:rsidRPr="00944109" w:rsidRDefault="00CA7DD3" w:rsidP="00CA7DD3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CA7DD3" w:rsidRDefault="00CA7DD3" w:rsidP="00CA7DD3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CA7DD3" w:rsidRDefault="00CA7DD3" w:rsidP="00CA7DD3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CA7DD3" w:rsidRDefault="00CA7DD3" w:rsidP="00CA7DD3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CA7DD3" w:rsidRDefault="00CA7DD3" w:rsidP="00CA7DD3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CA7DD3" w:rsidRDefault="00CA7DD3" w:rsidP="00CA7DD3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CA7DD3" w:rsidRPr="00944109" w:rsidRDefault="00CA7DD3" w:rsidP="00CA7DD3">
            <w:pPr>
              <w:pStyle w:val="a7"/>
              <w:jc w:val="center"/>
              <w:rPr>
                <w:rFonts w:ascii="Times New Roman" w:hAnsi="Times New Roman"/>
              </w:rPr>
            </w:pPr>
            <w:r w:rsidRPr="00944109"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Default="00CA7DD3" w:rsidP="00CA7DD3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CA7DD3" w:rsidRDefault="00CA7DD3" w:rsidP="00CA7DD3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CA7DD3" w:rsidRDefault="00CA7DD3" w:rsidP="00CA7DD3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CA7DD3" w:rsidRDefault="00CA7DD3" w:rsidP="00CA7DD3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CA7DD3" w:rsidRDefault="00CA7DD3" w:rsidP="00CA7DD3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CA7DD3" w:rsidRDefault="00CA7DD3" w:rsidP="00CA7DD3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CA7DD3" w:rsidRDefault="00CA7DD3" w:rsidP="00CA7DD3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CA7DD3" w:rsidRPr="00944109" w:rsidRDefault="00CA7DD3" w:rsidP="00CA7DD3">
            <w:pPr>
              <w:pStyle w:val="a7"/>
              <w:ind w:hanging="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Default="00CA7DD3" w:rsidP="00CA7DD3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CA7DD3" w:rsidRDefault="00CA7DD3" w:rsidP="00CA7DD3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CA7DD3" w:rsidRDefault="00CA7DD3" w:rsidP="00CA7DD3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CA7DD3" w:rsidRDefault="00CA7DD3" w:rsidP="00CA7DD3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CA7DD3" w:rsidRDefault="00CA7DD3" w:rsidP="00CA7DD3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CA7DD3" w:rsidRDefault="00CA7DD3" w:rsidP="00CA7DD3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CA7DD3" w:rsidRDefault="00CA7DD3" w:rsidP="00CA7DD3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CA7DD3" w:rsidRPr="00944109" w:rsidRDefault="00CA7DD3" w:rsidP="00CA7DD3">
            <w:pPr>
              <w:pStyle w:val="a7"/>
              <w:ind w:hanging="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944109" w:rsidRDefault="00CA7DD3" w:rsidP="00CA7DD3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944109" w:rsidRDefault="00CA7DD3" w:rsidP="00CA7DD3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944109" w:rsidRDefault="00CA7DD3" w:rsidP="00CA7DD3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7E6913" w:rsidRDefault="00621071" w:rsidP="000F4DC4">
            <w:pPr>
              <w:pStyle w:val="a7"/>
              <w:ind w:left="-108"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15761,9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7E6913" w:rsidRDefault="00A84FBA" w:rsidP="005E5020">
            <w:pPr>
              <w:pStyle w:val="a7"/>
              <w:ind w:left="-108"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15793,3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7E6913" w:rsidRDefault="00CA7DD3" w:rsidP="005E5020">
            <w:pPr>
              <w:pStyle w:val="a7"/>
              <w:ind w:left="-108"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138</w:t>
            </w:r>
            <w:r w:rsidR="00A84FBA">
              <w:rPr>
                <w:rFonts w:ascii="Times New Roman" w:hAnsi="Times New Roman"/>
                <w:lang w:eastAsia="ru-RU"/>
              </w:rPr>
              <w:t>5</w:t>
            </w:r>
            <w:r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CA7DD3" w:rsidRPr="007E6913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DD3" w:rsidRPr="007E6913" w:rsidRDefault="00CA7DD3" w:rsidP="00CA7DD3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A2816">
              <w:rPr>
                <w:rFonts w:ascii="Times New Roman" w:hAnsi="Times New Roman"/>
                <w:lang w:eastAsia="ru-RU"/>
              </w:rPr>
              <w:t xml:space="preserve">Обеспечение </w:t>
            </w:r>
            <w:proofErr w:type="gramStart"/>
            <w:r w:rsidRPr="007A2816">
              <w:rPr>
                <w:rFonts w:ascii="Times New Roman" w:hAnsi="Times New Roman"/>
                <w:lang w:eastAsia="ru-RU"/>
              </w:rPr>
              <w:t xml:space="preserve">деятельности </w:t>
            </w:r>
            <w:r>
              <w:rPr>
                <w:rFonts w:ascii="Times New Roman" w:hAnsi="Times New Roman"/>
                <w:lang w:eastAsia="ru-RU"/>
              </w:rPr>
              <w:t>администрации/</w:t>
            </w:r>
            <w:r w:rsidRPr="007A2816">
              <w:rPr>
                <w:rFonts w:ascii="Times New Roman" w:hAnsi="Times New Roman"/>
                <w:lang w:eastAsia="ru-RU"/>
              </w:rPr>
              <w:t>аппарата Совета депутатов</w:t>
            </w:r>
            <w:proofErr w:type="gramEnd"/>
            <w:r w:rsidRPr="007E6913">
              <w:rPr>
                <w:rFonts w:ascii="Times New Roman" w:hAnsi="Times New Roman"/>
                <w:lang w:eastAsia="ru-RU"/>
              </w:rPr>
              <w:t xml:space="preserve"> внутри</w:t>
            </w:r>
            <w:r>
              <w:rPr>
                <w:rFonts w:ascii="Times New Roman" w:hAnsi="Times New Roman"/>
                <w:lang w:eastAsia="ru-RU"/>
              </w:rPr>
              <w:t>-</w:t>
            </w:r>
            <w:r w:rsidRPr="007E6913">
              <w:rPr>
                <w:rFonts w:ascii="Times New Roman" w:hAnsi="Times New Roman"/>
                <w:lang w:eastAsia="ru-RU"/>
              </w:rPr>
              <w:t>городского муниципального образования в части соде</w:t>
            </w:r>
            <w:r>
              <w:rPr>
                <w:rFonts w:ascii="Times New Roman" w:hAnsi="Times New Roman"/>
                <w:lang w:eastAsia="ru-RU"/>
              </w:rPr>
              <w:t xml:space="preserve">ржания муниципальных служащих </w:t>
            </w:r>
            <w:r w:rsidRPr="007E6913">
              <w:rPr>
                <w:rFonts w:ascii="Times New Roman" w:hAnsi="Times New Roman"/>
                <w:lang w:eastAsia="ru-RU"/>
              </w:rPr>
              <w:t>для решения вопросов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FE6865" w:rsidRDefault="00CA7DD3" w:rsidP="00CA7DD3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FE6865" w:rsidRDefault="00CA7DD3" w:rsidP="00CA7DD3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FE6865" w:rsidRDefault="00CA7DD3" w:rsidP="00CA7DD3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7E6913" w:rsidRDefault="00CA7DD3" w:rsidP="00CA7DD3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31Б</w:t>
            </w:r>
            <w:r w:rsidRPr="007E6913">
              <w:rPr>
                <w:rFonts w:ascii="Times New Roman" w:hAnsi="Times New Roman"/>
                <w:lang w:eastAsia="ru-RU"/>
              </w:rPr>
              <w:t>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7E6913" w:rsidRDefault="00CA7DD3" w:rsidP="00CA7DD3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7E6913" w:rsidRDefault="00CA7DD3" w:rsidP="00CA7DD3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7E6913" w:rsidRDefault="00621071" w:rsidP="000F4DC4">
            <w:pPr>
              <w:pStyle w:val="a7"/>
              <w:ind w:left="-108"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15389,1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7E6913" w:rsidRDefault="00A84FBA" w:rsidP="005E5020">
            <w:pPr>
              <w:pStyle w:val="a7"/>
              <w:ind w:left="-108"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15420,5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7E6913" w:rsidRDefault="00CA7DD3" w:rsidP="005E5020">
            <w:pPr>
              <w:pStyle w:val="a7"/>
              <w:ind w:left="-108"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134</w:t>
            </w:r>
            <w:r w:rsidR="00A84FBA">
              <w:rPr>
                <w:rFonts w:ascii="Times New Roman" w:hAnsi="Times New Roman"/>
                <w:lang w:eastAsia="ru-RU"/>
              </w:rPr>
              <w:t>7</w:t>
            </w:r>
            <w:r>
              <w:rPr>
                <w:rFonts w:ascii="Times New Roman" w:hAnsi="Times New Roman"/>
                <w:lang w:eastAsia="ru-RU"/>
              </w:rPr>
              <w:t>7,2</w:t>
            </w:r>
          </w:p>
        </w:tc>
      </w:tr>
      <w:tr w:rsidR="00CA7DD3" w:rsidRPr="007E6913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DD3" w:rsidRPr="001C7356" w:rsidRDefault="00CA7DD3" w:rsidP="00CA7DD3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CA7DD3" w:rsidRPr="001C7356" w:rsidRDefault="00CA7DD3" w:rsidP="00CA7DD3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в целях обеспечения выполнения функций государственными</w:t>
            </w:r>
          </w:p>
          <w:p w:rsidR="00CA7DD3" w:rsidRPr="001C7356" w:rsidRDefault="00CA7DD3" w:rsidP="00CA7DD3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(муниципальными) органами, </w:t>
            </w:r>
          </w:p>
          <w:p w:rsidR="00CA7DD3" w:rsidRPr="001C7356" w:rsidRDefault="00CA7DD3" w:rsidP="00CA7DD3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казенными учреждениями, </w:t>
            </w:r>
          </w:p>
          <w:p w:rsidR="00CA7DD3" w:rsidRPr="001C7356" w:rsidRDefault="00CA7DD3" w:rsidP="00CA7DD3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органами управления </w:t>
            </w:r>
          </w:p>
          <w:p w:rsidR="00CA7DD3" w:rsidRPr="001C7356" w:rsidRDefault="00CA7DD3" w:rsidP="00CA7DD3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lastRenderedPageBreak/>
              <w:t xml:space="preserve">государственными </w:t>
            </w:r>
          </w:p>
          <w:p w:rsidR="00CA7DD3" w:rsidRPr="001C7356" w:rsidRDefault="00CA7DD3" w:rsidP="00CA7DD3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FE6865" w:rsidRDefault="00CA7DD3" w:rsidP="00CA7DD3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FE6865" w:rsidRDefault="00CA7DD3" w:rsidP="00CA7DD3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FE6865" w:rsidRDefault="00CA7DD3" w:rsidP="00CA7DD3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7E6913" w:rsidRDefault="00CA7DD3" w:rsidP="00CA7DD3">
            <w:pPr>
              <w:pStyle w:val="a7"/>
              <w:ind w:right="-108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7E6913" w:rsidRDefault="00CA7DD3" w:rsidP="00CA7DD3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7E6913" w:rsidRDefault="00CA7DD3" w:rsidP="00CA7DD3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7E6913" w:rsidRDefault="00621071" w:rsidP="000F4DC4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13559,1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7E6913" w:rsidRDefault="00A84FBA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13590,5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7E6913" w:rsidRDefault="00A84FBA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11647,2</w:t>
            </w:r>
          </w:p>
        </w:tc>
      </w:tr>
      <w:tr w:rsidR="00CA7DD3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DD3" w:rsidRPr="001C7356" w:rsidRDefault="00CA7DD3" w:rsidP="00CA7DD3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lastRenderedPageBreak/>
              <w:t xml:space="preserve">Расходы на выплаты персоналу </w:t>
            </w:r>
          </w:p>
          <w:p w:rsidR="00CA7DD3" w:rsidRPr="001C7356" w:rsidRDefault="00CA7DD3" w:rsidP="00CA7DD3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государственных </w:t>
            </w:r>
          </w:p>
          <w:p w:rsidR="00CA7DD3" w:rsidRPr="001C7356" w:rsidRDefault="00CA7DD3" w:rsidP="00CA7DD3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FE6865" w:rsidRDefault="00CA7DD3" w:rsidP="00CA7DD3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FE6865" w:rsidRDefault="00CA7DD3" w:rsidP="00CA7DD3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FE6865" w:rsidRDefault="00CA7DD3" w:rsidP="00CA7DD3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7E6913" w:rsidRDefault="00CA7DD3" w:rsidP="00CA7DD3">
            <w:pPr>
              <w:pStyle w:val="a7"/>
              <w:ind w:right="-108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7E6913" w:rsidRDefault="00CA7DD3" w:rsidP="00CA7DD3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7E6913" w:rsidRDefault="00CA7DD3" w:rsidP="00CA7DD3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Default="00621071" w:rsidP="000F4DC4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13559,1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Default="00A84FBA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13590,5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Default="00A84FBA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11647,2</w:t>
            </w:r>
          </w:p>
        </w:tc>
      </w:tr>
      <w:tr w:rsidR="00CA7DD3" w:rsidRPr="007E6913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DD3" w:rsidRPr="007E6913" w:rsidRDefault="00CA7DD3" w:rsidP="00CA7DD3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FE6865" w:rsidRDefault="00CA7DD3" w:rsidP="00CA7DD3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FE6865" w:rsidRDefault="00CA7DD3" w:rsidP="00CA7DD3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FE6865" w:rsidRDefault="00CA7DD3" w:rsidP="00CA7DD3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7E6913" w:rsidRDefault="00CA7DD3" w:rsidP="00CA7DD3">
            <w:pPr>
              <w:pStyle w:val="a7"/>
              <w:ind w:right="-108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7E6913" w:rsidRDefault="00CA7DD3" w:rsidP="00CA7DD3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7E6913" w:rsidRDefault="00CA7DD3" w:rsidP="00CA7DD3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7E6913" w:rsidRDefault="00621071" w:rsidP="000F4DC4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10197,8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7E6913" w:rsidRDefault="00A84FBA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10221,9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7E6913" w:rsidRDefault="00A84FBA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8729,3</w:t>
            </w:r>
          </w:p>
        </w:tc>
      </w:tr>
      <w:tr w:rsidR="00CA7DD3" w:rsidRPr="007E6913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DD3" w:rsidRPr="007E6913" w:rsidRDefault="00CA7DD3" w:rsidP="00CA7DD3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FE6865" w:rsidRDefault="00CA7DD3" w:rsidP="00CA7DD3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FE6865" w:rsidRDefault="00CA7DD3" w:rsidP="00CA7DD3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FE6865" w:rsidRDefault="00CA7DD3" w:rsidP="00CA7DD3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7E6913" w:rsidRDefault="00CA7DD3" w:rsidP="00CA7DD3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7E6913" w:rsidRDefault="00CA7DD3" w:rsidP="00CA7DD3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7E6913" w:rsidRDefault="00CA7DD3" w:rsidP="00CA7DD3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7E6913" w:rsidRDefault="00621071" w:rsidP="000F4DC4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10197,8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7E6913" w:rsidRDefault="00A84FBA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10221,9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7E6913" w:rsidRDefault="00A84FBA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8729,3</w:t>
            </w:r>
          </w:p>
        </w:tc>
      </w:tr>
      <w:tr w:rsidR="00CA7DD3" w:rsidRPr="007E6913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DD3" w:rsidRDefault="00CA7DD3" w:rsidP="00CA7DD3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 xml:space="preserve">Оплата труда и начисления </w:t>
            </w:r>
          </w:p>
          <w:p w:rsidR="00CA7DD3" w:rsidRPr="007E6913" w:rsidRDefault="00CA7DD3" w:rsidP="00CA7DD3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 xml:space="preserve">на выплаты по оплате труда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FE6865" w:rsidRDefault="00CA7DD3" w:rsidP="00CA7DD3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FE6865" w:rsidRDefault="00CA7DD3" w:rsidP="00CA7DD3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FE6865" w:rsidRDefault="00CA7DD3" w:rsidP="00CA7DD3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7E6913" w:rsidRDefault="00CA7DD3" w:rsidP="00CA7DD3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7E6913" w:rsidRDefault="00CA7DD3" w:rsidP="00CA7DD3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7E6913" w:rsidRDefault="00CA7DD3" w:rsidP="00CA7DD3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7E6913" w:rsidRDefault="00621071" w:rsidP="000F4DC4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10197,8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7E6913" w:rsidRDefault="00A84FBA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10221,9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7E6913" w:rsidRDefault="00A84FBA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8729,3</w:t>
            </w:r>
          </w:p>
        </w:tc>
      </w:tr>
      <w:tr w:rsidR="00CA7DD3" w:rsidRPr="007E6913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DD3" w:rsidRPr="007E6913" w:rsidRDefault="00CA7DD3" w:rsidP="00CA7DD3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Заработная плата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FE6865" w:rsidRDefault="00CA7DD3" w:rsidP="00CA7DD3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FE6865" w:rsidRDefault="00CA7DD3" w:rsidP="00CA7DD3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FE6865" w:rsidRDefault="00CA7DD3" w:rsidP="00CA7DD3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7E6913" w:rsidRDefault="00CA7DD3" w:rsidP="00CA7DD3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7E6913" w:rsidRDefault="00CA7DD3" w:rsidP="00CA7DD3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7E6913" w:rsidRDefault="00CA7DD3" w:rsidP="00CA7DD3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211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7E6913" w:rsidRDefault="00621071" w:rsidP="000F4DC4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10197,8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7E6913" w:rsidRDefault="00A84FBA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10221,9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7E6913" w:rsidRDefault="00A84FBA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8729,3</w:t>
            </w:r>
          </w:p>
        </w:tc>
      </w:tr>
      <w:tr w:rsidR="00CA7DD3" w:rsidRPr="007E6913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DD3" w:rsidRPr="007E6913" w:rsidRDefault="00CA7DD3" w:rsidP="00CA7DD3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Социальное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FE6865" w:rsidRDefault="00CA7DD3" w:rsidP="00CA7DD3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FE6865" w:rsidRDefault="00CA7DD3" w:rsidP="00CA7DD3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FE6865" w:rsidRDefault="00CA7DD3" w:rsidP="00CA7DD3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7E6913" w:rsidRDefault="00CA7DD3" w:rsidP="00CA7DD3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7E6913" w:rsidRDefault="00CA7DD3" w:rsidP="00CA7DD3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7E6913" w:rsidRDefault="00CA7DD3" w:rsidP="00CA7DD3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260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7E6913" w:rsidRDefault="00621071" w:rsidP="000F4DC4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7E6913" w:rsidRDefault="00CA7DD3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7E6913" w:rsidRDefault="00CA7DD3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CA7DD3" w:rsidRPr="007E6913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DD3" w:rsidRDefault="00CA7DD3" w:rsidP="00CA7DD3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Социальные пособия </w:t>
            </w:r>
          </w:p>
          <w:p w:rsidR="00CA7DD3" w:rsidRDefault="00CA7DD3" w:rsidP="00CA7DD3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и компенсации персоналу </w:t>
            </w:r>
          </w:p>
          <w:p w:rsidR="00CA7DD3" w:rsidRPr="007E6913" w:rsidRDefault="00CA7DD3" w:rsidP="00CA7DD3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 денежной форме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FE6865" w:rsidRDefault="00CA7DD3" w:rsidP="00CA7DD3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FE6865" w:rsidRDefault="00CA7DD3" w:rsidP="00CA7DD3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FE6865" w:rsidRDefault="00CA7DD3" w:rsidP="00CA7DD3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7E6913" w:rsidRDefault="00CA7DD3" w:rsidP="00CA7DD3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7E6913" w:rsidRDefault="00CA7DD3" w:rsidP="00CA7DD3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7E6913" w:rsidRDefault="00CA7DD3" w:rsidP="00CA7DD3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7E6913" w:rsidRDefault="00621071" w:rsidP="000F4DC4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7E6913" w:rsidRDefault="00CA7DD3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7E6913" w:rsidRDefault="00CA7DD3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CA7DD3" w:rsidRPr="007E6913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DD3" w:rsidRPr="007E6913" w:rsidRDefault="00CA7DD3" w:rsidP="00CA7DD3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 xml:space="preserve">Иные выплаты персоналу </w:t>
            </w:r>
            <w:r w:rsidRPr="008D66BA">
              <w:rPr>
                <w:rFonts w:ascii="Times New Roman" w:hAnsi="Times New Roman"/>
                <w:sz w:val="20"/>
                <w:szCs w:val="20"/>
                <w:lang w:eastAsia="ru-RU"/>
              </w:rPr>
              <w:t>государственных (муниципальных)</w:t>
            </w:r>
            <w:r w:rsidRPr="007E6913">
              <w:rPr>
                <w:rFonts w:ascii="Times New Roman" w:hAnsi="Times New Roman"/>
                <w:lang w:eastAsia="ru-RU"/>
              </w:rPr>
              <w:t xml:space="preserve"> органов, за исключением фонда оплаты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FE6865" w:rsidRDefault="00CA7DD3" w:rsidP="00CA7DD3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FE6865" w:rsidRDefault="00CA7DD3" w:rsidP="00CA7DD3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FE6865" w:rsidRDefault="00CA7DD3" w:rsidP="00CA7DD3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7E6913" w:rsidRDefault="00CA7DD3" w:rsidP="00CA7DD3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7E6913" w:rsidRDefault="00CA7DD3" w:rsidP="00CA7DD3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122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7E6913" w:rsidRDefault="00CA7DD3" w:rsidP="00CA7DD3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7E6913" w:rsidRDefault="00CA7DD3" w:rsidP="000F4DC4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7E6913" w:rsidRDefault="00CA7DD3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7E6913" w:rsidRDefault="00CA7DD3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281,6</w:t>
            </w:r>
          </w:p>
        </w:tc>
      </w:tr>
      <w:tr w:rsidR="00CA7DD3" w:rsidRPr="007E6913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DD3" w:rsidRPr="007E6913" w:rsidRDefault="00CA7DD3" w:rsidP="00CA7DD3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FE6865" w:rsidRDefault="00CA7DD3" w:rsidP="00CA7DD3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FE6865" w:rsidRDefault="00CA7DD3" w:rsidP="00CA7DD3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FE6865" w:rsidRDefault="00CA7DD3" w:rsidP="00CA7DD3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7E6913" w:rsidRDefault="00CA7DD3" w:rsidP="00CA7DD3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7E6913" w:rsidRDefault="00CA7DD3" w:rsidP="00CA7DD3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7E6913" w:rsidRDefault="00CA7DD3" w:rsidP="00CA7DD3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7E6913" w:rsidRDefault="00CA7DD3" w:rsidP="000F4DC4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7E6913" w:rsidRDefault="00CA7DD3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7E6913" w:rsidRDefault="00CA7DD3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281,6</w:t>
            </w:r>
          </w:p>
        </w:tc>
      </w:tr>
      <w:tr w:rsidR="00CA7DD3" w:rsidRPr="007E6913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DD3" w:rsidRPr="007E6913" w:rsidRDefault="00CA7DD3" w:rsidP="00CA7DD3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Социальное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FE6865" w:rsidRDefault="00CA7DD3" w:rsidP="00CA7DD3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FE6865" w:rsidRDefault="00CA7DD3" w:rsidP="00CA7DD3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FE6865" w:rsidRDefault="00CA7DD3" w:rsidP="00CA7DD3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7E6913" w:rsidRDefault="00CA7DD3" w:rsidP="00CA7DD3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7E6913" w:rsidRDefault="00CA7DD3" w:rsidP="00CA7DD3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7E6913" w:rsidRDefault="00CA7DD3" w:rsidP="00CA7DD3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260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7E6913" w:rsidRDefault="00CA7DD3" w:rsidP="000F4DC4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7E6913" w:rsidRDefault="00CA7DD3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7E6913" w:rsidRDefault="00CA7DD3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281,6</w:t>
            </w:r>
          </w:p>
        </w:tc>
      </w:tr>
      <w:tr w:rsidR="00CA7DD3" w:rsidRPr="007E6913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DD3" w:rsidRDefault="00CA7DD3" w:rsidP="00CA7DD3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Социальные компенсации персоналу в натуральной форме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FE6865" w:rsidRDefault="00CA7DD3" w:rsidP="00CA7DD3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FE6865" w:rsidRDefault="00CA7DD3" w:rsidP="00CA7DD3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FE6865" w:rsidRDefault="00CA7DD3" w:rsidP="00CA7DD3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7E6913" w:rsidRDefault="00CA7DD3" w:rsidP="00CA7DD3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7E6913" w:rsidRDefault="00CA7DD3" w:rsidP="00CA7DD3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Default="00CA7DD3" w:rsidP="00CA7DD3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7E6913" w:rsidRDefault="00CA7DD3" w:rsidP="000F4DC4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7E6913" w:rsidRDefault="00CA7DD3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7E6913" w:rsidRDefault="00CA7DD3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281,6</w:t>
            </w:r>
          </w:p>
        </w:tc>
      </w:tr>
      <w:tr w:rsidR="00CA7DD3" w:rsidRPr="007E6913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DD3" w:rsidRDefault="00CA7DD3" w:rsidP="00CA7DD3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 xml:space="preserve">Взносы по обязательному социальному страхованию </w:t>
            </w:r>
          </w:p>
          <w:p w:rsidR="00CA7DD3" w:rsidRPr="007E6913" w:rsidRDefault="00CA7DD3" w:rsidP="00CA7DD3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на выплаты денежного содержания и иные выплаты работникам государственных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7E6913">
              <w:rPr>
                <w:rFonts w:ascii="Times New Roman" w:hAnsi="Times New Roman"/>
                <w:lang w:eastAsia="ru-RU"/>
              </w:rPr>
              <w:t>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FE6865" w:rsidRDefault="00CA7DD3" w:rsidP="00CA7DD3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FE6865" w:rsidRDefault="00CA7DD3" w:rsidP="00CA7DD3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FE6865" w:rsidRDefault="00CA7DD3" w:rsidP="00CA7DD3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7E6913" w:rsidRDefault="00CA7DD3" w:rsidP="00CA7DD3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7E6913" w:rsidRDefault="00CA7DD3" w:rsidP="00CA7DD3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129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7E6913" w:rsidRDefault="00CA7DD3" w:rsidP="00CA7DD3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7E6913" w:rsidRDefault="00621071" w:rsidP="000F4DC4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3079,7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7E6913" w:rsidRDefault="00A84FBA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3087,0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7E6913" w:rsidRDefault="00A84FBA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2636,3</w:t>
            </w:r>
          </w:p>
        </w:tc>
      </w:tr>
      <w:tr w:rsidR="00CA7DD3" w:rsidRPr="007E6913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DD3" w:rsidRPr="007E6913" w:rsidRDefault="00CA7DD3" w:rsidP="00CA7DD3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FE6865" w:rsidRDefault="00CA7DD3" w:rsidP="00CA7DD3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FE6865" w:rsidRDefault="00CA7DD3" w:rsidP="00CA7DD3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FE6865" w:rsidRDefault="00CA7DD3" w:rsidP="00CA7DD3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7E6913" w:rsidRDefault="00CA7DD3" w:rsidP="00CA7DD3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7E6913" w:rsidRDefault="00CA7DD3" w:rsidP="00CA7DD3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7E6913" w:rsidRDefault="00CA7DD3" w:rsidP="00CA7DD3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7E6913" w:rsidRDefault="00621071" w:rsidP="000F4DC4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3079,7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7E6913" w:rsidRDefault="00A84FBA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3087,0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7E6913" w:rsidRDefault="00A84FBA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2636,3</w:t>
            </w:r>
          </w:p>
        </w:tc>
      </w:tr>
      <w:tr w:rsidR="00CA7DD3" w:rsidRPr="007E6913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DD3" w:rsidRDefault="00CA7DD3" w:rsidP="00CA7DD3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 xml:space="preserve">Оплата труда и начисления </w:t>
            </w:r>
          </w:p>
          <w:p w:rsidR="00CA7DD3" w:rsidRPr="007E6913" w:rsidRDefault="00CA7DD3" w:rsidP="00CA7DD3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 xml:space="preserve">на выплаты по оплате труда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FE6865" w:rsidRDefault="00CA7DD3" w:rsidP="00CA7DD3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FE6865" w:rsidRDefault="00CA7DD3" w:rsidP="00CA7DD3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FE6865" w:rsidRDefault="00CA7DD3" w:rsidP="00CA7DD3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7E6913" w:rsidRDefault="00CA7DD3" w:rsidP="00CA7DD3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7E6913" w:rsidRDefault="00CA7DD3" w:rsidP="00CA7DD3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7E6913" w:rsidRDefault="00CA7DD3" w:rsidP="00CA7DD3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7E6913" w:rsidRDefault="00621071" w:rsidP="000F4DC4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3079,7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7E6913" w:rsidRDefault="00A84FBA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3087,0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7E6913" w:rsidRDefault="00A84FBA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2636,3</w:t>
            </w:r>
          </w:p>
        </w:tc>
      </w:tr>
      <w:tr w:rsidR="00CA7DD3" w:rsidRPr="007E6913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DD3" w:rsidRDefault="00CA7DD3" w:rsidP="00CA7DD3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 xml:space="preserve">Начисления на выплаты </w:t>
            </w:r>
          </w:p>
          <w:p w:rsidR="00CA7DD3" w:rsidRPr="007E6913" w:rsidRDefault="00CA7DD3" w:rsidP="00CA7DD3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по оплате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FE6865" w:rsidRDefault="00CA7DD3" w:rsidP="00CA7DD3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FE6865" w:rsidRDefault="00CA7DD3" w:rsidP="00CA7DD3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FE6865" w:rsidRDefault="00CA7DD3" w:rsidP="00CA7DD3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7E6913" w:rsidRDefault="00CA7DD3" w:rsidP="00CA7DD3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7E6913" w:rsidRDefault="00CA7DD3" w:rsidP="00CA7DD3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7E6913" w:rsidRDefault="00CA7DD3" w:rsidP="00CA7DD3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213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7E6913" w:rsidRDefault="00621071" w:rsidP="000F4DC4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3079,7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7E6913" w:rsidRDefault="00A84FBA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3087,0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7E6913" w:rsidRDefault="00A84FBA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2636,3</w:t>
            </w:r>
          </w:p>
        </w:tc>
      </w:tr>
      <w:tr w:rsidR="00CA7DD3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DD3" w:rsidRPr="00CC2155" w:rsidRDefault="00CA7DD3" w:rsidP="00CA7DD3">
            <w:pPr>
              <w:pStyle w:val="a7"/>
              <w:rPr>
                <w:rFonts w:ascii="Times New Roman" w:hAnsi="Times New Roman"/>
              </w:rPr>
            </w:pPr>
            <w:r w:rsidRPr="00CC2155">
              <w:rPr>
                <w:rFonts w:ascii="Times New Roman" w:hAnsi="Times New Roman"/>
              </w:rPr>
              <w:t xml:space="preserve">Закупка товаров, работ и услуг для государственных </w:t>
            </w:r>
          </w:p>
          <w:p w:rsidR="00CA7DD3" w:rsidRPr="001C7356" w:rsidRDefault="00CA7DD3" w:rsidP="00CA7DD3">
            <w:pPr>
              <w:pStyle w:val="a7"/>
              <w:rPr>
                <w:rFonts w:ascii="Times New Roman" w:hAnsi="Times New Roman"/>
              </w:rPr>
            </w:pPr>
            <w:r w:rsidRPr="00CC2155">
              <w:rPr>
                <w:rFonts w:ascii="Times New Roman" w:hAnsi="Times New Roman"/>
              </w:rPr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FE6865" w:rsidRDefault="00CA7DD3" w:rsidP="00CA7DD3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FE6865" w:rsidRDefault="00CA7DD3" w:rsidP="00CA7DD3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FE6865" w:rsidRDefault="00CA7DD3" w:rsidP="00CA7DD3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7E6913" w:rsidRDefault="00CA7DD3" w:rsidP="00CA7DD3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7E6913" w:rsidRDefault="00CA7DD3" w:rsidP="00CA7DD3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7E6913" w:rsidRDefault="00CA7DD3" w:rsidP="00CA7DD3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Default="00E91C1D" w:rsidP="000F4DC4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  <w:r w:rsidR="00621071">
              <w:rPr>
                <w:rFonts w:ascii="Times New Roman" w:hAnsi="Times New Roman"/>
                <w:lang w:eastAsia="ru-RU"/>
              </w:rPr>
              <w:t>83</w:t>
            </w: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Default="00A84FBA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183</w:t>
            </w:r>
            <w:r w:rsidR="00E91C1D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Default="00E91C1D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  <w:r w:rsidR="00A84FBA">
              <w:rPr>
                <w:rFonts w:ascii="Times New Roman" w:hAnsi="Times New Roman"/>
                <w:lang w:eastAsia="ru-RU"/>
              </w:rPr>
              <w:t>83</w:t>
            </w:r>
            <w:r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CA7DD3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DD3" w:rsidRPr="001C7356" w:rsidRDefault="00CA7DD3" w:rsidP="00CA7DD3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Иные закупки товаров, работ </w:t>
            </w:r>
          </w:p>
          <w:p w:rsidR="00CA7DD3" w:rsidRPr="001C7356" w:rsidRDefault="00CA7DD3" w:rsidP="00CA7DD3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и услуг для обеспечения                                    государственных </w:t>
            </w:r>
          </w:p>
          <w:p w:rsidR="00CA7DD3" w:rsidRPr="007E6913" w:rsidRDefault="00CA7DD3" w:rsidP="00CA7DD3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356">
              <w:rPr>
                <w:rFonts w:ascii="Times New Roman" w:hAnsi="Times New Roman"/>
              </w:rPr>
              <w:t>(муниципальных) нужд</w:t>
            </w:r>
            <w:r w:rsidRPr="007E6913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FE6865" w:rsidRDefault="00CA7DD3" w:rsidP="00CA7DD3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FE6865" w:rsidRDefault="00CA7DD3" w:rsidP="00CA7DD3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FE6865" w:rsidRDefault="00CA7DD3" w:rsidP="00CA7DD3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7E6913" w:rsidRDefault="00CA7DD3" w:rsidP="00CA7DD3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7E6913" w:rsidRDefault="00CA7DD3" w:rsidP="00CA7DD3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7E6913" w:rsidRDefault="00CA7DD3" w:rsidP="00CA7DD3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Default="00E91C1D" w:rsidP="000F4DC4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  <w:r w:rsidR="00621071">
              <w:rPr>
                <w:rFonts w:ascii="Times New Roman" w:hAnsi="Times New Roman"/>
                <w:lang w:eastAsia="ru-RU"/>
              </w:rPr>
              <w:t>83</w:t>
            </w: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Default="00E91C1D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  <w:r w:rsidR="00A84FBA">
              <w:rPr>
                <w:rFonts w:ascii="Times New Roman" w:hAnsi="Times New Roman"/>
                <w:lang w:eastAsia="ru-RU"/>
              </w:rPr>
              <w:t>83</w:t>
            </w: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Default="00E91C1D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  <w:r w:rsidR="00A84FBA">
              <w:rPr>
                <w:rFonts w:ascii="Times New Roman" w:hAnsi="Times New Roman"/>
                <w:lang w:eastAsia="ru-RU"/>
              </w:rPr>
              <w:t>83</w:t>
            </w:r>
            <w:r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E91C1D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C1D" w:rsidRDefault="00E91C1D" w:rsidP="00E91C1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 xml:space="preserve">Прочая закупка товаров, работ </w:t>
            </w:r>
          </w:p>
          <w:p w:rsidR="00E91C1D" w:rsidRPr="007E6913" w:rsidRDefault="00E91C1D" w:rsidP="00E91C1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1D" w:rsidRPr="00FE6865" w:rsidRDefault="00E91C1D" w:rsidP="00E91C1D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1D" w:rsidRPr="00FE6865" w:rsidRDefault="00E91C1D" w:rsidP="00E91C1D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1D" w:rsidRPr="00FE6865" w:rsidRDefault="00E91C1D" w:rsidP="00E91C1D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C1D" w:rsidRPr="007E6913" w:rsidRDefault="00E91C1D" w:rsidP="00E91C1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C1D" w:rsidRPr="007E6913" w:rsidRDefault="00E91C1D" w:rsidP="00E91C1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C1D" w:rsidRPr="007E6913" w:rsidRDefault="00E91C1D" w:rsidP="00E91C1D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C1D" w:rsidRDefault="00E91C1D" w:rsidP="000F4DC4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  <w:r w:rsidR="00621071">
              <w:rPr>
                <w:rFonts w:ascii="Times New Roman" w:hAnsi="Times New Roman"/>
                <w:lang w:eastAsia="ru-RU"/>
              </w:rPr>
              <w:t>800,0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C1D" w:rsidRDefault="00A84FBA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C1D" w:rsidRDefault="00A84FBA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1800,0</w:t>
            </w:r>
          </w:p>
        </w:tc>
      </w:tr>
      <w:tr w:rsidR="00E91C1D" w:rsidRPr="007E6913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C1D" w:rsidRPr="007E6913" w:rsidRDefault="00E91C1D" w:rsidP="00E91C1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1D" w:rsidRPr="00FE6865" w:rsidRDefault="00E91C1D" w:rsidP="00E91C1D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1D" w:rsidRPr="00FE6865" w:rsidRDefault="00E91C1D" w:rsidP="00E91C1D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1D" w:rsidRPr="00FE6865" w:rsidRDefault="00E91C1D" w:rsidP="00E91C1D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C1D" w:rsidRPr="007E6913" w:rsidRDefault="00E91C1D" w:rsidP="00E91C1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C1D" w:rsidRPr="007E6913" w:rsidRDefault="00E91C1D" w:rsidP="00E91C1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C1D" w:rsidRPr="007E6913" w:rsidRDefault="00E91C1D" w:rsidP="00E91C1D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C1D" w:rsidRPr="007E6913" w:rsidRDefault="00E91C1D" w:rsidP="000F4DC4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  <w:r w:rsidR="00621071">
              <w:rPr>
                <w:rFonts w:ascii="Times New Roman" w:hAnsi="Times New Roman"/>
                <w:lang w:eastAsia="ru-RU"/>
              </w:rPr>
              <w:t>600,0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C1D" w:rsidRPr="007E6913" w:rsidRDefault="00A84FBA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C1D" w:rsidRPr="007E6913" w:rsidRDefault="00A84FBA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1600,0</w:t>
            </w:r>
          </w:p>
        </w:tc>
      </w:tr>
      <w:tr w:rsidR="00E91C1D" w:rsidRPr="007E6913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C1D" w:rsidRPr="007E6913" w:rsidRDefault="00E91C1D" w:rsidP="00E91C1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Оплата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1D" w:rsidRPr="00FE6865" w:rsidRDefault="00E91C1D" w:rsidP="00E91C1D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1D" w:rsidRPr="00FE6865" w:rsidRDefault="00E91C1D" w:rsidP="00E91C1D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1D" w:rsidRPr="00FE6865" w:rsidRDefault="00E91C1D" w:rsidP="00E91C1D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C1D" w:rsidRPr="007E6913" w:rsidRDefault="00E91C1D" w:rsidP="00E91C1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C1D" w:rsidRPr="007E6913" w:rsidRDefault="00E91C1D" w:rsidP="00E91C1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C1D" w:rsidRPr="007E6913" w:rsidRDefault="00E91C1D" w:rsidP="00E91C1D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C1D" w:rsidRPr="007E6913" w:rsidRDefault="00E91C1D" w:rsidP="000F4DC4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  <w:r w:rsidR="00621071">
              <w:rPr>
                <w:rFonts w:ascii="Times New Roman" w:hAnsi="Times New Roman"/>
                <w:lang w:eastAsia="ru-RU"/>
              </w:rPr>
              <w:t>600,0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C1D" w:rsidRPr="007E6913" w:rsidRDefault="005E5020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C1D" w:rsidRPr="007E6913" w:rsidRDefault="005E5020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1600,0</w:t>
            </w:r>
          </w:p>
        </w:tc>
      </w:tr>
      <w:tr w:rsidR="00E91C1D" w:rsidRPr="007E6913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C1D" w:rsidRPr="007E6913" w:rsidRDefault="00E91C1D" w:rsidP="00E91C1D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Услуги с</w:t>
            </w:r>
            <w:r w:rsidRPr="007E6913">
              <w:rPr>
                <w:rFonts w:ascii="Times New Roman" w:hAnsi="Times New Roman"/>
                <w:lang w:eastAsia="ru-RU"/>
              </w:rPr>
              <w:t>вяз</w:t>
            </w:r>
            <w:r>
              <w:rPr>
                <w:rFonts w:ascii="Times New Roman" w:hAnsi="Times New Roman"/>
                <w:lang w:eastAsia="ru-RU"/>
              </w:rPr>
              <w:t>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1D" w:rsidRPr="00FE6865" w:rsidRDefault="00E91C1D" w:rsidP="00E91C1D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1D" w:rsidRPr="00FE6865" w:rsidRDefault="00E91C1D" w:rsidP="00E91C1D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1D" w:rsidRPr="00FE6865" w:rsidRDefault="00E91C1D" w:rsidP="00E91C1D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C1D" w:rsidRPr="007E6913" w:rsidRDefault="00E91C1D" w:rsidP="00E91C1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C1D" w:rsidRPr="007E6913" w:rsidRDefault="00E91C1D" w:rsidP="00E91C1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C1D" w:rsidRPr="007E6913" w:rsidRDefault="00E91C1D" w:rsidP="00E91C1D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221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C1D" w:rsidRPr="007E6913" w:rsidRDefault="00E91C1D" w:rsidP="000F4DC4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C1D" w:rsidRPr="007E6913" w:rsidRDefault="00E91C1D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C1D" w:rsidRPr="007E6913" w:rsidRDefault="00E91C1D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79,0</w:t>
            </w:r>
          </w:p>
        </w:tc>
      </w:tr>
      <w:tr w:rsidR="00E91C1D" w:rsidRPr="007E6913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C1D" w:rsidRPr="007E6913" w:rsidRDefault="00E91C1D" w:rsidP="00E91C1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Транспортные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1D" w:rsidRPr="00FE6865" w:rsidRDefault="00E91C1D" w:rsidP="00E91C1D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1D" w:rsidRPr="00FE6865" w:rsidRDefault="00E91C1D" w:rsidP="00E91C1D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1D" w:rsidRPr="00FE6865" w:rsidRDefault="00E91C1D" w:rsidP="00E91C1D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C1D" w:rsidRPr="007E6913" w:rsidRDefault="00E91C1D" w:rsidP="00E91C1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C1D" w:rsidRPr="007E6913" w:rsidRDefault="00E91C1D" w:rsidP="00E91C1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C1D" w:rsidRPr="007E6913" w:rsidRDefault="00E91C1D" w:rsidP="00E91C1D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222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C1D" w:rsidRPr="007E6913" w:rsidRDefault="00E91C1D" w:rsidP="000F4DC4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C1D" w:rsidRPr="007E6913" w:rsidRDefault="00E91C1D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C1D" w:rsidRPr="007E6913" w:rsidRDefault="00E91C1D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21,0</w:t>
            </w:r>
          </w:p>
        </w:tc>
      </w:tr>
      <w:tr w:rsidR="00E91C1D" w:rsidRPr="007E6913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C1D" w:rsidRPr="007E6913" w:rsidRDefault="00E91C1D" w:rsidP="00E91C1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Коммунальные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1D" w:rsidRPr="00FE6865" w:rsidRDefault="00E91C1D" w:rsidP="00E91C1D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1D" w:rsidRPr="00FE6865" w:rsidRDefault="00E91C1D" w:rsidP="00E91C1D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1D" w:rsidRPr="00FE6865" w:rsidRDefault="00E91C1D" w:rsidP="00E91C1D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C1D" w:rsidRPr="007E6913" w:rsidRDefault="00E91C1D" w:rsidP="00E91C1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C1D" w:rsidRPr="007E6913" w:rsidRDefault="00E91C1D" w:rsidP="00E91C1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C1D" w:rsidRPr="007E6913" w:rsidRDefault="00E91C1D" w:rsidP="00E91C1D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223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C1D" w:rsidRPr="007E6913" w:rsidRDefault="00621071" w:rsidP="000F4DC4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C1D" w:rsidRPr="007E6913" w:rsidRDefault="005E5020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C1D" w:rsidRPr="007E6913" w:rsidRDefault="005E5020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86,0</w:t>
            </w:r>
          </w:p>
        </w:tc>
      </w:tr>
      <w:tr w:rsidR="00E91C1D" w:rsidRPr="007E6913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C1D" w:rsidRDefault="00E91C1D" w:rsidP="00E91C1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 xml:space="preserve">Работы услуги </w:t>
            </w:r>
          </w:p>
          <w:p w:rsidR="00E91C1D" w:rsidRPr="007E6913" w:rsidRDefault="00E91C1D" w:rsidP="00E91C1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по содержанию имущества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1D" w:rsidRPr="00FE6865" w:rsidRDefault="00E91C1D" w:rsidP="00E91C1D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1D" w:rsidRPr="00FE6865" w:rsidRDefault="00E91C1D" w:rsidP="00E91C1D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1D" w:rsidRPr="00FE6865" w:rsidRDefault="00E91C1D" w:rsidP="00E91C1D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C1D" w:rsidRPr="007E6913" w:rsidRDefault="00E91C1D" w:rsidP="00E91C1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C1D" w:rsidRPr="007E6913" w:rsidRDefault="00E91C1D" w:rsidP="00E91C1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C1D" w:rsidRPr="007E6913" w:rsidRDefault="00E91C1D" w:rsidP="00E91C1D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225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C1D" w:rsidRPr="007E6913" w:rsidRDefault="00621071" w:rsidP="000F4DC4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C1D" w:rsidRPr="007E6913" w:rsidRDefault="005E5020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C1D" w:rsidRPr="007E6913" w:rsidRDefault="005E5020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740,0</w:t>
            </w:r>
          </w:p>
        </w:tc>
      </w:tr>
      <w:tr w:rsidR="00CA7DD3" w:rsidRPr="007E6913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DD3" w:rsidRPr="007E6913" w:rsidRDefault="00CA7DD3" w:rsidP="00CA7DD3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Прочие работы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FE6865" w:rsidRDefault="00CA7DD3" w:rsidP="00CA7DD3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FE6865" w:rsidRDefault="00CA7DD3" w:rsidP="00CA7DD3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FE6865" w:rsidRDefault="00CA7DD3" w:rsidP="00CA7DD3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7E6913" w:rsidRDefault="00CA7DD3" w:rsidP="00CA7DD3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7E6913" w:rsidRDefault="00CA7DD3" w:rsidP="00CA7DD3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7E6913" w:rsidRDefault="00CA7DD3" w:rsidP="00CA7DD3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226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7E6913" w:rsidRDefault="00621071" w:rsidP="000F4DC4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665,9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7E6913" w:rsidRDefault="005E5020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665,9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7E6913" w:rsidRDefault="005E5020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665,9</w:t>
            </w:r>
          </w:p>
        </w:tc>
      </w:tr>
      <w:tr w:rsidR="00CA7DD3" w:rsidRPr="007E6913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DD3" w:rsidRPr="007E6913" w:rsidRDefault="00CA7DD3" w:rsidP="00CA7DD3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Страхование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FE6865" w:rsidRDefault="00CA7DD3" w:rsidP="00CA7DD3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FE6865" w:rsidRDefault="00CA7DD3" w:rsidP="00CA7DD3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FE6865" w:rsidRDefault="00CA7DD3" w:rsidP="00CA7DD3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7E6913" w:rsidRDefault="00CA7DD3" w:rsidP="00CA7DD3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7E6913" w:rsidRDefault="00CA7DD3" w:rsidP="00CA7DD3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7E6913" w:rsidRDefault="00CA7DD3" w:rsidP="00CA7DD3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7E6913" w:rsidRDefault="00621071" w:rsidP="000F4DC4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7E6913" w:rsidRDefault="005E5020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7E6913" w:rsidRDefault="005E5020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8,1</w:t>
            </w:r>
          </w:p>
        </w:tc>
      </w:tr>
      <w:tr w:rsidR="00CA7DD3" w:rsidRPr="007E6913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DD3" w:rsidRDefault="00CA7DD3" w:rsidP="00CA7DD3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 xml:space="preserve">Поступление нефинансовых </w:t>
            </w:r>
            <w:r>
              <w:rPr>
                <w:rFonts w:ascii="Times New Roman" w:hAnsi="Times New Roman"/>
                <w:lang w:eastAsia="ru-RU"/>
              </w:rPr>
              <w:lastRenderedPageBreak/>
              <w:t>активов</w:t>
            </w:r>
          </w:p>
          <w:p w:rsidR="008D66BA" w:rsidRPr="007E6913" w:rsidRDefault="008D66BA" w:rsidP="00CA7DD3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FE6865" w:rsidRDefault="00CA7DD3" w:rsidP="00CA7DD3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FE6865" w:rsidRDefault="00CA7DD3" w:rsidP="00CA7DD3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FE6865" w:rsidRDefault="00CA7DD3" w:rsidP="00CA7DD3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7E6913" w:rsidRDefault="00CA7DD3" w:rsidP="00CA7DD3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7E6913" w:rsidRDefault="00CA7DD3" w:rsidP="00CA7DD3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7E6913" w:rsidRDefault="00CA7DD3" w:rsidP="00CA7DD3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7E6913" w:rsidRDefault="00E91C1D" w:rsidP="000F4DC4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  <w:r w:rsidR="0092473D">
              <w:rPr>
                <w:rFonts w:ascii="Times New Roman" w:hAnsi="Times New Roman"/>
                <w:lang w:eastAsia="ru-RU"/>
              </w:rPr>
              <w:t>0</w:t>
            </w:r>
            <w:r w:rsidR="00CA7DD3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7E6913" w:rsidRDefault="00E91C1D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  <w:r w:rsidR="0092473D">
              <w:rPr>
                <w:rFonts w:ascii="Times New Roman" w:hAnsi="Times New Roman"/>
                <w:lang w:eastAsia="ru-RU"/>
              </w:rPr>
              <w:t>0</w:t>
            </w:r>
            <w:r w:rsidR="00CA7DD3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7E6913" w:rsidRDefault="00E91C1D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  <w:r w:rsidR="0092473D">
              <w:rPr>
                <w:rFonts w:ascii="Times New Roman" w:hAnsi="Times New Roman"/>
                <w:lang w:eastAsia="ru-RU"/>
              </w:rPr>
              <w:t>0</w:t>
            </w:r>
            <w:r w:rsidR="00CA7DD3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CA7DD3" w:rsidRPr="007E6913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DD3" w:rsidRPr="007E6913" w:rsidRDefault="00CA7DD3" w:rsidP="00CA7DD3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lastRenderedPageBreak/>
              <w:t xml:space="preserve">Увеличение стоимости основных </w:t>
            </w:r>
            <w:r>
              <w:rPr>
                <w:rFonts w:ascii="Times New Roman" w:hAnsi="Times New Roman"/>
                <w:lang w:eastAsia="ru-RU"/>
              </w:rPr>
              <w:t>средств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FE6865" w:rsidRDefault="00CA7DD3" w:rsidP="00CA7DD3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FE6865" w:rsidRDefault="00CA7DD3" w:rsidP="00CA7DD3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FE6865" w:rsidRDefault="00CA7DD3" w:rsidP="00CA7DD3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7E6913" w:rsidRDefault="00CA7DD3" w:rsidP="00CA7DD3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7E6913" w:rsidRDefault="00CA7DD3" w:rsidP="00CA7DD3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7E6913" w:rsidRDefault="00CA7DD3" w:rsidP="00CA7DD3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310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7E6913" w:rsidRDefault="00CA7DD3" w:rsidP="000F4DC4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  <w:r w:rsidR="0092473D">
              <w:rPr>
                <w:rFonts w:ascii="Times New Roman" w:hAnsi="Times New Roman"/>
                <w:lang w:eastAsia="ru-RU"/>
              </w:rPr>
              <w:t>0</w:t>
            </w: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7E6913" w:rsidRDefault="00CA7DD3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  <w:r w:rsidR="0092473D">
              <w:rPr>
                <w:rFonts w:ascii="Times New Roman" w:hAnsi="Times New Roman"/>
                <w:lang w:eastAsia="ru-RU"/>
              </w:rPr>
              <w:t>0</w:t>
            </w: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7E6913" w:rsidRDefault="00CA7DD3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  <w:r w:rsidR="0092473D">
              <w:rPr>
                <w:rFonts w:ascii="Times New Roman" w:hAnsi="Times New Roman"/>
                <w:lang w:eastAsia="ru-RU"/>
              </w:rPr>
              <w:t>0</w:t>
            </w:r>
            <w:r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CA7DD3" w:rsidRPr="007E6913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DD3" w:rsidRPr="007D7CDF" w:rsidRDefault="00CA7DD3" w:rsidP="00CA7DD3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 xml:space="preserve">Увеличение стоимости </w:t>
            </w:r>
            <w:r>
              <w:rPr>
                <w:rFonts w:ascii="Times New Roman" w:hAnsi="Times New Roman"/>
                <w:lang w:eastAsia="ru-RU"/>
              </w:rPr>
              <w:t>материальных запасов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FE6865" w:rsidRDefault="00CA7DD3" w:rsidP="00CA7DD3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FE6865" w:rsidRDefault="00CA7DD3" w:rsidP="00CA7DD3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3" w:rsidRPr="00FE6865" w:rsidRDefault="00CA7DD3" w:rsidP="00CA7DD3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7E6913" w:rsidRDefault="00CA7DD3" w:rsidP="00CA7DD3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7E6913" w:rsidRDefault="00CA7DD3" w:rsidP="00CA7DD3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7E6913" w:rsidRDefault="00CA7DD3" w:rsidP="00CA7DD3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7E6913" w:rsidRDefault="00CA7DD3" w:rsidP="000F4DC4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  <w:r w:rsidR="00E91C1D">
              <w:rPr>
                <w:rFonts w:ascii="Times New Roman" w:hAnsi="Times New Roman"/>
                <w:lang w:eastAsia="ru-RU"/>
              </w:rPr>
              <w:t>0</w:t>
            </w: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7E6913" w:rsidRDefault="00CA7DD3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  <w:r w:rsidR="00E91C1D">
              <w:rPr>
                <w:rFonts w:ascii="Times New Roman" w:hAnsi="Times New Roman"/>
                <w:lang w:eastAsia="ru-RU"/>
              </w:rPr>
              <w:t>0</w:t>
            </w: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3" w:rsidRPr="007E6913" w:rsidRDefault="00CA7DD3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  <w:r w:rsidR="00E91C1D">
              <w:rPr>
                <w:rFonts w:ascii="Times New Roman" w:hAnsi="Times New Roman"/>
                <w:lang w:eastAsia="ru-RU"/>
              </w:rPr>
              <w:t>0</w:t>
            </w:r>
            <w:r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5B18C0" w:rsidRPr="007E6913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D7CDF" w:rsidRDefault="005B18C0" w:rsidP="005B18C0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 xml:space="preserve">Увеличение стоимости </w:t>
            </w:r>
            <w:r>
              <w:rPr>
                <w:rFonts w:ascii="Times New Roman" w:hAnsi="Times New Roman"/>
                <w:lang w:eastAsia="ru-RU"/>
              </w:rPr>
              <w:t xml:space="preserve">прочих </w:t>
            </w:r>
            <w:r w:rsidRPr="005B18C0">
              <w:rPr>
                <w:rFonts w:ascii="Times New Roman" w:hAnsi="Times New Roman"/>
                <w:sz w:val="21"/>
                <w:szCs w:val="21"/>
                <w:lang w:eastAsia="ru-RU"/>
              </w:rPr>
              <w:t>оборотных запасов (материалов)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C0" w:rsidRPr="00FE6865" w:rsidRDefault="005B18C0" w:rsidP="005B18C0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C0" w:rsidRPr="00FE6865" w:rsidRDefault="005B18C0" w:rsidP="005B18C0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C0" w:rsidRPr="00FE6865" w:rsidRDefault="005B18C0" w:rsidP="005B18C0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5B18C0" w:rsidP="005B18C0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5B18C0" w:rsidP="005B18C0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5B18C0" w:rsidP="005B18C0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5B18C0" w:rsidP="000F4DC4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5B18C0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5B18C0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</w:tr>
      <w:tr w:rsidR="0092473D" w:rsidRPr="007E6913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73D" w:rsidRPr="001C754E" w:rsidRDefault="0092473D" w:rsidP="0092473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5B18C0">
              <w:rPr>
                <w:rFonts w:ascii="Times New Roman" w:hAnsi="Times New Roman"/>
                <w:sz w:val="21"/>
                <w:szCs w:val="21"/>
                <w:lang w:eastAsia="ru-RU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3D" w:rsidRPr="001C754E" w:rsidRDefault="0092473D" w:rsidP="0092473D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3D" w:rsidRPr="001C754E" w:rsidRDefault="0092473D" w:rsidP="0092473D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3D" w:rsidRPr="001C754E" w:rsidRDefault="0092473D" w:rsidP="0092473D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73D" w:rsidRPr="001C754E" w:rsidRDefault="0092473D" w:rsidP="0092473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73D" w:rsidRPr="001C754E" w:rsidRDefault="0092473D" w:rsidP="0092473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24</w:t>
            </w:r>
            <w:r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73D" w:rsidRPr="001C754E" w:rsidRDefault="0092473D" w:rsidP="0092473D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73D" w:rsidRPr="001C754E" w:rsidRDefault="0092473D" w:rsidP="000F4DC4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73D" w:rsidRPr="001C754E" w:rsidRDefault="0092473D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73D" w:rsidRPr="001C754E" w:rsidRDefault="0092473D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30,0</w:t>
            </w:r>
          </w:p>
        </w:tc>
      </w:tr>
      <w:tr w:rsidR="0092473D" w:rsidRPr="007E6913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73D" w:rsidRPr="001C754E" w:rsidRDefault="0092473D" w:rsidP="0092473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3D" w:rsidRPr="001C754E" w:rsidRDefault="0092473D" w:rsidP="0092473D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3D" w:rsidRPr="001C754E" w:rsidRDefault="0092473D" w:rsidP="0092473D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3D" w:rsidRPr="001C754E" w:rsidRDefault="0092473D" w:rsidP="0092473D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73D" w:rsidRPr="001C754E" w:rsidRDefault="0092473D" w:rsidP="0092473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73D" w:rsidRPr="001C754E" w:rsidRDefault="0092473D" w:rsidP="0092473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73D" w:rsidRPr="001C754E" w:rsidRDefault="0092473D" w:rsidP="0092473D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73D" w:rsidRPr="001C754E" w:rsidRDefault="0092473D" w:rsidP="000F4DC4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73D" w:rsidRPr="001C754E" w:rsidRDefault="0092473D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73D" w:rsidRPr="001C754E" w:rsidRDefault="0092473D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30,0</w:t>
            </w:r>
          </w:p>
        </w:tc>
      </w:tr>
      <w:tr w:rsidR="0092473D" w:rsidRPr="007E6913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73D" w:rsidRPr="001C754E" w:rsidRDefault="0092473D" w:rsidP="0092473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Оплата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3D" w:rsidRPr="001C754E" w:rsidRDefault="0092473D" w:rsidP="0092473D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3D" w:rsidRPr="001C754E" w:rsidRDefault="0092473D" w:rsidP="0092473D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3D" w:rsidRPr="001C754E" w:rsidRDefault="0092473D" w:rsidP="0092473D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73D" w:rsidRPr="001C754E" w:rsidRDefault="0092473D" w:rsidP="0092473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73D" w:rsidRPr="001C754E" w:rsidRDefault="0092473D" w:rsidP="0092473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73D" w:rsidRPr="001C754E" w:rsidRDefault="0092473D" w:rsidP="0092473D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73D" w:rsidRPr="001C754E" w:rsidRDefault="0092473D" w:rsidP="000F4DC4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73D" w:rsidRPr="001C754E" w:rsidRDefault="0092473D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73D" w:rsidRPr="001C754E" w:rsidRDefault="0092473D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30,0</w:t>
            </w:r>
          </w:p>
        </w:tc>
      </w:tr>
      <w:tr w:rsidR="0092473D" w:rsidRPr="007E6913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73D" w:rsidRPr="001C754E" w:rsidRDefault="0092473D" w:rsidP="0092473D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Коммунальные услуги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3D" w:rsidRPr="001C754E" w:rsidRDefault="0092473D" w:rsidP="0092473D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3D" w:rsidRPr="001C754E" w:rsidRDefault="0092473D" w:rsidP="0092473D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3D" w:rsidRPr="001C754E" w:rsidRDefault="0092473D" w:rsidP="0092473D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73D" w:rsidRPr="001C754E" w:rsidRDefault="0092473D" w:rsidP="0092473D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73D" w:rsidRPr="001C754E" w:rsidRDefault="0092473D" w:rsidP="0092473D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73D" w:rsidRPr="001C754E" w:rsidRDefault="0092473D" w:rsidP="0092473D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73D" w:rsidRPr="001C754E" w:rsidRDefault="0092473D" w:rsidP="000F4DC4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73D" w:rsidRPr="001C754E" w:rsidRDefault="0092473D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73D" w:rsidRPr="001C754E" w:rsidRDefault="0092473D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30,0</w:t>
            </w:r>
          </w:p>
        </w:tc>
      </w:tr>
      <w:tr w:rsidR="005B18C0" w:rsidRPr="007E6913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18C0" w:rsidRPr="007E6913" w:rsidRDefault="005B18C0" w:rsidP="005B18C0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Прочие расходы в сфере здравоохранения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C0" w:rsidRPr="008760BF" w:rsidRDefault="005B18C0" w:rsidP="005B18C0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C0" w:rsidRPr="008760BF" w:rsidRDefault="005B18C0" w:rsidP="005B18C0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C0" w:rsidRPr="008760BF" w:rsidRDefault="005B18C0" w:rsidP="005B18C0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5B18C0" w:rsidP="005B18C0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5B18C0" w:rsidP="005B18C0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5B18C0" w:rsidP="005B18C0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5B18C0" w:rsidP="000F4DC4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372,8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5B18C0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372,8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5B18C0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372,8</w:t>
            </w:r>
          </w:p>
        </w:tc>
      </w:tr>
      <w:tr w:rsidR="005B18C0" w:rsidRPr="007E6913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C0" w:rsidRPr="001C7356" w:rsidRDefault="005B18C0" w:rsidP="005B18C0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5B18C0" w:rsidRPr="001C7356" w:rsidRDefault="005B18C0" w:rsidP="005B18C0">
            <w:pPr>
              <w:pStyle w:val="a7"/>
              <w:rPr>
                <w:rFonts w:ascii="Times New Roman" w:hAnsi="Times New Roman"/>
              </w:rPr>
            </w:pPr>
            <w:r w:rsidRPr="005B18C0">
              <w:rPr>
                <w:rFonts w:ascii="Times New Roman" w:hAnsi="Times New Roman"/>
                <w:sz w:val="21"/>
                <w:szCs w:val="21"/>
              </w:rPr>
              <w:t>в целях обеспечения выполнения</w:t>
            </w:r>
            <w:r w:rsidRPr="001C7356">
              <w:rPr>
                <w:rFonts w:ascii="Times New Roman" w:hAnsi="Times New Roman"/>
              </w:rPr>
              <w:t xml:space="preserve"> функций государственными</w:t>
            </w:r>
          </w:p>
          <w:p w:rsidR="005B18C0" w:rsidRPr="001C7356" w:rsidRDefault="005B18C0" w:rsidP="005B18C0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(муниципальными) органами, </w:t>
            </w:r>
          </w:p>
          <w:p w:rsidR="005B18C0" w:rsidRPr="001C7356" w:rsidRDefault="005B18C0" w:rsidP="005B18C0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казенными учреждениями, </w:t>
            </w:r>
          </w:p>
          <w:p w:rsidR="005B18C0" w:rsidRPr="001C7356" w:rsidRDefault="005B18C0" w:rsidP="005B18C0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органами управления </w:t>
            </w:r>
          </w:p>
          <w:p w:rsidR="005B18C0" w:rsidRPr="001C7356" w:rsidRDefault="005B18C0" w:rsidP="005B18C0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государственными </w:t>
            </w:r>
          </w:p>
          <w:p w:rsidR="005B18C0" w:rsidRPr="001C7356" w:rsidRDefault="005B18C0" w:rsidP="005B18C0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C0" w:rsidRPr="00FE6865" w:rsidRDefault="005B18C0" w:rsidP="005B18C0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C0" w:rsidRPr="00FE6865" w:rsidRDefault="005B18C0" w:rsidP="005B18C0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C0" w:rsidRPr="00FE6865" w:rsidRDefault="005B18C0" w:rsidP="005B18C0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5B18C0" w:rsidP="005B18C0">
            <w:pPr>
              <w:pStyle w:val="a7"/>
              <w:ind w:right="-108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5B18C0" w:rsidP="005B18C0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5B18C0" w:rsidP="005B18C0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5B18C0" w:rsidP="000F4DC4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372,8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5B18C0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372,8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5B18C0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372,8</w:t>
            </w:r>
          </w:p>
        </w:tc>
      </w:tr>
      <w:tr w:rsidR="005B18C0" w:rsidRPr="007E6913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C0" w:rsidRPr="001C7356" w:rsidRDefault="005B18C0" w:rsidP="005B18C0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5B18C0" w:rsidRPr="001C7356" w:rsidRDefault="005B18C0" w:rsidP="005B18C0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государственных </w:t>
            </w:r>
          </w:p>
          <w:p w:rsidR="005B18C0" w:rsidRPr="001C7356" w:rsidRDefault="005B18C0" w:rsidP="005B18C0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C0" w:rsidRPr="00FE6865" w:rsidRDefault="005B18C0" w:rsidP="005B18C0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C0" w:rsidRPr="00FE6865" w:rsidRDefault="005B18C0" w:rsidP="005B18C0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C0" w:rsidRPr="00FE6865" w:rsidRDefault="005B18C0" w:rsidP="005B18C0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5B18C0" w:rsidP="005B18C0">
            <w:pPr>
              <w:pStyle w:val="a7"/>
              <w:ind w:right="-108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5B18C0" w:rsidP="005B18C0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5B18C0" w:rsidP="005B18C0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5B18C0" w:rsidP="000F4DC4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372,8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5B18C0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372,8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5B18C0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372,8</w:t>
            </w:r>
          </w:p>
        </w:tc>
      </w:tr>
      <w:tr w:rsidR="005B18C0" w:rsidRPr="007E6913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18C0" w:rsidRPr="007E6913" w:rsidRDefault="005B18C0" w:rsidP="005B18C0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 xml:space="preserve">Иные выплаты персоналу </w:t>
            </w:r>
            <w:r w:rsidRPr="005B18C0">
              <w:rPr>
                <w:rFonts w:ascii="Times New Roman" w:hAnsi="Times New Roman"/>
                <w:sz w:val="20"/>
                <w:szCs w:val="20"/>
                <w:lang w:eastAsia="ru-RU"/>
              </w:rPr>
              <w:t>государственных (муниципальных)</w:t>
            </w:r>
            <w:r w:rsidRPr="007E6913">
              <w:rPr>
                <w:rFonts w:ascii="Times New Roman" w:hAnsi="Times New Roman"/>
                <w:lang w:eastAsia="ru-RU"/>
              </w:rPr>
              <w:t xml:space="preserve"> органов, за исключением фонда оплаты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C0" w:rsidRPr="00FE6865" w:rsidRDefault="005B18C0" w:rsidP="005B18C0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C0" w:rsidRPr="00FE6865" w:rsidRDefault="005B18C0" w:rsidP="005B18C0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C0" w:rsidRPr="00FE6865" w:rsidRDefault="005B18C0" w:rsidP="005B18C0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5B18C0" w:rsidP="005B18C0">
            <w:pPr>
              <w:pStyle w:val="a7"/>
              <w:ind w:right="-108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5B18C0" w:rsidP="005B18C0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122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5B18C0" w:rsidP="005B18C0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5B18C0" w:rsidP="000F4DC4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372,8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5B18C0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372,8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5B18C0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372,8</w:t>
            </w:r>
          </w:p>
        </w:tc>
      </w:tr>
      <w:tr w:rsidR="005B18C0" w:rsidRPr="007E6913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18C0" w:rsidRPr="007E6913" w:rsidRDefault="005B18C0" w:rsidP="005B18C0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 классифицировано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C0" w:rsidRPr="00FE6865" w:rsidRDefault="005B18C0" w:rsidP="005B18C0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C0" w:rsidRPr="00FE6865" w:rsidRDefault="005B18C0" w:rsidP="005B18C0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C0" w:rsidRPr="00FE6865" w:rsidRDefault="005B18C0" w:rsidP="005B18C0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5B18C0" w:rsidP="005B18C0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C0" w:rsidRPr="007E6913" w:rsidRDefault="005B18C0" w:rsidP="005B18C0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5B18C0" w:rsidP="005B18C0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5B18C0" w:rsidP="000F4DC4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372,8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5B18C0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372,8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5B18C0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372,8</w:t>
            </w:r>
          </w:p>
        </w:tc>
      </w:tr>
      <w:tr w:rsidR="005B18C0" w:rsidRPr="007E6913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18C0" w:rsidRPr="007E6913" w:rsidRDefault="005B18C0" w:rsidP="005B18C0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C0" w:rsidRPr="008760BF" w:rsidRDefault="005B18C0" w:rsidP="005B18C0">
            <w:pPr>
              <w:pStyle w:val="a7"/>
              <w:jc w:val="center"/>
              <w:rPr>
                <w:rFonts w:ascii="Times New Roman" w:hAnsi="Times New Roman"/>
              </w:rPr>
            </w:pPr>
            <w:r w:rsidRPr="008760BF"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5B18C0" w:rsidP="005B18C0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5B18C0" w:rsidP="005B18C0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5B18C0" w:rsidP="005B18C0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5B18C0" w:rsidP="005B18C0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5B18C0" w:rsidP="005B18C0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5B18C0" w:rsidP="000F4DC4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5B18C0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5B18C0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10,0</w:t>
            </w:r>
          </w:p>
        </w:tc>
      </w:tr>
      <w:tr w:rsidR="005B18C0" w:rsidRPr="007E6913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18C0" w:rsidRPr="007E6913" w:rsidRDefault="005B18C0" w:rsidP="005B18C0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Резервный фонд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Pr="007E6913">
              <w:rPr>
                <w:rFonts w:ascii="Times New Roman" w:hAnsi="Times New Roman"/>
                <w:lang w:eastAsia="ru-RU"/>
              </w:rPr>
              <w:t xml:space="preserve"> предусмотренный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C0" w:rsidRPr="00FE6865" w:rsidRDefault="005B18C0" w:rsidP="005B18C0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5B18C0" w:rsidP="005B18C0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5B18C0" w:rsidP="005B18C0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5B18C0" w:rsidP="005B18C0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32А</w:t>
            </w:r>
            <w:r w:rsidRPr="007E6913">
              <w:rPr>
                <w:rFonts w:ascii="Times New Roman" w:hAnsi="Times New Roman"/>
                <w:lang w:eastAsia="ru-RU"/>
              </w:rPr>
              <w:t>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5B18C0" w:rsidP="005B18C0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5B18C0" w:rsidP="005B18C0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5B18C0" w:rsidP="000F4DC4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5B18C0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5B18C0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10,0</w:t>
            </w:r>
          </w:p>
        </w:tc>
      </w:tr>
      <w:tr w:rsidR="005B18C0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18C0" w:rsidRPr="007E6913" w:rsidRDefault="005B18C0" w:rsidP="005B18C0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C0" w:rsidRPr="00FE6865" w:rsidRDefault="005B18C0" w:rsidP="005B18C0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5B18C0" w:rsidP="005B18C0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5B18C0" w:rsidP="005B18C0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Default="005B18C0" w:rsidP="005B18C0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5B18C0" w:rsidP="005B18C0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5B18C0" w:rsidP="005B18C0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Default="005B18C0" w:rsidP="000F4DC4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Default="005B18C0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Default="005B18C0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10,0</w:t>
            </w:r>
          </w:p>
        </w:tc>
      </w:tr>
      <w:tr w:rsidR="005B18C0" w:rsidRPr="007E6913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18C0" w:rsidRPr="007E6913" w:rsidRDefault="005B18C0" w:rsidP="005B18C0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C0" w:rsidRPr="00FE6865" w:rsidRDefault="005B18C0" w:rsidP="005B18C0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5B18C0" w:rsidP="005B18C0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5B18C0" w:rsidP="005B18C0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5B18C0" w:rsidP="005B18C0">
            <w:pPr>
              <w:pStyle w:val="a7"/>
              <w:ind w:right="-108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5B18C0" w:rsidP="005B18C0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5B18C0" w:rsidP="005B18C0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5B18C0" w:rsidP="000F4DC4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5B18C0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5B18C0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10,0</w:t>
            </w:r>
          </w:p>
        </w:tc>
      </w:tr>
      <w:tr w:rsidR="005B18C0" w:rsidRPr="007E6913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18C0" w:rsidRPr="007E6913" w:rsidRDefault="005B18C0" w:rsidP="005B18C0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Не классифицировано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C0" w:rsidRPr="00FE6865" w:rsidRDefault="005B18C0" w:rsidP="005B18C0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5B18C0" w:rsidP="005B18C0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5B18C0" w:rsidP="005B18C0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5B18C0" w:rsidP="005B18C0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5B18C0" w:rsidP="005B18C0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5B18C0" w:rsidP="005B18C0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5B18C0" w:rsidP="000F4DC4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5B18C0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5B18C0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10,0</w:t>
            </w:r>
          </w:p>
        </w:tc>
      </w:tr>
      <w:tr w:rsidR="005B18C0" w:rsidRPr="007E6913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18C0" w:rsidRPr="007E6913" w:rsidRDefault="005B18C0" w:rsidP="005B18C0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C0" w:rsidRPr="008760BF" w:rsidRDefault="005B18C0" w:rsidP="005B18C0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B18C0" w:rsidRPr="008760BF" w:rsidRDefault="005B18C0" w:rsidP="005B18C0">
            <w:pPr>
              <w:pStyle w:val="a7"/>
              <w:jc w:val="center"/>
              <w:rPr>
                <w:rFonts w:ascii="Times New Roman" w:hAnsi="Times New Roman"/>
              </w:rPr>
            </w:pPr>
            <w:r w:rsidRPr="008760BF"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5B18C0" w:rsidP="005B18C0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5B18C0" w:rsidP="005B18C0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5B18C0" w:rsidP="005B18C0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5B18C0" w:rsidP="005B18C0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5B18C0" w:rsidP="005B18C0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5B18C0" w:rsidP="000F4DC4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5B18C0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5B18C0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</w:tr>
      <w:tr w:rsidR="005B18C0" w:rsidRPr="007E6913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18C0" w:rsidRDefault="005B18C0" w:rsidP="005B18C0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 xml:space="preserve">Уплата членских взносов </w:t>
            </w:r>
          </w:p>
          <w:p w:rsidR="005B18C0" w:rsidRPr="007E6913" w:rsidRDefault="005B18C0" w:rsidP="005B18C0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на осуществление деятельности Совета муниципальных образований города Москвы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C0" w:rsidRPr="00FE6865" w:rsidRDefault="005B18C0" w:rsidP="005B18C0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5B18C0" w:rsidP="005B18C0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5B18C0" w:rsidP="005B18C0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5B18C0" w:rsidP="005B18C0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31Б</w:t>
            </w:r>
            <w:r w:rsidRPr="007E6913">
              <w:rPr>
                <w:rFonts w:ascii="Times New Roman" w:hAnsi="Times New Roman"/>
                <w:lang w:eastAsia="ru-RU"/>
              </w:rPr>
              <w:t>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5B18C0" w:rsidP="005B18C0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5B18C0" w:rsidP="005B18C0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5B18C0" w:rsidP="000F4DC4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5B18C0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5B18C0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</w:tr>
      <w:tr w:rsidR="005B18C0" w:rsidRPr="007E6913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C0" w:rsidRPr="00944109" w:rsidRDefault="005B18C0" w:rsidP="005B18C0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C0" w:rsidRPr="00944109" w:rsidRDefault="005B18C0" w:rsidP="005B18C0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C0" w:rsidRPr="00944109" w:rsidRDefault="005B18C0" w:rsidP="005B18C0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C0" w:rsidRPr="00944109" w:rsidRDefault="005B18C0" w:rsidP="005B18C0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C0" w:rsidRPr="00944109" w:rsidRDefault="005B18C0" w:rsidP="005B18C0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C0" w:rsidRPr="00944109" w:rsidRDefault="005B18C0" w:rsidP="005B18C0">
            <w:pPr>
              <w:pStyle w:val="a7"/>
              <w:jc w:val="center"/>
              <w:rPr>
                <w:rFonts w:ascii="Times New Roman" w:hAnsi="Times New Roman"/>
              </w:rPr>
            </w:pPr>
            <w:r w:rsidRPr="00944109">
              <w:rPr>
                <w:rFonts w:ascii="Times New Roman" w:hAnsi="Times New Roman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5B18C0" w:rsidP="005B18C0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5B18C0" w:rsidP="000F4DC4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5B18C0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5B18C0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</w:tr>
      <w:tr w:rsidR="005B18C0" w:rsidRPr="007E6913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18C0" w:rsidRDefault="005B18C0" w:rsidP="005B18C0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Уплата налогов, сборов </w:t>
            </w:r>
          </w:p>
          <w:p w:rsidR="005B18C0" w:rsidRPr="007E6913" w:rsidRDefault="005B18C0" w:rsidP="005B18C0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C0" w:rsidRPr="00FE6865" w:rsidRDefault="005B18C0" w:rsidP="005B18C0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5B18C0" w:rsidP="005B18C0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5B18C0" w:rsidP="005B18C0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5B18C0" w:rsidP="005B18C0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5B18C0" w:rsidP="005B18C0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5B18C0" w:rsidP="005B18C0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5B18C0" w:rsidP="000F4DC4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5B18C0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5B18C0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</w:tr>
      <w:tr w:rsidR="005B18C0" w:rsidRPr="007E6913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18C0" w:rsidRPr="007E6913" w:rsidRDefault="005B18C0" w:rsidP="005B18C0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Уплата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C0" w:rsidRPr="00FE6865" w:rsidRDefault="005B18C0" w:rsidP="005B18C0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5B18C0" w:rsidP="005B18C0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5B18C0" w:rsidP="005B18C0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5B18C0" w:rsidP="005B18C0">
            <w:pPr>
              <w:pStyle w:val="a7"/>
              <w:ind w:right="-108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5B18C0" w:rsidP="005B18C0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853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5B18C0" w:rsidP="005B18C0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5B18C0" w:rsidP="000F4DC4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5B18C0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5B18C0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</w:tr>
      <w:tr w:rsidR="005B18C0" w:rsidRPr="007E6913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18C0" w:rsidRPr="007E6913" w:rsidRDefault="005B18C0" w:rsidP="005B18C0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C0" w:rsidRPr="00FE6865" w:rsidRDefault="005B18C0" w:rsidP="005B18C0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5B18C0" w:rsidP="005B18C0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5B18C0" w:rsidP="005B18C0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5B18C0" w:rsidP="005B18C0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5B18C0" w:rsidP="005B18C0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5B18C0" w:rsidP="005B18C0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5B18C0" w:rsidP="000F4DC4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5B18C0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5B18C0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</w:tr>
      <w:tr w:rsidR="005B18C0" w:rsidRPr="007E6913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18C0" w:rsidRPr="007E6913" w:rsidRDefault="005B18C0" w:rsidP="005B18C0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Прочие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C0" w:rsidRPr="00FE6865" w:rsidRDefault="005B18C0" w:rsidP="005B18C0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5B18C0" w:rsidP="005B18C0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5B18C0" w:rsidP="005B18C0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5B18C0" w:rsidP="005B18C0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5B18C0" w:rsidP="005B18C0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5B18C0" w:rsidP="005B18C0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290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5B18C0" w:rsidP="000F4DC4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5B18C0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5B18C0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</w:tr>
      <w:tr w:rsidR="005B18C0" w:rsidRPr="007E6913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18C0" w:rsidRPr="007E6913" w:rsidRDefault="005B18C0" w:rsidP="005B18C0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C0" w:rsidRPr="00FE6865" w:rsidRDefault="005B18C0" w:rsidP="005B18C0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5B18C0" w:rsidP="005B18C0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5B18C0" w:rsidP="005B18C0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5B18C0" w:rsidP="005B18C0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5B18C0" w:rsidP="005B18C0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5B18C0" w:rsidP="005B18C0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5B18C0" w:rsidP="000F4DC4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5B18C0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5B18C0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</w:tr>
      <w:tr w:rsidR="005B18C0" w:rsidRPr="007E6913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18C0" w:rsidRPr="007E6913" w:rsidRDefault="005B18C0" w:rsidP="005B18C0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Культура, </w:t>
            </w:r>
            <w:r w:rsidRPr="007E6913">
              <w:rPr>
                <w:rFonts w:ascii="Times New Roman" w:hAnsi="Times New Roman"/>
                <w:lang w:eastAsia="ru-RU"/>
              </w:rPr>
              <w:t>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C0" w:rsidRPr="0057123A" w:rsidRDefault="005B18C0" w:rsidP="005B18C0">
            <w:pPr>
              <w:pStyle w:val="a7"/>
              <w:jc w:val="center"/>
              <w:rPr>
                <w:rFonts w:ascii="Times New Roman" w:hAnsi="Times New Roman"/>
              </w:rPr>
            </w:pPr>
            <w:r w:rsidRPr="0057123A"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5B18C0" w:rsidP="005B18C0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5B18C0" w:rsidP="005B18C0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5B18C0" w:rsidP="005B18C0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5B18C0" w:rsidP="005B18C0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5B18C0" w:rsidP="005B18C0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92473D" w:rsidP="000F4DC4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2389,3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5E5020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1773,1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5B18C0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</w:t>
            </w:r>
            <w:r w:rsidR="005E5020">
              <w:rPr>
                <w:rFonts w:ascii="Times New Roman" w:hAnsi="Times New Roman"/>
                <w:lang w:eastAsia="ru-RU"/>
              </w:rPr>
              <w:t>54</w:t>
            </w:r>
            <w:r>
              <w:rPr>
                <w:rFonts w:ascii="Times New Roman" w:hAnsi="Times New Roman"/>
                <w:lang w:eastAsia="ru-RU"/>
              </w:rPr>
              <w:t>,0</w:t>
            </w:r>
          </w:p>
        </w:tc>
      </w:tr>
      <w:tr w:rsidR="005B18C0" w:rsidRPr="007E6913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18C0" w:rsidRPr="007E6913" w:rsidRDefault="005B18C0" w:rsidP="005B18C0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Др</w:t>
            </w:r>
            <w:r>
              <w:rPr>
                <w:rFonts w:ascii="Times New Roman" w:hAnsi="Times New Roman"/>
                <w:lang w:eastAsia="ru-RU"/>
              </w:rPr>
              <w:t>угие вопросы в области культуры,</w:t>
            </w:r>
            <w:r w:rsidRPr="007E6913">
              <w:rPr>
                <w:rFonts w:ascii="Times New Roman" w:hAnsi="Times New Roman"/>
                <w:lang w:eastAsia="ru-RU"/>
              </w:rPr>
              <w:t xml:space="preserve"> кинематографии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C0" w:rsidRPr="00FE6865" w:rsidRDefault="005B18C0" w:rsidP="005B18C0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5B18C0" w:rsidP="005B18C0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5B18C0" w:rsidP="005B18C0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5B18C0" w:rsidP="005B18C0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5B18C0" w:rsidP="005B18C0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5B18C0" w:rsidP="005B18C0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92473D" w:rsidP="000F4DC4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2389,3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5E5020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1773,1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5B18C0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</w:t>
            </w:r>
            <w:r w:rsidR="005E5020">
              <w:rPr>
                <w:rFonts w:ascii="Times New Roman" w:hAnsi="Times New Roman"/>
                <w:lang w:eastAsia="ru-RU"/>
              </w:rPr>
              <w:t>54</w:t>
            </w:r>
            <w:r>
              <w:rPr>
                <w:rFonts w:ascii="Times New Roman" w:hAnsi="Times New Roman"/>
                <w:lang w:eastAsia="ru-RU"/>
              </w:rPr>
              <w:t>,0</w:t>
            </w:r>
          </w:p>
        </w:tc>
      </w:tr>
      <w:tr w:rsidR="005B18C0" w:rsidRPr="007E6913" w:rsidTr="000F4DC4">
        <w:trPr>
          <w:trHeight w:val="71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18C0" w:rsidRDefault="005B18C0" w:rsidP="005B18C0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lastRenderedPageBreak/>
              <w:t xml:space="preserve">Праздничные и социально значимые мероприятия </w:t>
            </w:r>
          </w:p>
          <w:p w:rsidR="005B18C0" w:rsidRPr="00472593" w:rsidRDefault="005B18C0" w:rsidP="005B18C0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для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C0" w:rsidRPr="00FE6865" w:rsidRDefault="005B18C0" w:rsidP="005B18C0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5B18C0" w:rsidP="005B18C0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5B18C0" w:rsidP="005B18C0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5B18C0" w:rsidP="005B18C0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35Е</w:t>
            </w:r>
            <w:r w:rsidRPr="007E6913">
              <w:rPr>
                <w:rFonts w:ascii="Times New Roman" w:hAnsi="Times New Roman"/>
                <w:lang w:eastAsia="ru-RU"/>
              </w:rPr>
              <w:t>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5B18C0" w:rsidP="005B18C0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5B18C0" w:rsidP="005B18C0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92473D" w:rsidP="000F4DC4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2389,3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5E5020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1773,1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5B18C0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</w:t>
            </w:r>
            <w:r w:rsidR="005E5020">
              <w:rPr>
                <w:rFonts w:ascii="Times New Roman" w:hAnsi="Times New Roman"/>
                <w:lang w:eastAsia="ru-RU"/>
              </w:rPr>
              <w:t>54</w:t>
            </w:r>
            <w:r>
              <w:rPr>
                <w:rFonts w:ascii="Times New Roman" w:hAnsi="Times New Roman"/>
                <w:lang w:eastAsia="ru-RU"/>
              </w:rPr>
              <w:t>,0</w:t>
            </w:r>
          </w:p>
        </w:tc>
      </w:tr>
      <w:tr w:rsidR="005B18C0" w:rsidRPr="007E6913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C0" w:rsidRPr="001C7356" w:rsidRDefault="005B18C0" w:rsidP="005B18C0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Закупка товаров, работ и услуг для государственных </w:t>
            </w:r>
          </w:p>
          <w:p w:rsidR="005B18C0" w:rsidRPr="001C7356" w:rsidRDefault="005B18C0" w:rsidP="005B18C0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C0" w:rsidRPr="00FE6865" w:rsidRDefault="005B18C0" w:rsidP="005B18C0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C0" w:rsidRPr="00FE6865" w:rsidRDefault="005B18C0" w:rsidP="005B18C0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C0" w:rsidRPr="00FE6865" w:rsidRDefault="005B18C0" w:rsidP="005B18C0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5B18C0" w:rsidP="005B18C0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5B18C0" w:rsidP="005B18C0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5B18C0" w:rsidP="005B18C0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92473D" w:rsidP="000F4DC4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2389,3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5E5020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1773,1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5B18C0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</w:t>
            </w:r>
            <w:r w:rsidR="005E5020">
              <w:rPr>
                <w:rFonts w:ascii="Times New Roman" w:hAnsi="Times New Roman"/>
                <w:lang w:eastAsia="ru-RU"/>
              </w:rPr>
              <w:t>54</w:t>
            </w:r>
            <w:r>
              <w:rPr>
                <w:rFonts w:ascii="Times New Roman" w:hAnsi="Times New Roman"/>
                <w:lang w:eastAsia="ru-RU"/>
              </w:rPr>
              <w:t>,0</w:t>
            </w:r>
          </w:p>
        </w:tc>
      </w:tr>
      <w:tr w:rsidR="005B18C0" w:rsidRPr="007E6913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C0" w:rsidRPr="001C7356" w:rsidRDefault="005B18C0" w:rsidP="005B18C0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Иные закупки товаров, работ </w:t>
            </w:r>
          </w:p>
          <w:p w:rsidR="005B18C0" w:rsidRPr="001C7356" w:rsidRDefault="005B18C0" w:rsidP="005B18C0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и услуг для обеспечения                                    государственных </w:t>
            </w:r>
          </w:p>
          <w:p w:rsidR="005B18C0" w:rsidRPr="001C7356" w:rsidRDefault="005B18C0" w:rsidP="005B18C0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C0" w:rsidRPr="00FE6865" w:rsidRDefault="005B18C0" w:rsidP="005B18C0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C0" w:rsidRPr="00FE6865" w:rsidRDefault="005B18C0" w:rsidP="005B18C0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C0" w:rsidRPr="00FE6865" w:rsidRDefault="005B18C0" w:rsidP="005B18C0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5B18C0" w:rsidP="005B18C0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5B18C0" w:rsidP="005B18C0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5B18C0" w:rsidP="005B18C0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92473D" w:rsidP="000F4DC4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2389,3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5E5020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1773,1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5B18C0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</w:t>
            </w:r>
            <w:r w:rsidR="005E5020">
              <w:rPr>
                <w:rFonts w:ascii="Times New Roman" w:hAnsi="Times New Roman"/>
                <w:lang w:eastAsia="ru-RU"/>
              </w:rPr>
              <w:t>54</w:t>
            </w:r>
            <w:r>
              <w:rPr>
                <w:rFonts w:ascii="Times New Roman" w:hAnsi="Times New Roman"/>
                <w:lang w:eastAsia="ru-RU"/>
              </w:rPr>
              <w:t>,0</w:t>
            </w:r>
          </w:p>
        </w:tc>
      </w:tr>
      <w:tr w:rsidR="005B18C0" w:rsidRPr="007E6913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18C0" w:rsidRDefault="005B18C0" w:rsidP="005B18C0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 xml:space="preserve">Прочая закупка товаров, работ </w:t>
            </w:r>
          </w:p>
          <w:p w:rsidR="005B18C0" w:rsidRPr="007E6913" w:rsidRDefault="005B18C0" w:rsidP="005B18C0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C0" w:rsidRPr="00FE6865" w:rsidRDefault="005B18C0" w:rsidP="005B18C0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5B18C0" w:rsidP="005B18C0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5B18C0" w:rsidP="005B18C0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5B18C0" w:rsidP="005B18C0">
            <w:pPr>
              <w:pStyle w:val="a7"/>
              <w:ind w:right="-108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5B18C0" w:rsidP="005B18C0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5B18C0" w:rsidP="005B18C0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92473D" w:rsidP="000F4DC4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2389,3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5E5020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1773,1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5B18C0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</w:t>
            </w:r>
            <w:r w:rsidR="005E5020">
              <w:rPr>
                <w:rFonts w:ascii="Times New Roman" w:hAnsi="Times New Roman"/>
                <w:lang w:eastAsia="ru-RU"/>
              </w:rPr>
              <w:t>54</w:t>
            </w:r>
            <w:r>
              <w:rPr>
                <w:rFonts w:ascii="Times New Roman" w:hAnsi="Times New Roman"/>
                <w:lang w:eastAsia="ru-RU"/>
              </w:rPr>
              <w:t>,0</w:t>
            </w:r>
          </w:p>
        </w:tc>
      </w:tr>
      <w:tr w:rsidR="005B18C0" w:rsidRPr="007E6913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18C0" w:rsidRPr="007E6913" w:rsidRDefault="005B18C0" w:rsidP="005B18C0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Не классифицировано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C0" w:rsidRPr="00FE6865" w:rsidRDefault="005B18C0" w:rsidP="005B18C0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5B18C0" w:rsidP="005B18C0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5B18C0" w:rsidP="005B18C0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5B18C0" w:rsidP="005B18C0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5B18C0" w:rsidP="005B18C0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5B18C0" w:rsidP="005B18C0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92473D" w:rsidP="000F4DC4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2389,3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5E5020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1773,1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5B18C0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</w:t>
            </w:r>
            <w:r w:rsidR="005E5020">
              <w:rPr>
                <w:rFonts w:ascii="Times New Roman" w:hAnsi="Times New Roman"/>
                <w:lang w:eastAsia="ru-RU"/>
              </w:rPr>
              <w:t>54</w:t>
            </w:r>
            <w:r>
              <w:rPr>
                <w:rFonts w:ascii="Times New Roman" w:hAnsi="Times New Roman"/>
                <w:lang w:eastAsia="ru-RU"/>
              </w:rPr>
              <w:t>,0</w:t>
            </w:r>
          </w:p>
        </w:tc>
      </w:tr>
      <w:tr w:rsidR="0092473D" w:rsidRPr="007E6913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473D" w:rsidRPr="007E6913" w:rsidRDefault="0092473D" w:rsidP="0092473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3D" w:rsidRPr="00FE6865" w:rsidRDefault="0092473D" w:rsidP="0092473D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  <w:r w:rsidRPr="0057123A"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73D" w:rsidRPr="007E6913" w:rsidRDefault="0092473D" w:rsidP="0092473D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73D" w:rsidRPr="007E6913" w:rsidRDefault="0092473D" w:rsidP="0092473D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73D" w:rsidRPr="007E6913" w:rsidRDefault="0092473D" w:rsidP="0092473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73D" w:rsidRPr="007E6913" w:rsidRDefault="0092473D" w:rsidP="0092473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73D" w:rsidRPr="007E6913" w:rsidRDefault="0092473D" w:rsidP="0092473D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73D" w:rsidRPr="007E6913" w:rsidRDefault="0092473D" w:rsidP="000F4DC4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971,4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73D" w:rsidRPr="007E6913" w:rsidRDefault="0092473D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971,4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73D" w:rsidRPr="007E6913" w:rsidRDefault="0092473D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971,4</w:t>
            </w:r>
          </w:p>
        </w:tc>
      </w:tr>
      <w:tr w:rsidR="0092473D" w:rsidRPr="007E6913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473D" w:rsidRPr="007E6913" w:rsidRDefault="0092473D" w:rsidP="0092473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3D" w:rsidRPr="00FE6865" w:rsidRDefault="0092473D" w:rsidP="0092473D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73D" w:rsidRPr="007E6913" w:rsidRDefault="0092473D" w:rsidP="0092473D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73D" w:rsidRPr="007E6913" w:rsidRDefault="0092473D" w:rsidP="0092473D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73D" w:rsidRPr="007E6913" w:rsidRDefault="0092473D" w:rsidP="0092473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73D" w:rsidRPr="007E6913" w:rsidRDefault="0092473D" w:rsidP="0092473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73D" w:rsidRPr="007E6913" w:rsidRDefault="0092473D" w:rsidP="0092473D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73D" w:rsidRPr="007E6913" w:rsidRDefault="0092473D" w:rsidP="000F4DC4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73D" w:rsidRPr="007E6913" w:rsidRDefault="0092473D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73D" w:rsidRPr="007E6913" w:rsidRDefault="0092473D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481,8</w:t>
            </w:r>
          </w:p>
        </w:tc>
      </w:tr>
      <w:tr w:rsidR="0092473D" w:rsidRPr="007E6913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473D" w:rsidRPr="007E6913" w:rsidRDefault="0092473D" w:rsidP="0092473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Доплаты к пенсиям муниципальным служащим города Москвы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3D" w:rsidRPr="00FE6865" w:rsidRDefault="0092473D" w:rsidP="0092473D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73D" w:rsidRPr="007E6913" w:rsidRDefault="0092473D" w:rsidP="0092473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73D" w:rsidRPr="007E6913" w:rsidRDefault="0092473D" w:rsidP="0092473D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73D" w:rsidRPr="007E6913" w:rsidRDefault="0092473D" w:rsidP="0092473D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35П</w:t>
            </w:r>
            <w:r w:rsidRPr="007E6913">
              <w:rPr>
                <w:rFonts w:ascii="Times New Roman" w:hAnsi="Times New Roman"/>
                <w:lang w:eastAsia="ru-RU"/>
              </w:rPr>
              <w:t>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73D" w:rsidRPr="007E6913" w:rsidRDefault="0092473D" w:rsidP="0092473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73D" w:rsidRPr="007E6913" w:rsidRDefault="0092473D" w:rsidP="0092473D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73D" w:rsidRPr="007E6913" w:rsidRDefault="0092473D" w:rsidP="000F4DC4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73D" w:rsidRPr="007E6913" w:rsidRDefault="0092473D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73D" w:rsidRPr="007E6913" w:rsidRDefault="0092473D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481,8</w:t>
            </w:r>
          </w:p>
        </w:tc>
      </w:tr>
      <w:tr w:rsidR="0092473D" w:rsidRPr="007E6913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473D" w:rsidRPr="007E6913" w:rsidRDefault="0092473D" w:rsidP="0092473D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3D" w:rsidRPr="00FE6865" w:rsidRDefault="0092473D" w:rsidP="0092473D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73D" w:rsidRPr="007E6913" w:rsidRDefault="0092473D" w:rsidP="0092473D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73D" w:rsidRPr="007E6913" w:rsidRDefault="0092473D" w:rsidP="0092473D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73D" w:rsidRDefault="0092473D" w:rsidP="0092473D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73D" w:rsidRPr="007E6913" w:rsidRDefault="0092473D" w:rsidP="0092473D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73D" w:rsidRPr="007E6913" w:rsidRDefault="0092473D" w:rsidP="0092473D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73D" w:rsidRPr="007E6913" w:rsidRDefault="0092473D" w:rsidP="000F4DC4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73D" w:rsidRPr="007E6913" w:rsidRDefault="0092473D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73D" w:rsidRPr="007E6913" w:rsidRDefault="0092473D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481,8</w:t>
            </w:r>
          </w:p>
        </w:tc>
      </w:tr>
      <w:tr w:rsidR="0092473D" w:rsidRPr="007E6913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473D" w:rsidRPr="007E6913" w:rsidRDefault="0092473D" w:rsidP="0092473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3D" w:rsidRPr="00FE6865" w:rsidRDefault="0092473D" w:rsidP="0092473D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73D" w:rsidRPr="007E6913" w:rsidRDefault="0092473D" w:rsidP="0092473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73D" w:rsidRPr="007E6913" w:rsidRDefault="0092473D" w:rsidP="0092473D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73D" w:rsidRPr="007E6913" w:rsidRDefault="0092473D" w:rsidP="0092473D">
            <w:pPr>
              <w:pStyle w:val="a7"/>
              <w:ind w:right="-108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73D" w:rsidRPr="007E6913" w:rsidRDefault="0092473D" w:rsidP="0092473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73D" w:rsidRPr="007E6913" w:rsidRDefault="0092473D" w:rsidP="0092473D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73D" w:rsidRPr="007E6913" w:rsidRDefault="0092473D" w:rsidP="000F4DC4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73D" w:rsidRPr="007E6913" w:rsidRDefault="0092473D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73D" w:rsidRPr="007E6913" w:rsidRDefault="0092473D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481,8</w:t>
            </w:r>
          </w:p>
        </w:tc>
      </w:tr>
      <w:tr w:rsidR="0092473D" w:rsidRPr="007E6913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473D" w:rsidRPr="007E6913" w:rsidRDefault="0092473D" w:rsidP="0092473D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Не классифицировано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3D" w:rsidRPr="00FE6865" w:rsidRDefault="0092473D" w:rsidP="0092473D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73D" w:rsidRPr="007E6913" w:rsidRDefault="0092473D" w:rsidP="0092473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73D" w:rsidRPr="007E6913" w:rsidRDefault="0092473D" w:rsidP="0092473D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73D" w:rsidRPr="007E6913" w:rsidRDefault="0092473D" w:rsidP="0092473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73D" w:rsidRPr="007E6913" w:rsidRDefault="0092473D" w:rsidP="0092473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73D" w:rsidRPr="007E6913" w:rsidRDefault="0092473D" w:rsidP="0092473D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73D" w:rsidRPr="007E6913" w:rsidRDefault="0092473D" w:rsidP="000F4DC4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73D" w:rsidRPr="007E6913" w:rsidRDefault="0092473D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73D" w:rsidRPr="007E6913" w:rsidRDefault="0092473D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481,8</w:t>
            </w:r>
          </w:p>
        </w:tc>
      </w:tr>
      <w:tr w:rsidR="005B18C0" w:rsidRPr="008A2E6F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18C0" w:rsidRPr="007E6913" w:rsidRDefault="005B18C0" w:rsidP="005B18C0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C0" w:rsidRPr="00FE6865" w:rsidRDefault="005B18C0" w:rsidP="005B18C0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5B18C0" w:rsidP="005B18C0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5B18C0" w:rsidP="005B18C0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5B18C0" w:rsidP="005B18C0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5B18C0" w:rsidP="005B18C0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5B18C0" w:rsidP="005B18C0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8A2E6F" w:rsidRDefault="005B18C0" w:rsidP="000F4DC4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8A2E6F" w:rsidRDefault="005B18C0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8A2E6F" w:rsidRDefault="005B18C0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489,6</w:t>
            </w:r>
          </w:p>
        </w:tc>
      </w:tr>
      <w:tr w:rsidR="005B18C0" w:rsidRPr="008A2E6F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18C0" w:rsidRPr="007E6913" w:rsidRDefault="005B18C0" w:rsidP="005B18C0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Социальные гарантии муниципальных служащих, вышедшим на пенсию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C0" w:rsidRPr="00FE6865" w:rsidRDefault="005B18C0" w:rsidP="005B18C0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5B18C0" w:rsidP="005B18C0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5B18C0" w:rsidP="005B18C0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5B18C0" w:rsidP="005B18C0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35П</w:t>
            </w:r>
            <w:r w:rsidRPr="007E6913">
              <w:rPr>
                <w:rFonts w:ascii="Times New Roman" w:hAnsi="Times New Roman"/>
                <w:lang w:eastAsia="ru-RU"/>
              </w:rPr>
              <w:t>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5B18C0" w:rsidP="005B18C0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5B18C0" w:rsidP="005B18C0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8A2E6F" w:rsidRDefault="005B18C0" w:rsidP="000F4DC4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8A2E6F" w:rsidRDefault="005B18C0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8A2E6F" w:rsidRDefault="005B18C0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489,6</w:t>
            </w:r>
          </w:p>
        </w:tc>
      </w:tr>
      <w:tr w:rsidR="005B18C0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18C0" w:rsidRDefault="005B18C0" w:rsidP="005B18C0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Социальное обеспечение </w:t>
            </w:r>
          </w:p>
          <w:p w:rsidR="005B18C0" w:rsidRPr="007E6913" w:rsidRDefault="005B18C0" w:rsidP="005B18C0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C0" w:rsidRPr="00FE6865" w:rsidRDefault="005B18C0" w:rsidP="005B18C0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5B18C0" w:rsidP="005B18C0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5B18C0" w:rsidP="005B18C0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Default="005B18C0" w:rsidP="005B18C0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5B18C0" w:rsidP="005B18C0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5B18C0" w:rsidP="005B18C0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Default="005B18C0" w:rsidP="000F4DC4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Default="005B18C0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Default="005B18C0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489,6</w:t>
            </w:r>
          </w:p>
        </w:tc>
      </w:tr>
      <w:tr w:rsidR="005B18C0" w:rsidTr="000F4DC4">
        <w:trPr>
          <w:trHeight w:val="6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C0" w:rsidRPr="001C7356" w:rsidRDefault="005B18C0" w:rsidP="005B18C0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C0" w:rsidRPr="001C7356" w:rsidRDefault="005B18C0" w:rsidP="005B18C0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C0" w:rsidRPr="001C7356" w:rsidRDefault="005B18C0" w:rsidP="005B18C0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C0" w:rsidRPr="001C7356" w:rsidRDefault="005B18C0" w:rsidP="005B18C0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C0" w:rsidRPr="001C7356" w:rsidRDefault="005B18C0" w:rsidP="005B18C0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1C7356" w:rsidRDefault="005B18C0" w:rsidP="006E683C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</w:p>
          <w:p w:rsidR="005B18C0" w:rsidRDefault="005B18C0" w:rsidP="006E683C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</w:p>
          <w:p w:rsidR="005B18C0" w:rsidRPr="001C7356" w:rsidRDefault="005B18C0" w:rsidP="006E683C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C0" w:rsidRPr="001C7356" w:rsidRDefault="005B18C0" w:rsidP="005B18C0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5B18C0" w:rsidRPr="001C7356" w:rsidRDefault="005B18C0" w:rsidP="005B18C0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5B18C0" w:rsidRPr="001C7356" w:rsidRDefault="005B18C0" w:rsidP="005B18C0">
            <w:pPr>
              <w:pStyle w:val="a7"/>
              <w:jc w:val="right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Default="005B18C0" w:rsidP="000F4DC4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5B18C0" w:rsidRDefault="005B18C0" w:rsidP="000F4DC4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5B18C0" w:rsidRPr="001C7356" w:rsidRDefault="005B18C0" w:rsidP="000F4DC4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Default="005B18C0" w:rsidP="005E5020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5B18C0" w:rsidRDefault="005B18C0" w:rsidP="005E5020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5B18C0" w:rsidRPr="001C7356" w:rsidRDefault="005B18C0" w:rsidP="005E5020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Default="005B18C0" w:rsidP="005E5020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5B18C0" w:rsidRDefault="005B18C0" w:rsidP="005E5020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5B18C0" w:rsidRPr="001C7356" w:rsidRDefault="005B18C0" w:rsidP="005E5020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489,6</w:t>
            </w:r>
          </w:p>
        </w:tc>
      </w:tr>
      <w:tr w:rsidR="005B18C0" w:rsidRPr="008A2E6F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18C0" w:rsidRDefault="005B18C0" w:rsidP="005B18C0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Пособия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Pr="007E6913">
              <w:rPr>
                <w:rFonts w:ascii="Times New Roman" w:hAnsi="Times New Roman"/>
                <w:lang w:eastAsia="ru-RU"/>
              </w:rPr>
              <w:t xml:space="preserve"> компенсации </w:t>
            </w:r>
          </w:p>
          <w:p w:rsidR="005B18C0" w:rsidRPr="007E6913" w:rsidRDefault="005B18C0" w:rsidP="005B18C0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C0" w:rsidRPr="00FE6865" w:rsidRDefault="005B18C0" w:rsidP="005B18C0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5B18C0" w:rsidP="005B18C0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5B18C0" w:rsidP="005B18C0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5B18C0" w:rsidP="005B18C0">
            <w:pPr>
              <w:pStyle w:val="a7"/>
              <w:ind w:right="-108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5B18C0" w:rsidP="005B18C0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321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5B18C0" w:rsidP="005B18C0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8A2E6F" w:rsidRDefault="005B18C0" w:rsidP="000F4DC4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8A2E6F" w:rsidRDefault="005B18C0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8A2E6F" w:rsidRDefault="005B18C0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489,6</w:t>
            </w:r>
          </w:p>
        </w:tc>
      </w:tr>
      <w:tr w:rsidR="005B18C0" w:rsidRPr="008A2E6F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18C0" w:rsidRPr="007E6913" w:rsidRDefault="005B18C0" w:rsidP="005B18C0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Не классифицировано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C0" w:rsidRPr="00FE6865" w:rsidRDefault="005B18C0" w:rsidP="005B18C0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5B18C0" w:rsidP="005B18C0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5B18C0" w:rsidP="005B18C0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5B18C0" w:rsidP="005B18C0">
            <w:pPr>
              <w:pStyle w:val="a7"/>
              <w:ind w:right="-108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5B18C0" w:rsidP="005B18C0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5B18C0" w:rsidP="005B18C0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8A2E6F" w:rsidRDefault="005B18C0" w:rsidP="000F4DC4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8A2E6F" w:rsidRDefault="005B18C0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8A2E6F" w:rsidRDefault="005B18C0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489,6</w:t>
            </w:r>
          </w:p>
        </w:tc>
      </w:tr>
      <w:tr w:rsidR="005B18C0" w:rsidRPr="008A2E6F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18C0" w:rsidRPr="007E6913" w:rsidRDefault="005B18C0" w:rsidP="005B18C0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C0" w:rsidRPr="00FE6865" w:rsidRDefault="005B18C0" w:rsidP="005B18C0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  <w:r w:rsidRPr="0057123A"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5B18C0" w:rsidP="005B18C0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5B18C0" w:rsidP="005B18C0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5B18C0" w:rsidP="005B18C0">
            <w:pPr>
              <w:pStyle w:val="a7"/>
              <w:ind w:right="-108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5B18C0" w:rsidP="005B18C0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5B18C0" w:rsidP="005B18C0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8A2E6F" w:rsidRDefault="005E5020" w:rsidP="000F4DC4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8A2E6F" w:rsidRDefault="005E5020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8A2E6F" w:rsidRDefault="005E5020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140,0</w:t>
            </w:r>
          </w:p>
        </w:tc>
      </w:tr>
      <w:tr w:rsidR="005B18C0" w:rsidRPr="007E6913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18C0" w:rsidRDefault="005B18C0" w:rsidP="005B18C0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 xml:space="preserve">Периодическая печать </w:t>
            </w:r>
          </w:p>
          <w:p w:rsidR="005B18C0" w:rsidRPr="007E6913" w:rsidRDefault="005B18C0" w:rsidP="005B18C0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и издательства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C0" w:rsidRPr="00FE6865" w:rsidRDefault="005B18C0" w:rsidP="005B18C0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5B18C0" w:rsidP="005B18C0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5B18C0" w:rsidP="005B18C0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5B18C0" w:rsidP="005B18C0">
            <w:pPr>
              <w:pStyle w:val="a7"/>
              <w:ind w:right="-108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5B18C0" w:rsidP="005B18C0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5B18C0" w:rsidP="005B18C0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5B18C0" w:rsidP="000F4DC4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5B18C0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5B18C0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40,0</w:t>
            </w:r>
          </w:p>
        </w:tc>
      </w:tr>
      <w:tr w:rsidR="005B18C0" w:rsidRPr="007E6913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18C0" w:rsidRPr="007E6913" w:rsidRDefault="005B18C0" w:rsidP="005B18C0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Информирование жителей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C0" w:rsidRPr="00FE6865" w:rsidRDefault="005B18C0" w:rsidP="005B18C0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5B18C0" w:rsidP="005B18C0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5B18C0" w:rsidP="005B18C0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5B18C0" w:rsidP="005B18C0">
            <w:pPr>
              <w:pStyle w:val="a7"/>
              <w:ind w:right="-108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35Е</w:t>
            </w:r>
            <w:r w:rsidRPr="007E6913">
              <w:rPr>
                <w:rFonts w:ascii="Times New Roman" w:hAnsi="Times New Roman"/>
                <w:lang w:eastAsia="ru-RU"/>
              </w:rPr>
              <w:t>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5B18C0" w:rsidP="005B18C0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5B18C0" w:rsidP="005B18C0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5B18C0" w:rsidP="000F4DC4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5B18C0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5B18C0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40,0</w:t>
            </w:r>
          </w:p>
        </w:tc>
      </w:tr>
      <w:tr w:rsidR="005B18C0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C0" w:rsidRPr="00944109" w:rsidRDefault="005B18C0" w:rsidP="005B18C0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C0" w:rsidRPr="00FE6865" w:rsidRDefault="005B18C0" w:rsidP="005B18C0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5B18C0" w:rsidP="005B18C0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5B18C0" w:rsidP="005B18C0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Default="005B18C0" w:rsidP="005B18C0">
            <w:pPr>
              <w:pStyle w:val="a7"/>
              <w:ind w:right="-108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5B18C0" w:rsidP="005B18C0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5B18C0" w:rsidP="005B18C0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5B18C0" w:rsidP="000F4DC4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5B18C0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5B18C0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40,0</w:t>
            </w:r>
          </w:p>
        </w:tc>
      </w:tr>
      <w:tr w:rsidR="005B18C0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18C0" w:rsidRPr="007E6913" w:rsidRDefault="005B18C0" w:rsidP="005B18C0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C0" w:rsidRPr="00FE6865" w:rsidRDefault="005B18C0" w:rsidP="005B18C0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5B18C0" w:rsidP="005B18C0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5B18C0" w:rsidP="005B18C0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Default="005B18C0" w:rsidP="005B18C0">
            <w:pPr>
              <w:pStyle w:val="a7"/>
              <w:ind w:right="-108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5B18C0" w:rsidP="005B18C0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5B18C0" w:rsidP="005B18C0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5B18C0" w:rsidP="000F4DC4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5B18C0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5B18C0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40,0</w:t>
            </w:r>
          </w:p>
        </w:tc>
      </w:tr>
      <w:tr w:rsidR="005B18C0" w:rsidRPr="007E6913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18C0" w:rsidRPr="007E6913" w:rsidRDefault="005B18C0" w:rsidP="005B18C0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Уплата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C0" w:rsidRPr="00FE6865" w:rsidRDefault="005B18C0" w:rsidP="005B18C0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5B18C0" w:rsidP="005B18C0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5B18C0" w:rsidP="005B18C0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5B18C0" w:rsidP="005B18C0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5B18C0" w:rsidP="005B18C0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853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5B18C0" w:rsidP="005B18C0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5B18C0" w:rsidP="000F4DC4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5B18C0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5B18C0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40,0</w:t>
            </w:r>
          </w:p>
        </w:tc>
      </w:tr>
      <w:tr w:rsidR="005B18C0" w:rsidRPr="007E6913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18C0" w:rsidRDefault="005B18C0" w:rsidP="005B18C0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классифицировано</w:t>
            </w:r>
          </w:p>
          <w:p w:rsidR="005B18C0" w:rsidRPr="007E6913" w:rsidRDefault="005B18C0" w:rsidP="005B18C0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C0" w:rsidRPr="00FE6865" w:rsidRDefault="005B18C0" w:rsidP="005B18C0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5B18C0" w:rsidP="005B18C0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5B18C0" w:rsidP="005B18C0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5B18C0" w:rsidP="005B18C0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5B18C0" w:rsidP="005B18C0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5B18C0" w:rsidP="005B18C0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5B18C0" w:rsidP="000F4DC4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5B18C0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5B18C0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40,0</w:t>
            </w:r>
          </w:p>
        </w:tc>
      </w:tr>
      <w:tr w:rsidR="005B18C0" w:rsidRPr="007E6913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18C0" w:rsidRPr="007E6913" w:rsidRDefault="005B18C0" w:rsidP="005B18C0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C0" w:rsidRPr="00FE6865" w:rsidRDefault="005B18C0" w:rsidP="005B18C0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5B18C0" w:rsidP="005B18C0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5B18C0" w:rsidP="005B18C0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5B18C0" w:rsidP="005B18C0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5B18C0" w:rsidP="005B18C0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5B18C0" w:rsidP="005B18C0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92473D" w:rsidP="000F4DC4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5E5020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5E5020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</w:tr>
      <w:tr w:rsidR="005B18C0" w:rsidRPr="007E6913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18C0" w:rsidRPr="007E6913" w:rsidRDefault="005B18C0" w:rsidP="005B18C0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Информирование жителей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C0" w:rsidRPr="00FE6865" w:rsidRDefault="005B18C0" w:rsidP="005B18C0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5B18C0" w:rsidP="005B18C0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5B18C0" w:rsidP="005B18C0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5B18C0" w:rsidP="005B18C0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35Е</w:t>
            </w:r>
            <w:r w:rsidRPr="007E6913">
              <w:rPr>
                <w:rFonts w:ascii="Times New Roman" w:hAnsi="Times New Roman"/>
                <w:lang w:eastAsia="ru-RU"/>
              </w:rPr>
              <w:t>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5B18C0" w:rsidP="005B18C0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5B18C0" w:rsidP="005B18C0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92473D" w:rsidP="000F4DC4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5E5020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5E5020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</w:tr>
      <w:tr w:rsidR="005B18C0" w:rsidRPr="007E6913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C0" w:rsidRPr="001C7356" w:rsidRDefault="005B18C0" w:rsidP="005B18C0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Закупка товаров, работ и услуг </w:t>
            </w:r>
            <w:r w:rsidRPr="001C7356">
              <w:rPr>
                <w:rFonts w:ascii="Times New Roman" w:hAnsi="Times New Roman"/>
              </w:rPr>
              <w:lastRenderedPageBreak/>
              <w:t xml:space="preserve">для государственных </w:t>
            </w:r>
          </w:p>
          <w:p w:rsidR="005B18C0" w:rsidRPr="001C7356" w:rsidRDefault="005B18C0" w:rsidP="005B18C0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C0" w:rsidRPr="00FE6865" w:rsidRDefault="005B18C0" w:rsidP="005B18C0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5B18C0" w:rsidP="005B18C0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5B18C0" w:rsidP="005B18C0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Default="005B18C0" w:rsidP="005B18C0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5B18C0" w:rsidP="005B18C0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5B18C0" w:rsidP="005B18C0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92473D" w:rsidP="000F4DC4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5E5020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5E5020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</w:tr>
      <w:tr w:rsidR="005B18C0" w:rsidRPr="007E6913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C0" w:rsidRPr="001C7356" w:rsidRDefault="005B18C0" w:rsidP="005B18C0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lastRenderedPageBreak/>
              <w:t xml:space="preserve">Иные закупки товаров, работ </w:t>
            </w:r>
          </w:p>
          <w:p w:rsidR="005B18C0" w:rsidRPr="001C7356" w:rsidRDefault="005B18C0" w:rsidP="005B18C0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и услуг для обеспечения                                    государственных </w:t>
            </w:r>
          </w:p>
          <w:p w:rsidR="005B18C0" w:rsidRPr="001C7356" w:rsidRDefault="005B18C0" w:rsidP="005B18C0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C0" w:rsidRPr="00FE6865" w:rsidRDefault="005B18C0" w:rsidP="005B18C0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5B18C0" w:rsidP="005B18C0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5B18C0" w:rsidP="005B18C0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Default="005B18C0" w:rsidP="005B18C0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5B18C0" w:rsidP="005B18C0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5B18C0" w:rsidP="005B18C0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92473D" w:rsidP="000F4DC4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5E5020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5E5020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</w:tr>
      <w:tr w:rsidR="005B18C0" w:rsidRPr="007E6913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18C0" w:rsidRDefault="005B18C0" w:rsidP="005B18C0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 xml:space="preserve">Прочая закупка товаров, работ </w:t>
            </w:r>
          </w:p>
          <w:p w:rsidR="005B18C0" w:rsidRPr="007E6913" w:rsidRDefault="005B18C0" w:rsidP="005B18C0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C0" w:rsidRPr="00FE6865" w:rsidRDefault="005B18C0" w:rsidP="005B18C0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5B18C0" w:rsidP="005B18C0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5B18C0" w:rsidP="005B18C0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5B18C0" w:rsidP="005B18C0">
            <w:pPr>
              <w:pStyle w:val="a7"/>
              <w:ind w:right="-108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5B18C0" w:rsidP="005B18C0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5B18C0" w:rsidP="005B18C0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92473D" w:rsidP="000F4DC4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5E5020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5E5020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</w:tr>
      <w:tr w:rsidR="005B18C0" w:rsidRPr="007E6913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18C0" w:rsidRPr="007E6913" w:rsidRDefault="005B18C0" w:rsidP="005B18C0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Не классифицировано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C0" w:rsidRPr="00FE6865" w:rsidRDefault="005B18C0" w:rsidP="005B18C0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5B18C0" w:rsidP="005B18C0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5B18C0" w:rsidP="005B18C0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5B18C0" w:rsidP="005B18C0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5B18C0" w:rsidP="005B18C0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5B18C0" w:rsidP="005B18C0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92473D" w:rsidP="000F4DC4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5E5020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5E5020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</w:tr>
      <w:tr w:rsidR="005B18C0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18C0" w:rsidRDefault="005B18C0" w:rsidP="005B18C0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C0" w:rsidRPr="00FE6865" w:rsidRDefault="005B18C0" w:rsidP="005B18C0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5B18C0" w:rsidP="005B18C0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5B18C0" w:rsidP="005B18C0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5B18C0" w:rsidP="005B18C0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5B18C0" w:rsidP="005B18C0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Default="005B18C0" w:rsidP="005B18C0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Default="0092473D" w:rsidP="000F4DC4">
            <w:pPr>
              <w:pStyle w:val="a7"/>
              <w:ind w:left="-108"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24616,9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Default="005E5020" w:rsidP="005E5020">
            <w:pPr>
              <w:pStyle w:val="a7"/>
              <w:ind w:left="-108"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24032,1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Default="005B18C0" w:rsidP="005E5020">
            <w:pPr>
              <w:pStyle w:val="a7"/>
              <w:ind w:left="-108"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2156</w:t>
            </w:r>
            <w:r w:rsidR="005E5020">
              <w:rPr>
                <w:rFonts w:ascii="Times New Roman" w:hAnsi="Times New Roman"/>
                <w:lang w:eastAsia="ru-RU"/>
              </w:rPr>
              <w:t>9,7</w:t>
            </w:r>
          </w:p>
        </w:tc>
      </w:tr>
      <w:tr w:rsidR="005B18C0" w:rsidRPr="008A2E6F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18C0" w:rsidRPr="007E6913" w:rsidRDefault="005B18C0" w:rsidP="005B18C0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 xml:space="preserve">Условно утвержденные </w:t>
            </w:r>
            <w:r>
              <w:rPr>
                <w:rFonts w:ascii="Times New Roman" w:hAnsi="Times New Roman"/>
                <w:lang w:eastAsia="ru-RU"/>
              </w:rPr>
              <w:t>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C0" w:rsidRPr="00FE6865" w:rsidRDefault="005B18C0" w:rsidP="005B18C0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5B18C0" w:rsidP="005B18C0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5B18C0" w:rsidP="005B18C0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5B18C0" w:rsidP="00D73342">
            <w:pPr>
              <w:pStyle w:val="a7"/>
              <w:ind w:left="-108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  <w:r w:rsidR="00D73342">
              <w:rPr>
                <w:rFonts w:ascii="Times New Roman" w:hAnsi="Times New Roman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5B18C0" w:rsidP="00D73342">
            <w:pPr>
              <w:pStyle w:val="a7"/>
              <w:ind w:left="-108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  <w:r w:rsidR="00D73342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D73342" w:rsidP="005B18C0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C212B3" w:rsidRDefault="005B18C0" w:rsidP="000F4DC4">
            <w:pPr>
              <w:pStyle w:val="a7"/>
              <w:ind w:left="-108"/>
              <w:jc w:val="right"/>
              <w:rPr>
                <w:rFonts w:ascii="Times New Roman" w:hAnsi="Times New Roman"/>
                <w:lang w:val="en-US"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0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Pr="007E6913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8A2E6F" w:rsidRDefault="005E5020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616,2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8A2E6F" w:rsidRDefault="005B18C0" w:rsidP="005E5020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113</w:t>
            </w:r>
            <w:r w:rsidR="005E5020">
              <w:rPr>
                <w:rFonts w:ascii="Times New Roman" w:hAnsi="Times New Roman"/>
                <w:lang w:eastAsia="ru-RU"/>
              </w:rPr>
              <w:t>5,3</w:t>
            </w:r>
          </w:p>
        </w:tc>
      </w:tr>
      <w:tr w:rsidR="005B18C0" w:rsidTr="000F4D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18C0" w:rsidRPr="007E6913" w:rsidRDefault="005B18C0" w:rsidP="005B18C0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C0" w:rsidRPr="00FE6865" w:rsidRDefault="005B18C0" w:rsidP="005B18C0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5B18C0" w:rsidP="005B18C0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5B18C0" w:rsidP="005B18C0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5B18C0" w:rsidP="005B18C0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5B18C0" w:rsidP="005B18C0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5B18C0" w:rsidP="005B18C0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Pr="007E6913" w:rsidRDefault="0092473D" w:rsidP="000F4DC4">
            <w:pPr>
              <w:pStyle w:val="a7"/>
              <w:ind w:left="-108"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24616,9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Default="005E5020" w:rsidP="005E5020">
            <w:pPr>
              <w:pStyle w:val="a7"/>
              <w:ind w:left="-108"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24648,3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C0" w:rsidRDefault="005E5020" w:rsidP="005E5020">
            <w:pPr>
              <w:pStyle w:val="a7"/>
              <w:ind w:left="-108"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22705,0</w:t>
            </w:r>
          </w:p>
        </w:tc>
      </w:tr>
    </w:tbl>
    <w:p w:rsidR="006539DE" w:rsidRDefault="006539DE" w:rsidP="00005F30">
      <w:pPr>
        <w:pStyle w:val="a7"/>
      </w:pPr>
    </w:p>
    <w:p w:rsidR="007542E2" w:rsidRDefault="007542E2" w:rsidP="00005F30">
      <w:pPr>
        <w:pStyle w:val="a7"/>
      </w:pPr>
    </w:p>
    <w:p w:rsidR="008D66BA" w:rsidRDefault="008D66BA" w:rsidP="00005F30">
      <w:pPr>
        <w:pStyle w:val="a7"/>
      </w:pPr>
    </w:p>
    <w:p w:rsidR="00A07058" w:rsidRDefault="00A07058" w:rsidP="00A07058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Источник финансирования                                                                                                      дефицита бюджета муниципального округа Бутырский</w:t>
      </w:r>
    </w:p>
    <w:p w:rsidR="004F6BC7" w:rsidRDefault="00A07058" w:rsidP="008D66BA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</w:t>
      </w:r>
      <w:r w:rsidR="00D73342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год и плановый период 202</w:t>
      </w:r>
      <w:r w:rsidR="00D73342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и 202</w:t>
      </w:r>
      <w:r w:rsidR="00D73342">
        <w:rPr>
          <w:rFonts w:ascii="Times New Roman" w:hAnsi="Times New Roman"/>
          <w:b/>
          <w:sz w:val="24"/>
          <w:szCs w:val="24"/>
        </w:rPr>
        <w:t>5</w:t>
      </w:r>
      <w:r w:rsidR="008D66BA">
        <w:rPr>
          <w:rFonts w:ascii="Times New Roman" w:hAnsi="Times New Roman"/>
          <w:b/>
          <w:sz w:val="24"/>
          <w:szCs w:val="24"/>
        </w:rPr>
        <w:t xml:space="preserve"> годов</w:t>
      </w:r>
    </w:p>
    <w:p w:rsidR="00A07058" w:rsidRDefault="00A07058" w:rsidP="00A07058">
      <w:pPr>
        <w:pStyle w:val="a7"/>
        <w:ind w:left="1985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8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7"/>
        <w:gridCol w:w="2874"/>
        <w:gridCol w:w="1037"/>
        <w:gridCol w:w="992"/>
        <w:gridCol w:w="993"/>
      </w:tblGrid>
      <w:tr w:rsidR="00A07058" w:rsidTr="006E683C">
        <w:trPr>
          <w:trHeight w:val="351"/>
          <w:jc w:val="center"/>
        </w:trPr>
        <w:tc>
          <w:tcPr>
            <w:tcW w:w="3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058" w:rsidRDefault="00A07058" w:rsidP="006B4679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2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058" w:rsidRDefault="00A07058" w:rsidP="006B4679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Коды бюджетной</w:t>
            </w:r>
          </w:p>
          <w:p w:rsidR="00A07058" w:rsidRDefault="00A07058" w:rsidP="006B4679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классификации</w:t>
            </w:r>
          </w:p>
          <w:p w:rsidR="00A07058" w:rsidRDefault="00A07058" w:rsidP="006B4679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058" w:rsidRDefault="00A07058" w:rsidP="006B4679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Сумма, тыс. руб.</w:t>
            </w:r>
          </w:p>
          <w:p w:rsidR="00A07058" w:rsidRDefault="00A07058" w:rsidP="006B4679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07058" w:rsidTr="006E683C">
        <w:trPr>
          <w:trHeight w:val="302"/>
          <w:jc w:val="center"/>
        </w:trPr>
        <w:tc>
          <w:tcPr>
            <w:tcW w:w="3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058" w:rsidRDefault="00A07058" w:rsidP="006B4679">
            <w:pPr>
              <w:rPr>
                <w:rFonts w:ascii="Calibri" w:eastAsia="Calibri" w:hAnsi="Calibri" w:cs="Times New Roman"/>
                <w:b/>
                <w:sz w:val="20"/>
              </w:rPr>
            </w:pPr>
          </w:p>
        </w:tc>
        <w:tc>
          <w:tcPr>
            <w:tcW w:w="2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058" w:rsidRDefault="00A07058" w:rsidP="006B4679">
            <w:pPr>
              <w:rPr>
                <w:rFonts w:ascii="Calibri" w:eastAsia="Calibri" w:hAnsi="Calibri" w:cs="Times New Roman"/>
                <w:b/>
                <w:sz w:val="2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058" w:rsidRDefault="00A07058" w:rsidP="00D73342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 w:rsidR="00D7334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058" w:rsidRDefault="00A07058" w:rsidP="00D73342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 w:rsidR="00D73342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058" w:rsidRDefault="00A07058" w:rsidP="00D73342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 w:rsidR="00D73342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год</w:t>
            </w:r>
          </w:p>
        </w:tc>
      </w:tr>
      <w:tr w:rsidR="00A07058" w:rsidTr="006E683C">
        <w:trPr>
          <w:jc w:val="center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58" w:rsidRDefault="00A07058" w:rsidP="006E683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7058" w:rsidRDefault="00A07058" w:rsidP="005E5020">
            <w:pPr>
              <w:pStyle w:val="a7"/>
              <w:ind w:left="-11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01 000000000000 000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058" w:rsidRDefault="00A07058" w:rsidP="006E683C">
            <w:pPr>
              <w:pStyle w:val="a7"/>
              <w:ind w:left="-15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07058" w:rsidRDefault="00A07058" w:rsidP="006E683C">
            <w:pPr>
              <w:pStyle w:val="a7"/>
              <w:ind w:left="-15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058" w:rsidRDefault="00A07058" w:rsidP="005E5020">
            <w:pPr>
              <w:pStyle w:val="a7"/>
              <w:ind w:left="-56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07058" w:rsidRDefault="00A07058" w:rsidP="005E5020">
            <w:pPr>
              <w:pStyle w:val="a7"/>
              <w:ind w:left="-5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058" w:rsidRDefault="00A07058" w:rsidP="006E683C">
            <w:pPr>
              <w:pStyle w:val="a7"/>
              <w:ind w:left="-56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07058" w:rsidRDefault="00A07058" w:rsidP="006E683C">
            <w:pPr>
              <w:pStyle w:val="a7"/>
              <w:ind w:left="-5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07058" w:rsidTr="006E683C">
        <w:trPr>
          <w:jc w:val="center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58" w:rsidRDefault="00A07058" w:rsidP="006E683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Изменение остатков средств</w:t>
            </w:r>
          </w:p>
          <w:p w:rsidR="00A07058" w:rsidRDefault="00A07058" w:rsidP="006E683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счетах по учету средств бюджетов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7058" w:rsidRDefault="00A07058" w:rsidP="005E5020">
            <w:pPr>
              <w:pStyle w:val="a7"/>
              <w:ind w:left="-11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01 050000000000 000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058" w:rsidRDefault="00A07058" w:rsidP="006E683C">
            <w:pPr>
              <w:pStyle w:val="a7"/>
              <w:ind w:left="-15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07058" w:rsidRDefault="00A07058" w:rsidP="006E683C">
            <w:pPr>
              <w:pStyle w:val="a7"/>
              <w:ind w:left="-15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058" w:rsidRDefault="00A07058" w:rsidP="005E5020">
            <w:pPr>
              <w:pStyle w:val="a7"/>
              <w:ind w:left="-56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07058" w:rsidRDefault="00A07058" w:rsidP="005E5020">
            <w:pPr>
              <w:pStyle w:val="a7"/>
              <w:ind w:left="-5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058" w:rsidRDefault="00A07058" w:rsidP="006E683C">
            <w:pPr>
              <w:pStyle w:val="a7"/>
              <w:ind w:left="-56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07058" w:rsidRDefault="00A07058" w:rsidP="006E683C">
            <w:pPr>
              <w:pStyle w:val="a7"/>
              <w:ind w:left="-5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07058" w:rsidTr="006E683C">
        <w:trPr>
          <w:jc w:val="center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58" w:rsidRDefault="00A07058" w:rsidP="006E683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7058" w:rsidRDefault="00A07058" w:rsidP="005E5020">
            <w:pPr>
              <w:pStyle w:val="a7"/>
              <w:ind w:left="-11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01 050201000000 510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058" w:rsidRDefault="00A07058" w:rsidP="006E683C">
            <w:pPr>
              <w:pStyle w:val="a7"/>
              <w:ind w:left="-15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07058" w:rsidRDefault="00A07058" w:rsidP="006E683C">
            <w:pPr>
              <w:pStyle w:val="a7"/>
              <w:ind w:left="-15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058" w:rsidRDefault="00A07058" w:rsidP="005E5020">
            <w:pPr>
              <w:pStyle w:val="a7"/>
              <w:ind w:left="-56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07058" w:rsidRDefault="00A07058" w:rsidP="005E5020">
            <w:pPr>
              <w:pStyle w:val="a7"/>
              <w:ind w:left="-5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058" w:rsidRDefault="00A07058" w:rsidP="006E683C">
            <w:pPr>
              <w:pStyle w:val="a7"/>
              <w:ind w:left="-56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07058" w:rsidRDefault="00A07058" w:rsidP="006E683C">
            <w:pPr>
              <w:pStyle w:val="a7"/>
              <w:ind w:left="-5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07058" w:rsidTr="006E683C">
        <w:trPr>
          <w:jc w:val="center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58" w:rsidRDefault="00A07058" w:rsidP="006E683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прочих остатков</w:t>
            </w:r>
          </w:p>
          <w:p w:rsidR="00A07058" w:rsidRDefault="00A07058" w:rsidP="006E683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Денежных средств бюджетов внутригородских</w:t>
            </w:r>
          </w:p>
          <w:p w:rsidR="00A07058" w:rsidRDefault="00A07058" w:rsidP="006E683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муниципальных образований </w:t>
            </w:r>
          </w:p>
          <w:p w:rsidR="00A07058" w:rsidRDefault="00A07058" w:rsidP="006E683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городов федерального значения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7058" w:rsidRDefault="00A07058" w:rsidP="005E5020">
            <w:pPr>
              <w:pStyle w:val="a7"/>
              <w:ind w:left="-11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01 050201030000 510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058" w:rsidRDefault="00A07058" w:rsidP="006E683C">
            <w:pPr>
              <w:pStyle w:val="a7"/>
              <w:ind w:left="-15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07058" w:rsidRDefault="00A07058" w:rsidP="006E683C">
            <w:pPr>
              <w:pStyle w:val="a7"/>
              <w:ind w:left="-15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07058" w:rsidRDefault="00A07058" w:rsidP="006E683C">
            <w:pPr>
              <w:pStyle w:val="a7"/>
              <w:ind w:left="-15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07058" w:rsidRDefault="00A07058" w:rsidP="006E683C">
            <w:pPr>
              <w:pStyle w:val="a7"/>
              <w:ind w:left="-15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07058" w:rsidRDefault="00A07058" w:rsidP="006E683C">
            <w:pPr>
              <w:pStyle w:val="a7"/>
              <w:ind w:left="-15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058" w:rsidRDefault="00A07058" w:rsidP="005E5020">
            <w:pPr>
              <w:pStyle w:val="a7"/>
              <w:ind w:left="-56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07058" w:rsidRDefault="00A07058" w:rsidP="005E5020">
            <w:pPr>
              <w:pStyle w:val="a7"/>
              <w:ind w:left="-56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07058" w:rsidRDefault="00A07058" w:rsidP="005E5020">
            <w:pPr>
              <w:pStyle w:val="a7"/>
              <w:ind w:left="-56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07058" w:rsidRDefault="00A07058" w:rsidP="005E5020">
            <w:pPr>
              <w:pStyle w:val="a7"/>
              <w:ind w:left="-56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07058" w:rsidRDefault="00A07058" w:rsidP="005E5020">
            <w:pPr>
              <w:pStyle w:val="a7"/>
              <w:ind w:left="-5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058" w:rsidRDefault="00A07058" w:rsidP="006E683C">
            <w:pPr>
              <w:pStyle w:val="a7"/>
              <w:ind w:left="-56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07058" w:rsidRDefault="00A07058" w:rsidP="006E683C">
            <w:pPr>
              <w:pStyle w:val="a7"/>
              <w:ind w:left="-56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07058" w:rsidRDefault="00A07058" w:rsidP="006E683C">
            <w:pPr>
              <w:pStyle w:val="a7"/>
              <w:ind w:left="-56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07058" w:rsidRDefault="00A07058" w:rsidP="006E683C">
            <w:pPr>
              <w:pStyle w:val="a7"/>
              <w:ind w:left="-56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07058" w:rsidRDefault="00A07058" w:rsidP="006E683C">
            <w:pPr>
              <w:pStyle w:val="a7"/>
              <w:ind w:left="-5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07058" w:rsidTr="006E683C">
        <w:trPr>
          <w:jc w:val="center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58" w:rsidRDefault="00A07058" w:rsidP="006E683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7058" w:rsidRDefault="00A07058" w:rsidP="005E5020">
            <w:pPr>
              <w:pStyle w:val="a7"/>
              <w:ind w:left="-11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01 050201000000 610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058" w:rsidRDefault="00A07058" w:rsidP="006E683C">
            <w:pPr>
              <w:pStyle w:val="a7"/>
              <w:ind w:left="-15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07058" w:rsidRDefault="00A07058" w:rsidP="006E683C">
            <w:pPr>
              <w:pStyle w:val="a7"/>
              <w:ind w:left="-15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058" w:rsidRDefault="00A07058" w:rsidP="005E5020">
            <w:pPr>
              <w:pStyle w:val="a7"/>
              <w:ind w:left="-56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07058" w:rsidRDefault="00A07058" w:rsidP="005E5020">
            <w:pPr>
              <w:pStyle w:val="a7"/>
              <w:ind w:left="-5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058" w:rsidRDefault="00A07058" w:rsidP="006E683C">
            <w:pPr>
              <w:pStyle w:val="a7"/>
              <w:ind w:left="-56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07058" w:rsidRDefault="00A07058" w:rsidP="006E683C">
            <w:pPr>
              <w:pStyle w:val="a7"/>
              <w:ind w:left="-5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07058" w:rsidTr="006E683C">
        <w:trPr>
          <w:trHeight w:val="1472"/>
          <w:jc w:val="center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58" w:rsidRDefault="00A07058" w:rsidP="006E683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Уменьшение прочих остатков денежных средств бюджетов внутригородских </w:t>
            </w:r>
          </w:p>
          <w:p w:rsidR="00A07058" w:rsidRDefault="00A07058" w:rsidP="006E683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муниципальных образований</w:t>
            </w:r>
          </w:p>
          <w:p w:rsidR="00A07058" w:rsidRDefault="00A07058" w:rsidP="006E683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городов федерального значения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7058" w:rsidRDefault="00A07058" w:rsidP="006E683C">
            <w:pPr>
              <w:pStyle w:val="a7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01 050201030000 610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058" w:rsidRDefault="00A07058" w:rsidP="006E683C">
            <w:pPr>
              <w:pStyle w:val="a7"/>
              <w:ind w:left="-15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07058" w:rsidRDefault="00A07058" w:rsidP="006E683C">
            <w:pPr>
              <w:pStyle w:val="a7"/>
              <w:ind w:left="-15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E683C" w:rsidRDefault="006E683C" w:rsidP="006E683C">
            <w:pPr>
              <w:pStyle w:val="a7"/>
              <w:ind w:left="-15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E683C" w:rsidRDefault="006E683C" w:rsidP="006E683C">
            <w:pPr>
              <w:pStyle w:val="a7"/>
              <w:ind w:left="-15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07058" w:rsidRDefault="00A07058" w:rsidP="006E683C">
            <w:pPr>
              <w:pStyle w:val="a7"/>
              <w:ind w:left="-15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058" w:rsidRDefault="00A07058" w:rsidP="006E683C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058" w:rsidRDefault="00A07058" w:rsidP="006E683C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8D66BA" w:rsidRDefault="006539DE" w:rsidP="006539DE">
      <w:pPr>
        <w:pStyle w:val="a3"/>
        <w:spacing w:after="0"/>
        <w:ind w:right="-42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</w:t>
      </w:r>
      <w:r w:rsidR="00ED5712">
        <w:rPr>
          <w:sz w:val="24"/>
          <w:szCs w:val="24"/>
        </w:rPr>
        <w:t xml:space="preserve"> </w:t>
      </w:r>
    </w:p>
    <w:p w:rsidR="000B3D1C" w:rsidRDefault="000B3D1C" w:rsidP="006539DE">
      <w:pPr>
        <w:pStyle w:val="a3"/>
        <w:spacing w:after="0"/>
        <w:ind w:right="-425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74069" w:rsidRDefault="00C74069" w:rsidP="006539DE">
      <w:pPr>
        <w:pStyle w:val="a3"/>
        <w:spacing w:after="0"/>
        <w:ind w:right="-425"/>
        <w:rPr>
          <w:sz w:val="24"/>
          <w:szCs w:val="24"/>
        </w:rPr>
      </w:pPr>
    </w:p>
    <w:p w:rsidR="006539DE" w:rsidRDefault="006539DE" w:rsidP="00905615">
      <w:pPr>
        <w:pStyle w:val="a3"/>
        <w:spacing w:after="0"/>
        <w:ind w:left="6237" w:right="-425"/>
        <w:jc w:val="both"/>
        <w:rPr>
          <w:sz w:val="24"/>
          <w:szCs w:val="24"/>
        </w:rPr>
      </w:pPr>
      <w:r>
        <w:rPr>
          <w:sz w:val="24"/>
          <w:szCs w:val="24"/>
        </w:rPr>
        <w:t>Приложение 3</w:t>
      </w:r>
    </w:p>
    <w:p w:rsidR="006539DE" w:rsidRDefault="00905615" w:rsidP="00905615">
      <w:pPr>
        <w:pStyle w:val="a3"/>
        <w:spacing w:after="0"/>
        <w:ind w:left="623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</w:t>
      </w:r>
      <w:r w:rsidR="006539DE">
        <w:rPr>
          <w:sz w:val="24"/>
          <w:szCs w:val="24"/>
        </w:rPr>
        <w:t>аппарата Со</w:t>
      </w:r>
      <w:r>
        <w:rPr>
          <w:sz w:val="24"/>
          <w:szCs w:val="24"/>
        </w:rPr>
        <w:t xml:space="preserve">вета депутатов </w:t>
      </w:r>
      <w:r w:rsidR="006539DE">
        <w:rPr>
          <w:sz w:val="24"/>
          <w:szCs w:val="24"/>
        </w:rPr>
        <w:t xml:space="preserve">муниципального округа </w:t>
      </w:r>
      <w:proofErr w:type="gramStart"/>
      <w:r w:rsidR="006539DE">
        <w:rPr>
          <w:sz w:val="24"/>
          <w:szCs w:val="24"/>
        </w:rPr>
        <w:t>Бутырский</w:t>
      </w:r>
      <w:proofErr w:type="gramEnd"/>
    </w:p>
    <w:p w:rsidR="006539DE" w:rsidRDefault="006539DE" w:rsidP="00905615">
      <w:pPr>
        <w:pStyle w:val="a3"/>
        <w:spacing w:after="0"/>
        <w:ind w:left="623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3A4738">
        <w:rPr>
          <w:sz w:val="24"/>
          <w:szCs w:val="24"/>
        </w:rPr>
        <w:t>1</w:t>
      </w:r>
      <w:r w:rsidR="00B613C4">
        <w:rPr>
          <w:sz w:val="24"/>
          <w:szCs w:val="24"/>
        </w:rPr>
        <w:t>6</w:t>
      </w:r>
      <w:r w:rsidR="008D66BA">
        <w:rPr>
          <w:sz w:val="24"/>
          <w:szCs w:val="24"/>
        </w:rPr>
        <w:t>.12.</w:t>
      </w:r>
      <w:r>
        <w:rPr>
          <w:sz w:val="24"/>
          <w:szCs w:val="24"/>
        </w:rPr>
        <w:t>20</w:t>
      </w:r>
      <w:r w:rsidR="003A4738">
        <w:rPr>
          <w:sz w:val="24"/>
          <w:szCs w:val="24"/>
        </w:rPr>
        <w:t>2</w:t>
      </w:r>
      <w:r w:rsidR="00D73342">
        <w:rPr>
          <w:sz w:val="24"/>
          <w:szCs w:val="24"/>
        </w:rPr>
        <w:t>2</w:t>
      </w:r>
      <w:r>
        <w:rPr>
          <w:sz w:val="24"/>
          <w:szCs w:val="24"/>
        </w:rPr>
        <w:t xml:space="preserve"> № </w:t>
      </w:r>
      <w:bookmarkStart w:id="0" w:name="_GoBack"/>
      <w:bookmarkEnd w:id="0"/>
      <w:r w:rsidRPr="00C55976">
        <w:rPr>
          <w:sz w:val="24"/>
          <w:szCs w:val="24"/>
        </w:rPr>
        <w:t>02-01-05/</w:t>
      </w:r>
      <w:r w:rsidR="008D66BA" w:rsidRPr="00C55976">
        <w:rPr>
          <w:sz w:val="24"/>
          <w:szCs w:val="24"/>
        </w:rPr>
        <w:t>18</w:t>
      </w:r>
    </w:p>
    <w:p w:rsidR="006539DE" w:rsidRDefault="006539DE" w:rsidP="006539DE">
      <w:pPr>
        <w:pStyle w:val="a3"/>
        <w:spacing w:after="0"/>
        <w:rPr>
          <w:sz w:val="24"/>
          <w:szCs w:val="24"/>
        </w:rPr>
      </w:pPr>
    </w:p>
    <w:p w:rsidR="006539DE" w:rsidRDefault="006539DE" w:rsidP="006539DE">
      <w:pPr>
        <w:pStyle w:val="a3"/>
        <w:spacing w:after="0"/>
        <w:rPr>
          <w:sz w:val="24"/>
          <w:szCs w:val="24"/>
        </w:rPr>
      </w:pPr>
    </w:p>
    <w:p w:rsidR="006539DE" w:rsidRDefault="006539DE" w:rsidP="006539DE">
      <w:pPr>
        <w:pStyle w:val="a3"/>
        <w:spacing w:after="0"/>
        <w:rPr>
          <w:sz w:val="24"/>
          <w:szCs w:val="24"/>
        </w:rPr>
      </w:pPr>
    </w:p>
    <w:p w:rsidR="00FF27AE" w:rsidRPr="00CB6C57" w:rsidRDefault="00FF27AE" w:rsidP="006539DE">
      <w:pPr>
        <w:pStyle w:val="a3"/>
        <w:spacing w:after="0"/>
        <w:jc w:val="center"/>
        <w:rPr>
          <w:b/>
          <w:sz w:val="24"/>
          <w:szCs w:val="24"/>
        </w:rPr>
      </w:pPr>
      <w:r w:rsidRPr="00CB6C57">
        <w:rPr>
          <w:b/>
          <w:sz w:val="24"/>
          <w:szCs w:val="24"/>
        </w:rPr>
        <w:t xml:space="preserve">Прогноз (уточнение) кассовых выплат </w:t>
      </w:r>
    </w:p>
    <w:p w:rsidR="00FF27AE" w:rsidRPr="00CB6C57" w:rsidRDefault="00FF27AE" w:rsidP="006539DE">
      <w:pPr>
        <w:pStyle w:val="a3"/>
        <w:spacing w:after="0"/>
        <w:jc w:val="center"/>
        <w:rPr>
          <w:b/>
          <w:sz w:val="24"/>
          <w:szCs w:val="24"/>
        </w:rPr>
      </w:pPr>
      <w:r w:rsidRPr="00CB6C57">
        <w:rPr>
          <w:b/>
          <w:sz w:val="24"/>
          <w:szCs w:val="24"/>
        </w:rPr>
        <w:t xml:space="preserve">из бюджета муниципального округа Бутырский </w:t>
      </w:r>
    </w:p>
    <w:p w:rsidR="006539DE" w:rsidRPr="00CB6C57" w:rsidRDefault="00FF27AE" w:rsidP="006539DE">
      <w:pPr>
        <w:pStyle w:val="a3"/>
        <w:spacing w:after="0"/>
        <w:jc w:val="center"/>
        <w:rPr>
          <w:b/>
          <w:sz w:val="24"/>
          <w:szCs w:val="24"/>
          <w:lang w:eastAsia="ru-RU"/>
        </w:rPr>
      </w:pPr>
      <w:r w:rsidRPr="00CB6C57">
        <w:rPr>
          <w:b/>
          <w:sz w:val="24"/>
          <w:szCs w:val="24"/>
        </w:rPr>
        <w:t>на 202</w:t>
      </w:r>
      <w:r w:rsidR="00D73342">
        <w:rPr>
          <w:b/>
          <w:sz w:val="24"/>
          <w:szCs w:val="24"/>
        </w:rPr>
        <w:t>3</w:t>
      </w:r>
      <w:r w:rsidRPr="00CB6C57">
        <w:rPr>
          <w:b/>
          <w:sz w:val="24"/>
          <w:szCs w:val="24"/>
        </w:rPr>
        <w:t xml:space="preserve"> год</w:t>
      </w:r>
      <w:r w:rsidR="006539DE" w:rsidRPr="00CB6C57">
        <w:rPr>
          <w:b/>
          <w:sz w:val="24"/>
          <w:szCs w:val="24"/>
          <w:lang w:eastAsia="ru-RU"/>
        </w:rPr>
        <w:t xml:space="preserve"> </w:t>
      </w:r>
    </w:p>
    <w:p w:rsidR="006539DE" w:rsidRDefault="006539DE" w:rsidP="006539DE">
      <w:pPr>
        <w:pStyle w:val="a3"/>
        <w:spacing w:after="0"/>
        <w:jc w:val="center"/>
        <w:rPr>
          <w:b/>
          <w:sz w:val="24"/>
          <w:szCs w:val="24"/>
          <w:lang w:eastAsia="ru-RU"/>
        </w:rPr>
      </w:pPr>
    </w:p>
    <w:p w:rsidR="006539DE" w:rsidRDefault="006539DE" w:rsidP="006539DE">
      <w:pPr>
        <w:pStyle w:val="a3"/>
        <w:spacing w:after="0"/>
        <w:jc w:val="center"/>
        <w:rPr>
          <w:b/>
          <w:sz w:val="24"/>
          <w:szCs w:val="24"/>
          <w:lang w:eastAsia="ru-RU"/>
        </w:rPr>
      </w:pPr>
    </w:p>
    <w:p w:rsidR="006539DE" w:rsidRDefault="006539DE" w:rsidP="006539DE">
      <w:pPr>
        <w:pStyle w:val="a3"/>
        <w:spacing w:after="0"/>
        <w:jc w:val="both"/>
        <w:rPr>
          <w:b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</w:t>
      </w:r>
      <w:r w:rsidRPr="00106A83">
        <w:rPr>
          <w:sz w:val="24"/>
          <w:szCs w:val="24"/>
          <w:lang w:eastAsia="ru-RU"/>
        </w:rPr>
        <w:t xml:space="preserve">Код главного распорядителя (распорядителя) средств бюджета муниципального округа Бутырский: </w:t>
      </w:r>
      <w:r w:rsidRPr="00106A83">
        <w:rPr>
          <w:b/>
          <w:sz w:val="24"/>
          <w:szCs w:val="24"/>
          <w:lang w:eastAsia="ru-RU"/>
        </w:rPr>
        <w:t>900</w:t>
      </w:r>
    </w:p>
    <w:p w:rsidR="006539DE" w:rsidRDefault="006539DE" w:rsidP="006539DE">
      <w:pPr>
        <w:pStyle w:val="a3"/>
        <w:spacing w:after="0"/>
        <w:jc w:val="both"/>
        <w:rPr>
          <w:b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</w:t>
      </w:r>
      <w:r w:rsidRPr="00106A83">
        <w:rPr>
          <w:sz w:val="24"/>
          <w:szCs w:val="24"/>
          <w:lang w:eastAsia="ru-RU"/>
        </w:rPr>
        <w:t>Глав</w:t>
      </w:r>
      <w:r>
        <w:rPr>
          <w:sz w:val="24"/>
          <w:szCs w:val="24"/>
          <w:lang w:eastAsia="ru-RU"/>
        </w:rPr>
        <w:t>ный распорядитель (распорядители</w:t>
      </w:r>
      <w:r w:rsidRPr="00106A83">
        <w:rPr>
          <w:sz w:val="24"/>
          <w:szCs w:val="24"/>
          <w:lang w:eastAsia="ru-RU"/>
        </w:rPr>
        <w:t xml:space="preserve">) средств бюджета муниципального округа Бутырский: </w:t>
      </w:r>
      <w:r w:rsidRPr="00106A83">
        <w:rPr>
          <w:b/>
          <w:sz w:val="24"/>
          <w:szCs w:val="24"/>
          <w:lang w:eastAsia="ru-RU"/>
        </w:rPr>
        <w:t>аппарат Совета депутатов муниципального округа Бутырский</w:t>
      </w:r>
    </w:p>
    <w:p w:rsidR="006539DE" w:rsidRDefault="006539DE" w:rsidP="006539DE">
      <w:pPr>
        <w:pStyle w:val="a3"/>
        <w:spacing w:after="0"/>
        <w:jc w:val="both"/>
        <w:rPr>
          <w:b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</w:t>
      </w:r>
      <w:r w:rsidRPr="00106A83">
        <w:rPr>
          <w:sz w:val="24"/>
          <w:szCs w:val="24"/>
          <w:lang w:eastAsia="ru-RU"/>
        </w:rPr>
        <w:t>Лицевой счет №</w:t>
      </w:r>
      <w:r>
        <w:rPr>
          <w:b/>
          <w:sz w:val="24"/>
          <w:szCs w:val="24"/>
          <w:lang w:eastAsia="ru-RU"/>
        </w:rPr>
        <w:t xml:space="preserve"> 0190030561800348</w:t>
      </w:r>
    </w:p>
    <w:p w:rsidR="006539DE" w:rsidRDefault="006539DE" w:rsidP="006539DE">
      <w:pPr>
        <w:pStyle w:val="a3"/>
        <w:spacing w:after="0"/>
        <w:jc w:val="both"/>
        <w:rPr>
          <w:b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</w:t>
      </w:r>
      <w:r w:rsidRPr="00106A83">
        <w:rPr>
          <w:sz w:val="24"/>
          <w:szCs w:val="24"/>
          <w:lang w:eastAsia="ru-RU"/>
        </w:rPr>
        <w:t>Единицы измерения:</w:t>
      </w:r>
      <w:r>
        <w:rPr>
          <w:sz w:val="24"/>
          <w:szCs w:val="24"/>
          <w:lang w:eastAsia="ru-RU"/>
        </w:rPr>
        <w:t xml:space="preserve"> </w:t>
      </w:r>
      <w:r>
        <w:rPr>
          <w:b/>
          <w:sz w:val="24"/>
          <w:szCs w:val="24"/>
          <w:lang w:eastAsia="ru-RU"/>
        </w:rPr>
        <w:t>тыс. руб.</w:t>
      </w:r>
    </w:p>
    <w:p w:rsidR="006539DE" w:rsidRDefault="006539DE" w:rsidP="006539DE">
      <w:pPr>
        <w:pStyle w:val="a3"/>
        <w:spacing w:after="0"/>
        <w:jc w:val="center"/>
        <w:rPr>
          <w:sz w:val="24"/>
          <w:szCs w:val="24"/>
        </w:rPr>
      </w:pPr>
    </w:p>
    <w:tbl>
      <w:tblPr>
        <w:tblW w:w="9606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3369"/>
        <w:gridCol w:w="1701"/>
        <w:gridCol w:w="1134"/>
        <w:gridCol w:w="1134"/>
        <w:gridCol w:w="1134"/>
        <w:gridCol w:w="1134"/>
      </w:tblGrid>
      <w:tr w:rsidR="006539DE" w:rsidRPr="00E7049F" w:rsidTr="00905615">
        <w:trPr>
          <w:trHeight w:val="735"/>
        </w:trPr>
        <w:tc>
          <w:tcPr>
            <w:tcW w:w="96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DE" w:rsidRPr="00106A83" w:rsidRDefault="006539DE" w:rsidP="0090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905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</w:t>
            </w:r>
            <w:proofErr w:type="gramStart"/>
            <w:r w:rsidR="00905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06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аппарата Совета депутатов муниципального округа</w:t>
            </w:r>
            <w:proofErr w:type="gramEnd"/>
            <w:r w:rsidRPr="00106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Бутырский</w:t>
            </w:r>
          </w:p>
        </w:tc>
      </w:tr>
      <w:tr w:rsidR="006539DE" w:rsidRPr="00E7049F" w:rsidTr="00905615">
        <w:trPr>
          <w:trHeight w:val="276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DE" w:rsidRPr="001F5445" w:rsidRDefault="006539DE" w:rsidP="0065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DE" w:rsidRPr="001F5445" w:rsidRDefault="006539DE" w:rsidP="0065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DE" w:rsidRPr="001F5445" w:rsidRDefault="006539DE" w:rsidP="0065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DE" w:rsidRPr="001F5445" w:rsidRDefault="006539DE" w:rsidP="0065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DE" w:rsidRPr="001F5445" w:rsidRDefault="006539DE" w:rsidP="0065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DE" w:rsidRPr="001F5445" w:rsidRDefault="006539DE" w:rsidP="0065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39DE" w:rsidRPr="005D686C" w:rsidTr="00905615">
        <w:trPr>
          <w:trHeight w:val="264"/>
        </w:trPr>
        <w:tc>
          <w:tcPr>
            <w:tcW w:w="33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9DE" w:rsidRPr="005D686C" w:rsidRDefault="006539DE" w:rsidP="00653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лицевых счетов получателей бюджетных средств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9DE" w:rsidRPr="005D686C" w:rsidRDefault="006539DE" w:rsidP="00D73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Планируемые выплаты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  <w:r w:rsidRPr="005D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бюджета на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73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5D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453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39DE" w:rsidRPr="005D686C" w:rsidRDefault="006539DE" w:rsidP="00653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кварталам</w:t>
            </w:r>
          </w:p>
        </w:tc>
      </w:tr>
      <w:tr w:rsidR="006539DE" w:rsidRPr="005D686C" w:rsidTr="00905615">
        <w:trPr>
          <w:trHeight w:val="675"/>
        </w:trPr>
        <w:tc>
          <w:tcPr>
            <w:tcW w:w="33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39DE" w:rsidRPr="005D686C" w:rsidRDefault="006539DE" w:rsidP="0065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39DE" w:rsidRPr="005D686C" w:rsidRDefault="006539DE" w:rsidP="0065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9DE" w:rsidRPr="005D686C" w:rsidRDefault="006539DE" w:rsidP="00653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</w:t>
            </w:r>
            <w:r w:rsidRPr="005D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квартал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9DE" w:rsidRPr="005D686C" w:rsidRDefault="006539DE" w:rsidP="00653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2-й квартал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9DE" w:rsidRPr="005D686C" w:rsidRDefault="006539DE" w:rsidP="00653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5D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-й квартал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9DE" w:rsidRPr="005D686C" w:rsidRDefault="006539DE" w:rsidP="00653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</w:t>
            </w:r>
            <w:r w:rsidRPr="005D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квартал</w:t>
            </w:r>
          </w:p>
        </w:tc>
      </w:tr>
      <w:tr w:rsidR="006539DE" w:rsidRPr="005D686C" w:rsidTr="00905615">
        <w:trPr>
          <w:trHeight w:val="765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9DE" w:rsidRDefault="006539DE" w:rsidP="00653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главному распорядителю (распорядителю) </w:t>
            </w:r>
          </w:p>
          <w:p w:rsidR="006539DE" w:rsidRPr="005D686C" w:rsidRDefault="006539DE" w:rsidP="00653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бюджетных средств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DE" w:rsidRPr="008A2E6F" w:rsidRDefault="00D73342" w:rsidP="005E5020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24616,9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9DE" w:rsidRPr="005D686C" w:rsidRDefault="00B033B1" w:rsidP="005E5020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  <w:r w:rsidR="006539DE" w:rsidRPr="005D68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</w:t>
            </w:r>
            <w:r w:rsidR="00653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6539DE" w:rsidRPr="005D68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9DE" w:rsidRPr="005D686C" w:rsidRDefault="00D73342" w:rsidP="005E5020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653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9DE" w:rsidRPr="005D686C" w:rsidRDefault="00D73342" w:rsidP="005E5020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653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9DE" w:rsidRPr="008A2E6F" w:rsidRDefault="00D73342" w:rsidP="005E5020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3616,9</w:t>
            </w:r>
          </w:p>
        </w:tc>
      </w:tr>
      <w:tr w:rsidR="006539DE" w:rsidRPr="005D686C" w:rsidTr="00905615">
        <w:trPr>
          <w:trHeight w:val="312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9DE" w:rsidRPr="005D686C" w:rsidRDefault="006539DE" w:rsidP="00653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DE" w:rsidRPr="005D686C" w:rsidRDefault="006539DE" w:rsidP="005E5020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9DE" w:rsidRPr="005D686C" w:rsidRDefault="006539DE" w:rsidP="005E5020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9DE" w:rsidRPr="005D686C" w:rsidRDefault="006539DE" w:rsidP="005E5020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9DE" w:rsidRPr="005D686C" w:rsidRDefault="006539DE" w:rsidP="005E5020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9DE" w:rsidRPr="005D686C" w:rsidRDefault="006539DE" w:rsidP="005E5020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39DE" w:rsidRPr="005D686C" w:rsidTr="00905615">
        <w:trPr>
          <w:trHeight w:val="312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9DE" w:rsidRPr="005D686C" w:rsidRDefault="006539DE" w:rsidP="00653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Лицевой счет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DE" w:rsidRPr="005D686C" w:rsidRDefault="006539DE" w:rsidP="005E5020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9DE" w:rsidRPr="005D686C" w:rsidRDefault="006539DE" w:rsidP="005E5020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9DE" w:rsidRPr="005D686C" w:rsidRDefault="006539DE" w:rsidP="005E5020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9DE" w:rsidRPr="005D686C" w:rsidRDefault="006539DE" w:rsidP="005E5020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9DE" w:rsidRPr="005D686C" w:rsidRDefault="006539DE" w:rsidP="005E5020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39DE" w:rsidRPr="005D686C" w:rsidTr="00905615">
        <w:trPr>
          <w:trHeight w:val="312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9DE" w:rsidRPr="005D686C" w:rsidRDefault="006539DE" w:rsidP="00653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0390030561800348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DE" w:rsidRPr="008A2E6F" w:rsidRDefault="00D73342" w:rsidP="005E5020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24606,9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9DE" w:rsidRPr="005D686C" w:rsidRDefault="00B033B1" w:rsidP="005E5020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  <w:r w:rsidR="006539DE" w:rsidRPr="005D68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</w:t>
            </w:r>
            <w:r w:rsidR="00653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6539DE" w:rsidRPr="005D68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9DE" w:rsidRPr="005D686C" w:rsidRDefault="00D73342" w:rsidP="005E5020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653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9DE" w:rsidRPr="005D686C" w:rsidRDefault="00D73342" w:rsidP="005E5020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653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9DE" w:rsidRPr="008A2E6F" w:rsidRDefault="00D73342" w:rsidP="005E5020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3606,9</w:t>
            </w:r>
          </w:p>
        </w:tc>
      </w:tr>
      <w:tr w:rsidR="006539DE" w:rsidRPr="005D686C" w:rsidTr="00905615">
        <w:trPr>
          <w:trHeight w:val="312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9DE" w:rsidRPr="005D686C" w:rsidRDefault="006539DE" w:rsidP="00653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DE" w:rsidRPr="005D686C" w:rsidRDefault="006539DE" w:rsidP="005E5020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9DE" w:rsidRPr="005D686C" w:rsidRDefault="006539DE" w:rsidP="00653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9DE" w:rsidRPr="005D686C" w:rsidRDefault="006539DE" w:rsidP="005E5020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9DE" w:rsidRPr="005D686C" w:rsidRDefault="006539DE" w:rsidP="005E5020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9DE" w:rsidRPr="005D686C" w:rsidRDefault="006539DE" w:rsidP="005E5020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539DE" w:rsidRPr="005D686C" w:rsidRDefault="006539DE" w:rsidP="006539DE">
      <w:pPr>
        <w:pStyle w:val="a7"/>
        <w:rPr>
          <w:rFonts w:ascii="Times New Roman" w:hAnsi="Times New Roman"/>
          <w:b/>
          <w:sz w:val="24"/>
          <w:szCs w:val="24"/>
        </w:rPr>
      </w:pPr>
    </w:p>
    <w:p w:rsidR="006539DE" w:rsidRDefault="006539DE" w:rsidP="006539DE">
      <w:pPr>
        <w:pStyle w:val="a7"/>
        <w:rPr>
          <w:rFonts w:ascii="Times New Roman" w:hAnsi="Times New Roman"/>
          <w:b/>
          <w:sz w:val="24"/>
          <w:szCs w:val="24"/>
        </w:rPr>
      </w:pPr>
    </w:p>
    <w:p w:rsidR="006539DE" w:rsidRDefault="006539DE" w:rsidP="006539DE">
      <w:pPr>
        <w:pStyle w:val="a7"/>
        <w:rPr>
          <w:rFonts w:ascii="Times New Roman" w:hAnsi="Times New Roman"/>
          <w:b/>
          <w:sz w:val="24"/>
          <w:szCs w:val="24"/>
        </w:rPr>
      </w:pPr>
    </w:p>
    <w:sectPr w:rsidR="006539DE" w:rsidSect="00B77A67">
      <w:headerReference w:type="default" r:id="rId1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5C6" w:rsidRDefault="003855C6">
      <w:pPr>
        <w:spacing w:after="0" w:line="240" w:lineRule="auto"/>
      </w:pPr>
      <w:r>
        <w:separator/>
      </w:r>
    </w:p>
  </w:endnote>
  <w:endnote w:type="continuationSeparator" w:id="0">
    <w:p w:rsidR="003855C6" w:rsidRDefault="00385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5C6" w:rsidRDefault="003855C6">
      <w:pPr>
        <w:spacing w:after="0" w:line="240" w:lineRule="auto"/>
      </w:pPr>
      <w:r>
        <w:separator/>
      </w:r>
    </w:p>
  </w:footnote>
  <w:footnote w:type="continuationSeparator" w:id="0">
    <w:p w:rsidR="003855C6" w:rsidRDefault="00385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5C6" w:rsidRDefault="003855C6">
    <w:pPr>
      <w:pStyle w:val="ad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2" o:spid="_x0000_s2050" type="#_x0000_t202" style="position:absolute;left:0;text-align:left;margin-left:0;margin-top:.05pt;width:1.1pt;height:15.75pt;z-index:251661312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" stroked="f">
          <v:fill opacity="0"/>
          <v:textbox style="mso-next-textbox:#Надпись 2" inset="0,0,0,0">
            <w:txbxContent>
              <w:p w:rsidR="003855C6" w:rsidRDefault="003855C6">
                <w:pPr>
                  <w:pStyle w:val="ad"/>
                </w:pP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5C6" w:rsidRDefault="003855C6">
    <w:pPr>
      <w:pStyle w:val="ad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" o:spid="_x0000_s2049" type="#_x0000_t202" style="position:absolute;left:0;text-align:left;margin-left:0;margin-top:.05pt;width:1.1pt;height:15.75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" stroked="f">
          <v:fill opacity="0"/>
          <v:textbox inset="0,0,0,0">
            <w:txbxContent>
              <w:p w:rsidR="003855C6" w:rsidRDefault="003855C6">
                <w:pPr>
                  <w:pStyle w:val="ad"/>
                </w:pPr>
              </w:p>
            </w:txbxContent>
          </v:textbox>
          <w10:wrap type="square" side="largest" anchorx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40D0801"/>
    <w:multiLevelType w:val="multilevel"/>
    <w:tmpl w:val="5B1008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62"/>
        </w:tabs>
        <w:ind w:left="1462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924"/>
        </w:tabs>
        <w:ind w:left="292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026"/>
        </w:tabs>
        <w:ind w:left="402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488"/>
        </w:tabs>
        <w:ind w:left="54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590"/>
        </w:tabs>
        <w:ind w:left="659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8052"/>
        </w:tabs>
        <w:ind w:left="805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154"/>
        </w:tabs>
        <w:ind w:left="915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616"/>
        </w:tabs>
        <w:ind w:left="10616" w:hanging="1800"/>
      </w:pPr>
      <w:rPr>
        <w:rFonts w:cs="Times New Roman" w:hint="default"/>
      </w:rPr>
    </w:lvl>
  </w:abstractNum>
  <w:abstractNum w:abstractNumId="4">
    <w:nsid w:val="044210EC"/>
    <w:multiLevelType w:val="multilevel"/>
    <w:tmpl w:val="B3B850A2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5">
    <w:nsid w:val="06785BC7"/>
    <w:multiLevelType w:val="hybridMultilevel"/>
    <w:tmpl w:val="3EF0D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DD4985"/>
    <w:multiLevelType w:val="multilevel"/>
    <w:tmpl w:val="9AA079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EE22ED2"/>
    <w:multiLevelType w:val="hybridMultilevel"/>
    <w:tmpl w:val="37703B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0F7E7623"/>
    <w:multiLevelType w:val="multilevel"/>
    <w:tmpl w:val="F104E22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05B24B4"/>
    <w:multiLevelType w:val="multilevel"/>
    <w:tmpl w:val="A0D46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21"/>
        </w:tabs>
        <w:ind w:left="1221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722"/>
        </w:tabs>
        <w:ind w:left="17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83"/>
        </w:tabs>
        <w:ind w:left="258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084"/>
        </w:tabs>
        <w:ind w:left="30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45"/>
        </w:tabs>
        <w:ind w:left="394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06"/>
        </w:tabs>
        <w:ind w:left="48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07"/>
        </w:tabs>
        <w:ind w:left="530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68"/>
        </w:tabs>
        <w:ind w:left="6168" w:hanging="2160"/>
      </w:pPr>
      <w:rPr>
        <w:rFonts w:cs="Times New Roman" w:hint="default"/>
      </w:rPr>
    </w:lvl>
  </w:abstractNum>
  <w:abstractNum w:abstractNumId="10">
    <w:nsid w:val="12E45A2F"/>
    <w:multiLevelType w:val="hybridMultilevel"/>
    <w:tmpl w:val="AC0E4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25756A"/>
    <w:multiLevelType w:val="hybridMultilevel"/>
    <w:tmpl w:val="909418E4"/>
    <w:lvl w:ilvl="0" w:tplc="155A787C">
      <w:start w:val="1"/>
      <w:numFmt w:val="decimal"/>
      <w:lvlText w:val="%1."/>
      <w:lvlJc w:val="left"/>
      <w:pPr>
        <w:tabs>
          <w:tab w:val="num" w:pos="1248"/>
        </w:tabs>
        <w:ind w:left="124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08"/>
        </w:tabs>
        <w:ind w:left="19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28"/>
        </w:tabs>
        <w:ind w:left="26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48"/>
        </w:tabs>
        <w:ind w:left="33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68"/>
        </w:tabs>
        <w:ind w:left="40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88"/>
        </w:tabs>
        <w:ind w:left="47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08"/>
        </w:tabs>
        <w:ind w:left="55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28"/>
        </w:tabs>
        <w:ind w:left="62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48"/>
        </w:tabs>
        <w:ind w:left="6948" w:hanging="180"/>
      </w:pPr>
    </w:lvl>
  </w:abstractNum>
  <w:abstractNum w:abstractNumId="12">
    <w:nsid w:val="1D464D40"/>
    <w:multiLevelType w:val="multilevel"/>
    <w:tmpl w:val="B7DE741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cs="Times New Roman" w:hint="default"/>
        <w:b w:val="0"/>
      </w:rPr>
    </w:lvl>
  </w:abstractNum>
  <w:abstractNum w:abstractNumId="13">
    <w:nsid w:val="1E1E0EAD"/>
    <w:multiLevelType w:val="hybridMultilevel"/>
    <w:tmpl w:val="8FEE0616"/>
    <w:lvl w:ilvl="0" w:tplc="4858CBEA">
      <w:start w:val="1"/>
      <w:numFmt w:val="decimal"/>
      <w:lvlText w:val="%1."/>
      <w:lvlJc w:val="left"/>
      <w:pPr>
        <w:tabs>
          <w:tab w:val="num" w:pos="1188"/>
        </w:tabs>
        <w:ind w:left="1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08"/>
        </w:tabs>
        <w:ind w:left="19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28"/>
        </w:tabs>
        <w:ind w:left="26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48"/>
        </w:tabs>
        <w:ind w:left="33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68"/>
        </w:tabs>
        <w:ind w:left="40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88"/>
        </w:tabs>
        <w:ind w:left="47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08"/>
        </w:tabs>
        <w:ind w:left="55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28"/>
        </w:tabs>
        <w:ind w:left="62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48"/>
        </w:tabs>
        <w:ind w:left="6948" w:hanging="180"/>
      </w:pPr>
    </w:lvl>
  </w:abstractNum>
  <w:abstractNum w:abstractNumId="14">
    <w:nsid w:val="246F73D6"/>
    <w:multiLevelType w:val="hybridMultilevel"/>
    <w:tmpl w:val="EE3AAD54"/>
    <w:lvl w:ilvl="0" w:tplc="33662A24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28E053E6"/>
    <w:multiLevelType w:val="multilevel"/>
    <w:tmpl w:val="6F2080A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6"/>
        </w:tabs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52"/>
        </w:tabs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80"/>
        </w:tabs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76"/>
        </w:tabs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04"/>
        </w:tabs>
        <w:ind w:left="6704" w:hanging="2160"/>
      </w:pPr>
      <w:rPr>
        <w:rFonts w:cs="Times New Roman" w:hint="default"/>
      </w:rPr>
    </w:lvl>
  </w:abstractNum>
  <w:abstractNum w:abstractNumId="16">
    <w:nsid w:val="2D457815"/>
    <w:multiLevelType w:val="multilevel"/>
    <w:tmpl w:val="109236D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6"/>
        </w:tabs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52"/>
        </w:tabs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80"/>
        </w:tabs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76"/>
        </w:tabs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04"/>
        </w:tabs>
        <w:ind w:left="6704" w:hanging="2160"/>
      </w:pPr>
      <w:rPr>
        <w:rFonts w:cs="Times New Roman" w:hint="default"/>
      </w:rPr>
    </w:lvl>
  </w:abstractNum>
  <w:abstractNum w:abstractNumId="17">
    <w:nsid w:val="301608F0"/>
    <w:multiLevelType w:val="multilevel"/>
    <w:tmpl w:val="419ED5F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3DFF1C0F"/>
    <w:multiLevelType w:val="hybridMultilevel"/>
    <w:tmpl w:val="A178028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>
    <w:nsid w:val="40605E2A"/>
    <w:multiLevelType w:val="multilevel"/>
    <w:tmpl w:val="109236D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6"/>
        </w:tabs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52"/>
        </w:tabs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80"/>
        </w:tabs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76"/>
        </w:tabs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04"/>
        </w:tabs>
        <w:ind w:left="6704" w:hanging="2160"/>
      </w:pPr>
      <w:rPr>
        <w:rFonts w:cs="Times New Roman" w:hint="default"/>
      </w:rPr>
    </w:lvl>
  </w:abstractNum>
  <w:abstractNum w:abstractNumId="20">
    <w:nsid w:val="40651D37"/>
    <w:multiLevelType w:val="hybridMultilevel"/>
    <w:tmpl w:val="EDE63930"/>
    <w:lvl w:ilvl="0" w:tplc="59A8FD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5DF3A9B"/>
    <w:multiLevelType w:val="hybridMultilevel"/>
    <w:tmpl w:val="5E288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3613AA"/>
    <w:multiLevelType w:val="multilevel"/>
    <w:tmpl w:val="54C43AD8"/>
    <w:lvl w:ilvl="0">
      <w:start w:val="2"/>
      <w:numFmt w:val="decimal"/>
      <w:lvlText w:val="%1."/>
      <w:lvlJc w:val="left"/>
      <w:pPr>
        <w:tabs>
          <w:tab w:val="num" w:pos="562"/>
        </w:tabs>
        <w:ind w:left="562" w:hanging="420"/>
      </w:pPr>
      <w:rPr>
        <w:rFonts w:ascii="Times New Roman" w:eastAsia="Times New Roman" w:hAnsi="Times New Roman" w:cs="Times New Roman"/>
      </w:rPr>
    </w:lvl>
    <w:lvl w:ilvl="1">
      <w:start w:val="2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926"/>
        </w:tabs>
        <w:ind w:left="292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494"/>
        </w:tabs>
        <w:ind w:left="349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50"/>
        </w:tabs>
        <w:ind w:left="53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18"/>
        </w:tabs>
        <w:ind w:left="591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6"/>
        </w:tabs>
        <w:ind w:left="6846" w:hanging="2160"/>
      </w:pPr>
      <w:rPr>
        <w:rFonts w:cs="Times New Roman" w:hint="default"/>
      </w:rPr>
    </w:lvl>
  </w:abstractNum>
  <w:abstractNum w:abstractNumId="23">
    <w:nsid w:val="47555E76"/>
    <w:multiLevelType w:val="hybridMultilevel"/>
    <w:tmpl w:val="012C434E"/>
    <w:lvl w:ilvl="0" w:tplc="0000000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4">
    <w:nsid w:val="4A974443"/>
    <w:multiLevelType w:val="multilevel"/>
    <w:tmpl w:val="E03870C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>
    <w:nsid w:val="4DA87DEC"/>
    <w:multiLevelType w:val="hybridMultilevel"/>
    <w:tmpl w:val="4C7800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338586B"/>
    <w:multiLevelType w:val="hybridMultilevel"/>
    <w:tmpl w:val="2A2C67F6"/>
    <w:lvl w:ilvl="0" w:tplc="73DE8F84">
      <w:start w:val="1"/>
      <w:numFmt w:val="decimal"/>
      <w:lvlText w:val="%1."/>
      <w:lvlJc w:val="left"/>
      <w:pPr>
        <w:tabs>
          <w:tab w:val="num" w:pos="1260"/>
        </w:tabs>
        <w:ind w:left="126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7">
    <w:nsid w:val="5C590256"/>
    <w:multiLevelType w:val="hybridMultilevel"/>
    <w:tmpl w:val="C03A146E"/>
    <w:lvl w:ilvl="0" w:tplc="918ABCF0">
      <w:start w:val="1"/>
      <w:numFmt w:val="decimal"/>
      <w:lvlText w:val="%1."/>
      <w:lvlJc w:val="left"/>
      <w:pPr>
        <w:ind w:left="1092" w:hanging="37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5DC22375"/>
    <w:multiLevelType w:val="multilevel"/>
    <w:tmpl w:val="B3B850A2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29">
    <w:nsid w:val="63C368DE"/>
    <w:multiLevelType w:val="hybridMultilevel"/>
    <w:tmpl w:val="A2B218E6"/>
    <w:lvl w:ilvl="0" w:tplc="AEDEE6F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30">
    <w:nsid w:val="6429380F"/>
    <w:multiLevelType w:val="hybridMultilevel"/>
    <w:tmpl w:val="C5D64F64"/>
    <w:lvl w:ilvl="0" w:tplc="07685E36">
      <w:start w:val="1"/>
      <w:numFmt w:val="decimal"/>
      <w:lvlText w:val="%1."/>
      <w:lvlJc w:val="left"/>
      <w:pPr>
        <w:tabs>
          <w:tab w:val="num" w:pos="861"/>
        </w:tabs>
        <w:ind w:left="861" w:hanging="360"/>
      </w:pPr>
      <w:rPr>
        <w:rFonts w:cs="Times New Roman" w:hint="default"/>
      </w:rPr>
    </w:lvl>
    <w:lvl w:ilvl="1" w:tplc="D14042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F86E8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848A3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7A869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CDAF8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BCE16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F1095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B4435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1">
    <w:nsid w:val="6507145B"/>
    <w:multiLevelType w:val="hybridMultilevel"/>
    <w:tmpl w:val="EB1AE5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7100F93"/>
    <w:multiLevelType w:val="multilevel"/>
    <w:tmpl w:val="557034B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1365"/>
        </w:tabs>
        <w:ind w:left="1365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010"/>
        </w:tabs>
        <w:ind w:left="201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3015"/>
        </w:tabs>
        <w:ind w:left="3015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660"/>
        </w:tabs>
        <w:ind w:left="366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4665"/>
        </w:tabs>
        <w:ind w:left="4665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6315"/>
        </w:tabs>
        <w:ind w:left="6315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7320"/>
        </w:tabs>
        <w:ind w:left="7320" w:hanging="2160"/>
      </w:pPr>
      <w:rPr>
        <w:rFonts w:cs="Times New Roman" w:hint="default"/>
        <w:b w:val="0"/>
      </w:rPr>
    </w:lvl>
  </w:abstractNum>
  <w:abstractNum w:abstractNumId="33">
    <w:nsid w:val="676D20A3"/>
    <w:multiLevelType w:val="multilevel"/>
    <w:tmpl w:val="75B647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6"/>
        </w:tabs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52"/>
        </w:tabs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80"/>
        </w:tabs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76"/>
        </w:tabs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04"/>
        </w:tabs>
        <w:ind w:left="6704" w:hanging="2160"/>
      </w:pPr>
      <w:rPr>
        <w:rFonts w:cs="Times New Roman" w:hint="default"/>
      </w:rPr>
    </w:lvl>
  </w:abstractNum>
  <w:abstractNum w:abstractNumId="34">
    <w:nsid w:val="684B4780"/>
    <w:multiLevelType w:val="hybridMultilevel"/>
    <w:tmpl w:val="3B9C51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3583FB1"/>
    <w:multiLevelType w:val="hybridMultilevel"/>
    <w:tmpl w:val="26FC125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6">
    <w:nsid w:val="73F145B0"/>
    <w:multiLevelType w:val="multilevel"/>
    <w:tmpl w:val="6D945B2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>
      <w:start w:val="2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6"/>
        </w:tabs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52"/>
        </w:tabs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80"/>
        </w:tabs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76"/>
        </w:tabs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04"/>
        </w:tabs>
        <w:ind w:left="6704" w:hanging="2160"/>
      </w:pPr>
      <w:rPr>
        <w:rFonts w:cs="Times New Roman" w:hint="default"/>
      </w:rPr>
    </w:lvl>
  </w:abstractNum>
  <w:abstractNum w:abstractNumId="37">
    <w:nsid w:val="74175C24"/>
    <w:multiLevelType w:val="hybridMultilevel"/>
    <w:tmpl w:val="A47A7B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75256D0C"/>
    <w:multiLevelType w:val="multilevel"/>
    <w:tmpl w:val="C1BE1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39">
    <w:nsid w:val="7D184B48"/>
    <w:multiLevelType w:val="multilevel"/>
    <w:tmpl w:val="2410F4A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E8B7E3D"/>
    <w:multiLevelType w:val="hybridMultilevel"/>
    <w:tmpl w:val="9AA079A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FAA7312"/>
    <w:multiLevelType w:val="multilevel"/>
    <w:tmpl w:val="B3B850A2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3"/>
  </w:num>
  <w:num w:numId="5">
    <w:abstractNumId w:val="4"/>
  </w:num>
  <w:num w:numId="6">
    <w:abstractNumId w:val="39"/>
  </w:num>
  <w:num w:numId="7">
    <w:abstractNumId w:val="28"/>
  </w:num>
  <w:num w:numId="8">
    <w:abstractNumId w:val="41"/>
  </w:num>
  <w:num w:numId="9">
    <w:abstractNumId w:val="32"/>
  </w:num>
  <w:num w:numId="10">
    <w:abstractNumId w:val="12"/>
  </w:num>
  <w:num w:numId="11">
    <w:abstractNumId w:val="9"/>
  </w:num>
  <w:num w:numId="12">
    <w:abstractNumId w:val="15"/>
  </w:num>
  <w:num w:numId="13">
    <w:abstractNumId w:val="16"/>
  </w:num>
  <w:num w:numId="14">
    <w:abstractNumId w:val="33"/>
  </w:num>
  <w:num w:numId="15">
    <w:abstractNumId w:val="30"/>
  </w:num>
  <w:num w:numId="16">
    <w:abstractNumId w:val="29"/>
  </w:num>
  <w:num w:numId="17">
    <w:abstractNumId w:val="19"/>
  </w:num>
  <w:num w:numId="18">
    <w:abstractNumId w:val="22"/>
  </w:num>
  <w:num w:numId="19">
    <w:abstractNumId w:val="3"/>
  </w:num>
  <w:num w:numId="20">
    <w:abstractNumId w:val="36"/>
  </w:num>
  <w:num w:numId="21">
    <w:abstractNumId w:val="40"/>
  </w:num>
  <w:num w:numId="22">
    <w:abstractNumId w:val="6"/>
  </w:num>
  <w:num w:numId="23">
    <w:abstractNumId w:val="24"/>
  </w:num>
  <w:num w:numId="24">
    <w:abstractNumId w:val="17"/>
  </w:num>
  <w:num w:numId="25">
    <w:abstractNumId w:val="8"/>
  </w:num>
  <w:num w:numId="26">
    <w:abstractNumId w:val="18"/>
  </w:num>
  <w:num w:numId="27">
    <w:abstractNumId w:val="27"/>
  </w:num>
  <w:num w:numId="28">
    <w:abstractNumId w:val="31"/>
  </w:num>
  <w:num w:numId="29">
    <w:abstractNumId w:val="5"/>
  </w:num>
  <w:num w:numId="30">
    <w:abstractNumId w:val="38"/>
  </w:num>
  <w:num w:numId="31">
    <w:abstractNumId w:val="14"/>
  </w:num>
  <w:num w:numId="32">
    <w:abstractNumId w:val="26"/>
  </w:num>
  <w:num w:numId="33">
    <w:abstractNumId w:val="13"/>
  </w:num>
  <w:num w:numId="34">
    <w:abstractNumId w:val="11"/>
  </w:num>
  <w:num w:numId="35">
    <w:abstractNumId w:val="21"/>
  </w:num>
  <w:num w:numId="36">
    <w:abstractNumId w:val="10"/>
  </w:num>
  <w:num w:numId="37">
    <w:abstractNumId w:val="25"/>
  </w:num>
  <w:num w:numId="38">
    <w:abstractNumId w:val="37"/>
  </w:num>
  <w:num w:numId="39">
    <w:abstractNumId w:val="7"/>
  </w:num>
  <w:num w:numId="40">
    <w:abstractNumId w:val="35"/>
  </w:num>
  <w:num w:numId="41">
    <w:abstractNumId w:val="34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53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230F"/>
    <w:rsid w:val="00005F30"/>
    <w:rsid w:val="000159F7"/>
    <w:rsid w:val="00016133"/>
    <w:rsid w:val="00051051"/>
    <w:rsid w:val="00056919"/>
    <w:rsid w:val="000944F8"/>
    <w:rsid w:val="000B3D1C"/>
    <w:rsid w:val="000D0F8E"/>
    <w:rsid w:val="000F4DC4"/>
    <w:rsid w:val="00106A83"/>
    <w:rsid w:val="00117435"/>
    <w:rsid w:val="00182118"/>
    <w:rsid w:val="00187F21"/>
    <w:rsid w:val="001B0466"/>
    <w:rsid w:val="001B5855"/>
    <w:rsid w:val="001C6AF6"/>
    <w:rsid w:val="001C721C"/>
    <w:rsid w:val="001C7356"/>
    <w:rsid w:val="001D76D9"/>
    <w:rsid w:val="00203614"/>
    <w:rsid w:val="00223F97"/>
    <w:rsid w:val="002873BD"/>
    <w:rsid w:val="002B5C8D"/>
    <w:rsid w:val="00302CAD"/>
    <w:rsid w:val="00304145"/>
    <w:rsid w:val="00305091"/>
    <w:rsid w:val="003317E6"/>
    <w:rsid w:val="003422A1"/>
    <w:rsid w:val="00354967"/>
    <w:rsid w:val="00374E80"/>
    <w:rsid w:val="00375A17"/>
    <w:rsid w:val="003855C6"/>
    <w:rsid w:val="003A4338"/>
    <w:rsid w:val="003A4738"/>
    <w:rsid w:val="003C6A4E"/>
    <w:rsid w:val="003E1F37"/>
    <w:rsid w:val="003F50F5"/>
    <w:rsid w:val="003F695D"/>
    <w:rsid w:val="00411D7A"/>
    <w:rsid w:val="00437F8F"/>
    <w:rsid w:val="004401D2"/>
    <w:rsid w:val="00455F2C"/>
    <w:rsid w:val="00474FD4"/>
    <w:rsid w:val="004A730C"/>
    <w:rsid w:val="004C7803"/>
    <w:rsid w:val="004F35D8"/>
    <w:rsid w:val="004F6BC7"/>
    <w:rsid w:val="00520891"/>
    <w:rsid w:val="00544102"/>
    <w:rsid w:val="00545454"/>
    <w:rsid w:val="0058502A"/>
    <w:rsid w:val="00590C2D"/>
    <w:rsid w:val="00591CC0"/>
    <w:rsid w:val="005B05E2"/>
    <w:rsid w:val="005B18C0"/>
    <w:rsid w:val="005B423E"/>
    <w:rsid w:val="005B4980"/>
    <w:rsid w:val="005D686C"/>
    <w:rsid w:val="005E174F"/>
    <w:rsid w:val="005E5020"/>
    <w:rsid w:val="00616786"/>
    <w:rsid w:val="00621071"/>
    <w:rsid w:val="006302E4"/>
    <w:rsid w:val="00632540"/>
    <w:rsid w:val="00652D55"/>
    <w:rsid w:val="006539DE"/>
    <w:rsid w:val="006A5D39"/>
    <w:rsid w:val="006A6429"/>
    <w:rsid w:val="006B4679"/>
    <w:rsid w:val="006C4D11"/>
    <w:rsid w:val="006C6156"/>
    <w:rsid w:val="006E2003"/>
    <w:rsid w:val="006E683C"/>
    <w:rsid w:val="007026FC"/>
    <w:rsid w:val="00717AFE"/>
    <w:rsid w:val="00731BDB"/>
    <w:rsid w:val="007542E2"/>
    <w:rsid w:val="00790C8D"/>
    <w:rsid w:val="00797B2C"/>
    <w:rsid w:val="007B2192"/>
    <w:rsid w:val="007B30EA"/>
    <w:rsid w:val="007B43B3"/>
    <w:rsid w:val="007D4621"/>
    <w:rsid w:val="007E52F0"/>
    <w:rsid w:val="007F2F19"/>
    <w:rsid w:val="007F3221"/>
    <w:rsid w:val="007F64EB"/>
    <w:rsid w:val="008266ED"/>
    <w:rsid w:val="008532F8"/>
    <w:rsid w:val="00884B1F"/>
    <w:rsid w:val="00891239"/>
    <w:rsid w:val="008954EB"/>
    <w:rsid w:val="008A2E6F"/>
    <w:rsid w:val="008C14D5"/>
    <w:rsid w:val="008D66BA"/>
    <w:rsid w:val="008E1B40"/>
    <w:rsid w:val="008E7BAA"/>
    <w:rsid w:val="00905615"/>
    <w:rsid w:val="0090639C"/>
    <w:rsid w:val="00921727"/>
    <w:rsid w:val="0092473D"/>
    <w:rsid w:val="00967B72"/>
    <w:rsid w:val="00986A11"/>
    <w:rsid w:val="0099411E"/>
    <w:rsid w:val="009B1B29"/>
    <w:rsid w:val="009B6133"/>
    <w:rsid w:val="009D10BC"/>
    <w:rsid w:val="00A06FFB"/>
    <w:rsid w:val="00A07058"/>
    <w:rsid w:val="00A153C9"/>
    <w:rsid w:val="00A225CA"/>
    <w:rsid w:val="00A2796A"/>
    <w:rsid w:val="00A84FBA"/>
    <w:rsid w:val="00AA1297"/>
    <w:rsid w:val="00AC7E6C"/>
    <w:rsid w:val="00AE47BB"/>
    <w:rsid w:val="00B033B1"/>
    <w:rsid w:val="00B20820"/>
    <w:rsid w:val="00B23398"/>
    <w:rsid w:val="00B25670"/>
    <w:rsid w:val="00B25F4B"/>
    <w:rsid w:val="00B50A60"/>
    <w:rsid w:val="00B613C4"/>
    <w:rsid w:val="00B77A67"/>
    <w:rsid w:val="00BC0AC0"/>
    <w:rsid w:val="00C11F42"/>
    <w:rsid w:val="00C21FE2"/>
    <w:rsid w:val="00C26A70"/>
    <w:rsid w:val="00C30DCF"/>
    <w:rsid w:val="00C54860"/>
    <w:rsid w:val="00C55976"/>
    <w:rsid w:val="00C714C2"/>
    <w:rsid w:val="00C74069"/>
    <w:rsid w:val="00CA44DE"/>
    <w:rsid w:val="00CA7DD3"/>
    <w:rsid w:val="00CB6C57"/>
    <w:rsid w:val="00CC2155"/>
    <w:rsid w:val="00CE72C1"/>
    <w:rsid w:val="00D04B86"/>
    <w:rsid w:val="00D053BD"/>
    <w:rsid w:val="00D20822"/>
    <w:rsid w:val="00D73342"/>
    <w:rsid w:val="00D75B50"/>
    <w:rsid w:val="00D865AB"/>
    <w:rsid w:val="00D90457"/>
    <w:rsid w:val="00DA30B4"/>
    <w:rsid w:val="00DB37C8"/>
    <w:rsid w:val="00DE0A0D"/>
    <w:rsid w:val="00DE6BD7"/>
    <w:rsid w:val="00E270CF"/>
    <w:rsid w:val="00E5099E"/>
    <w:rsid w:val="00E749C1"/>
    <w:rsid w:val="00E87AA9"/>
    <w:rsid w:val="00E91C1D"/>
    <w:rsid w:val="00EC2F8C"/>
    <w:rsid w:val="00ED3B70"/>
    <w:rsid w:val="00ED5712"/>
    <w:rsid w:val="00EE230F"/>
    <w:rsid w:val="00F13352"/>
    <w:rsid w:val="00F2448F"/>
    <w:rsid w:val="00F41E35"/>
    <w:rsid w:val="00F45FE8"/>
    <w:rsid w:val="00F6628B"/>
    <w:rsid w:val="00F70AD7"/>
    <w:rsid w:val="00F81609"/>
    <w:rsid w:val="00F82235"/>
    <w:rsid w:val="00F91CD0"/>
    <w:rsid w:val="00FA0237"/>
    <w:rsid w:val="00FA4ABF"/>
    <w:rsid w:val="00FD2D37"/>
    <w:rsid w:val="00FE6865"/>
    <w:rsid w:val="00FF27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30F"/>
    <w:rPr>
      <w:rFonts w:asciiTheme="minorHAnsi" w:hAnsiTheme="minorHAnsi"/>
      <w:sz w:val="22"/>
    </w:rPr>
  </w:style>
  <w:style w:type="paragraph" w:styleId="1">
    <w:name w:val="heading 1"/>
    <w:basedOn w:val="a"/>
    <w:next w:val="a"/>
    <w:link w:val="10"/>
    <w:qFormat/>
    <w:rsid w:val="00EE230F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ru-RU"/>
    </w:rPr>
  </w:style>
  <w:style w:type="paragraph" w:styleId="2">
    <w:name w:val="heading 2"/>
    <w:basedOn w:val="a"/>
    <w:next w:val="a"/>
    <w:link w:val="20"/>
    <w:unhideWhenUsed/>
    <w:qFormat/>
    <w:rsid w:val="00EE230F"/>
    <w:pPr>
      <w:keepNext/>
      <w:tabs>
        <w:tab w:val="num" w:pos="0"/>
      </w:tabs>
      <w:spacing w:after="0" w:line="240" w:lineRule="auto"/>
      <w:ind w:left="1418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EE230F"/>
    <w:pPr>
      <w:keepNext/>
      <w:tabs>
        <w:tab w:val="num" w:pos="0"/>
      </w:tabs>
      <w:spacing w:after="0" w:line="240" w:lineRule="auto"/>
      <w:ind w:left="709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4">
    <w:name w:val="heading 4"/>
    <w:basedOn w:val="a"/>
    <w:next w:val="a"/>
    <w:link w:val="40"/>
    <w:unhideWhenUsed/>
    <w:qFormat/>
    <w:rsid w:val="00EE230F"/>
    <w:pPr>
      <w:keepNext/>
      <w:tabs>
        <w:tab w:val="num" w:pos="0"/>
      </w:tabs>
      <w:spacing w:after="0" w:line="240" w:lineRule="auto"/>
      <w:ind w:left="6521"/>
      <w:jc w:val="both"/>
      <w:outlineLvl w:val="3"/>
    </w:pPr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paragraph" w:styleId="5">
    <w:name w:val="heading 5"/>
    <w:basedOn w:val="a"/>
    <w:next w:val="a"/>
    <w:link w:val="50"/>
    <w:unhideWhenUsed/>
    <w:qFormat/>
    <w:rsid w:val="00EE230F"/>
    <w:pPr>
      <w:keepNext/>
      <w:tabs>
        <w:tab w:val="num" w:pos="0"/>
      </w:tabs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6">
    <w:name w:val="heading 6"/>
    <w:basedOn w:val="a"/>
    <w:next w:val="a"/>
    <w:link w:val="60"/>
    <w:unhideWhenUsed/>
    <w:qFormat/>
    <w:rsid w:val="00EE230F"/>
    <w:pPr>
      <w:keepNext/>
      <w:tabs>
        <w:tab w:val="num" w:pos="0"/>
      </w:tabs>
      <w:spacing w:after="0" w:line="240" w:lineRule="auto"/>
      <w:jc w:val="right"/>
      <w:outlineLvl w:val="5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7">
    <w:name w:val="heading 7"/>
    <w:basedOn w:val="a"/>
    <w:next w:val="a"/>
    <w:link w:val="70"/>
    <w:unhideWhenUsed/>
    <w:qFormat/>
    <w:rsid w:val="00EE230F"/>
    <w:pPr>
      <w:keepNext/>
      <w:tabs>
        <w:tab w:val="num" w:pos="0"/>
      </w:tabs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8">
    <w:name w:val="heading 8"/>
    <w:basedOn w:val="a"/>
    <w:next w:val="a"/>
    <w:link w:val="80"/>
    <w:unhideWhenUsed/>
    <w:qFormat/>
    <w:rsid w:val="00EE230F"/>
    <w:pPr>
      <w:keepNext/>
      <w:tabs>
        <w:tab w:val="num" w:pos="0"/>
      </w:tabs>
      <w:spacing w:after="0" w:line="240" w:lineRule="auto"/>
      <w:ind w:left="5954"/>
      <w:jc w:val="right"/>
      <w:outlineLvl w:val="7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230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ru-RU"/>
    </w:rPr>
  </w:style>
  <w:style w:type="character" w:customStyle="1" w:styleId="20">
    <w:name w:val="Заголовок 2 Знак"/>
    <w:basedOn w:val="a0"/>
    <w:link w:val="2"/>
    <w:semiHidden/>
    <w:rsid w:val="00EE230F"/>
    <w:rPr>
      <w:rFonts w:eastAsia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semiHidden/>
    <w:rsid w:val="00EE230F"/>
    <w:rPr>
      <w:rFonts w:eastAsia="Times New Roman" w:cs="Times New Roman"/>
      <w:b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EE230F"/>
    <w:rPr>
      <w:rFonts w:eastAsia="Times New Roman" w:cs="Times New Roman"/>
      <w:b/>
      <w:sz w:val="26"/>
      <w:szCs w:val="20"/>
      <w:lang w:eastAsia="ar-SA"/>
    </w:rPr>
  </w:style>
  <w:style w:type="character" w:customStyle="1" w:styleId="50">
    <w:name w:val="Заголовок 5 Знак"/>
    <w:basedOn w:val="a0"/>
    <w:link w:val="5"/>
    <w:semiHidden/>
    <w:rsid w:val="00EE230F"/>
    <w:rPr>
      <w:rFonts w:eastAsia="Times New Roman" w:cs="Times New Roman"/>
      <w:b/>
      <w:bCs/>
      <w:szCs w:val="20"/>
      <w:lang w:eastAsia="ar-SA"/>
    </w:rPr>
  </w:style>
  <w:style w:type="character" w:customStyle="1" w:styleId="60">
    <w:name w:val="Заголовок 6 Знак"/>
    <w:basedOn w:val="a0"/>
    <w:link w:val="6"/>
    <w:semiHidden/>
    <w:rsid w:val="00EE230F"/>
    <w:rPr>
      <w:rFonts w:eastAsia="Times New Roman" w:cs="Times New Roman"/>
      <w:b/>
      <w:sz w:val="20"/>
      <w:szCs w:val="20"/>
      <w:lang w:eastAsia="ar-SA"/>
    </w:rPr>
  </w:style>
  <w:style w:type="character" w:customStyle="1" w:styleId="70">
    <w:name w:val="Заголовок 7 Знак"/>
    <w:basedOn w:val="a0"/>
    <w:link w:val="7"/>
    <w:semiHidden/>
    <w:rsid w:val="00EE230F"/>
    <w:rPr>
      <w:rFonts w:eastAsia="Times New Roman" w:cs="Times New Roman"/>
      <w:b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semiHidden/>
    <w:rsid w:val="00EE230F"/>
    <w:rPr>
      <w:rFonts w:eastAsia="Times New Roman" w:cs="Times New Roman"/>
      <w:b/>
      <w:sz w:val="20"/>
      <w:szCs w:val="20"/>
      <w:lang w:eastAsia="ar-SA"/>
    </w:rPr>
  </w:style>
  <w:style w:type="paragraph" w:styleId="a3">
    <w:name w:val="Body Text"/>
    <w:basedOn w:val="a"/>
    <w:link w:val="a4"/>
    <w:unhideWhenUsed/>
    <w:rsid w:val="00EE230F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EE230F"/>
    <w:rPr>
      <w:rFonts w:eastAsia="Times New Roman" w:cs="Times New Roman"/>
      <w:sz w:val="28"/>
      <w:szCs w:val="20"/>
      <w:lang w:eastAsia="ar-SA"/>
    </w:rPr>
  </w:style>
  <w:style w:type="paragraph" w:styleId="a5">
    <w:name w:val="Subtitle"/>
    <w:basedOn w:val="a"/>
    <w:next w:val="a3"/>
    <w:link w:val="a6"/>
    <w:qFormat/>
    <w:rsid w:val="00EE230F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6">
    <w:name w:val="Подзаголовок Знак"/>
    <w:basedOn w:val="a0"/>
    <w:link w:val="a5"/>
    <w:rsid w:val="00EE230F"/>
    <w:rPr>
      <w:rFonts w:eastAsia="Times New Roman" w:cs="Times New Roman"/>
      <w:b/>
      <w:sz w:val="28"/>
      <w:szCs w:val="20"/>
      <w:lang w:eastAsia="ar-SA"/>
    </w:rPr>
  </w:style>
  <w:style w:type="paragraph" w:styleId="a7">
    <w:name w:val="No Spacing"/>
    <w:link w:val="a8"/>
    <w:uiPriority w:val="1"/>
    <w:qFormat/>
    <w:rsid w:val="00EE230F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a9">
    <w:name w:val="Balloon Text"/>
    <w:basedOn w:val="a"/>
    <w:link w:val="aa"/>
    <w:unhideWhenUsed/>
    <w:rsid w:val="00EE23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semiHidden/>
    <w:rsid w:val="00EE230F"/>
    <w:rPr>
      <w:rFonts w:ascii="Segoe UI" w:hAnsi="Segoe UI" w:cs="Segoe UI"/>
      <w:sz w:val="18"/>
      <w:szCs w:val="18"/>
    </w:rPr>
  </w:style>
  <w:style w:type="table" w:styleId="ab">
    <w:name w:val="Table Grid"/>
    <w:basedOn w:val="a1"/>
    <w:rsid w:val="00EE230F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Верхний колонтитул Знак"/>
    <w:basedOn w:val="a0"/>
    <w:link w:val="ad"/>
    <w:rsid w:val="00EE230F"/>
    <w:rPr>
      <w:rFonts w:eastAsia="Times New Roman" w:cs="Times New Roman"/>
      <w:sz w:val="28"/>
      <w:szCs w:val="20"/>
      <w:lang w:eastAsia="ar-SA"/>
    </w:rPr>
  </w:style>
  <w:style w:type="paragraph" w:styleId="ad">
    <w:name w:val="header"/>
    <w:basedOn w:val="a"/>
    <w:link w:val="ac"/>
    <w:unhideWhenUsed/>
    <w:rsid w:val="00EE230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11">
    <w:name w:val="Верхний колонтитул Знак1"/>
    <w:basedOn w:val="a0"/>
    <w:uiPriority w:val="99"/>
    <w:semiHidden/>
    <w:rsid w:val="00EE230F"/>
    <w:rPr>
      <w:rFonts w:asciiTheme="minorHAnsi" w:hAnsiTheme="minorHAnsi"/>
      <w:sz w:val="22"/>
    </w:rPr>
  </w:style>
  <w:style w:type="character" w:customStyle="1" w:styleId="ae">
    <w:name w:val="Нижний колонтитул Знак"/>
    <w:basedOn w:val="a0"/>
    <w:link w:val="af"/>
    <w:semiHidden/>
    <w:rsid w:val="00EE230F"/>
    <w:rPr>
      <w:rFonts w:eastAsia="Times New Roman" w:cs="Times New Roman"/>
      <w:sz w:val="28"/>
      <w:szCs w:val="20"/>
      <w:lang w:eastAsia="ar-SA"/>
    </w:rPr>
  </w:style>
  <w:style w:type="paragraph" w:styleId="af">
    <w:name w:val="footer"/>
    <w:basedOn w:val="a"/>
    <w:link w:val="ae"/>
    <w:unhideWhenUsed/>
    <w:rsid w:val="00EE230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12">
    <w:name w:val="Нижний колонтитул Знак1"/>
    <w:basedOn w:val="a0"/>
    <w:uiPriority w:val="99"/>
    <w:semiHidden/>
    <w:rsid w:val="00EE230F"/>
    <w:rPr>
      <w:rFonts w:asciiTheme="minorHAnsi" w:hAnsiTheme="minorHAnsi"/>
      <w:sz w:val="22"/>
    </w:rPr>
  </w:style>
  <w:style w:type="character" w:customStyle="1" w:styleId="af0">
    <w:name w:val="Основной текст с отступом Знак"/>
    <w:basedOn w:val="a0"/>
    <w:link w:val="af1"/>
    <w:semiHidden/>
    <w:rsid w:val="00EE230F"/>
    <w:rPr>
      <w:rFonts w:eastAsia="Times New Roman" w:cs="Times New Roman"/>
      <w:spacing w:val="10"/>
      <w:sz w:val="28"/>
      <w:szCs w:val="20"/>
      <w:lang w:eastAsia="ar-SA"/>
    </w:rPr>
  </w:style>
  <w:style w:type="paragraph" w:styleId="af1">
    <w:name w:val="Body Text Indent"/>
    <w:basedOn w:val="a"/>
    <w:link w:val="af0"/>
    <w:unhideWhenUsed/>
    <w:rsid w:val="00EE230F"/>
    <w:pPr>
      <w:spacing w:after="0" w:line="240" w:lineRule="auto"/>
      <w:jc w:val="both"/>
    </w:pPr>
    <w:rPr>
      <w:rFonts w:ascii="Times New Roman" w:eastAsia="Times New Roman" w:hAnsi="Times New Roman" w:cs="Times New Roman"/>
      <w:spacing w:val="10"/>
      <w:sz w:val="28"/>
      <w:szCs w:val="20"/>
      <w:lang w:eastAsia="ar-SA"/>
    </w:rPr>
  </w:style>
  <w:style w:type="character" w:customStyle="1" w:styleId="13">
    <w:name w:val="Основной текст с отступом Знак1"/>
    <w:basedOn w:val="a0"/>
    <w:uiPriority w:val="99"/>
    <w:semiHidden/>
    <w:rsid w:val="00EE230F"/>
    <w:rPr>
      <w:rFonts w:asciiTheme="minorHAnsi" w:hAnsiTheme="minorHAnsi"/>
      <w:sz w:val="22"/>
    </w:rPr>
  </w:style>
  <w:style w:type="character" w:customStyle="1" w:styleId="af2">
    <w:name w:val="Схема документа Знак"/>
    <w:basedOn w:val="a0"/>
    <w:link w:val="af3"/>
    <w:semiHidden/>
    <w:rsid w:val="00EE230F"/>
    <w:rPr>
      <w:rFonts w:ascii="Tahoma" w:eastAsia="Times New Roman" w:hAnsi="Tahoma" w:cs="Tahoma"/>
      <w:sz w:val="20"/>
      <w:szCs w:val="20"/>
      <w:shd w:val="clear" w:color="auto" w:fill="000080"/>
      <w:lang w:eastAsia="ar-SA"/>
    </w:rPr>
  </w:style>
  <w:style w:type="paragraph" w:styleId="af3">
    <w:name w:val="Document Map"/>
    <w:basedOn w:val="a"/>
    <w:link w:val="af2"/>
    <w:semiHidden/>
    <w:unhideWhenUsed/>
    <w:rsid w:val="00EE230F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character" w:customStyle="1" w:styleId="14">
    <w:name w:val="Схема документа Знак1"/>
    <w:basedOn w:val="a0"/>
    <w:uiPriority w:val="99"/>
    <w:semiHidden/>
    <w:rsid w:val="00EE230F"/>
    <w:rPr>
      <w:rFonts w:ascii="Segoe UI" w:hAnsi="Segoe UI" w:cs="Segoe UI"/>
      <w:sz w:val="16"/>
      <w:szCs w:val="16"/>
    </w:rPr>
  </w:style>
  <w:style w:type="character" w:customStyle="1" w:styleId="Absatz-Standardschriftart">
    <w:name w:val="Absatz-Standardschriftart"/>
    <w:rsid w:val="00B20820"/>
  </w:style>
  <w:style w:type="character" w:customStyle="1" w:styleId="WW-Absatz-Standardschriftart">
    <w:name w:val="WW-Absatz-Standardschriftart"/>
    <w:rsid w:val="00B20820"/>
  </w:style>
  <w:style w:type="character" w:customStyle="1" w:styleId="WW-Absatz-Standardschriftart1">
    <w:name w:val="WW-Absatz-Standardschriftart1"/>
    <w:rsid w:val="00B20820"/>
  </w:style>
  <w:style w:type="character" w:customStyle="1" w:styleId="WW-Absatz-Standardschriftart11">
    <w:name w:val="WW-Absatz-Standardschriftart11"/>
    <w:rsid w:val="00B20820"/>
  </w:style>
  <w:style w:type="character" w:customStyle="1" w:styleId="WW-Absatz-Standardschriftart111">
    <w:name w:val="WW-Absatz-Standardschriftart111"/>
    <w:rsid w:val="00B20820"/>
  </w:style>
  <w:style w:type="character" w:customStyle="1" w:styleId="WW-Absatz-Standardschriftart1111">
    <w:name w:val="WW-Absatz-Standardschriftart1111"/>
    <w:rsid w:val="00B20820"/>
  </w:style>
  <w:style w:type="character" w:customStyle="1" w:styleId="WW8Num16z0">
    <w:name w:val="WW8Num16z0"/>
    <w:rsid w:val="00B20820"/>
  </w:style>
  <w:style w:type="character" w:customStyle="1" w:styleId="WW8Num25z0">
    <w:name w:val="WW8Num25z0"/>
    <w:rsid w:val="00B20820"/>
  </w:style>
  <w:style w:type="character" w:customStyle="1" w:styleId="15">
    <w:name w:val="Основной шрифт абзаца1"/>
    <w:rsid w:val="00B20820"/>
  </w:style>
  <w:style w:type="character" w:styleId="af4">
    <w:name w:val="page number"/>
    <w:rsid w:val="00B20820"/>
    <w:rPr>
      <w:rFonts w:cs="Times New Roman"/>
    </w:rPr>
  </w:style>
  <w:style w:type="paragraph" w:customStyle="1" w:styleId="af5">
    <w:name w:val="Заголовок"/>
    <w:basedOn w:val="a"/>
    <w:next w:val="a3"/>
    <w:rsid w:val="00B20820"/>
    <w:pPr>
      <w:keepNext/>
      <w:spacing w:before="240" w:after="120" w:line="240" w:lineRule="auto"/>
    </w:pPr>
    <w:rPr>
      <w:rFonts w:ascii="Arial" w:eastAsia="Times New Roman" w:hAnsi="Arial" w:cs="Tahoma"/>
      <w:sz w:val="28"/>
      <w:szCs w:val="28"/>
      <w:lang w:eastAsia="ar-SA"/>
    </w:rPr>
  </w:style>
  <w:style w:type="paragraph" w:styleId="af6">
    <w:name w:val="List"/>
    <w:basedOn w:val="a3"/>
    <w:rsid w:val="00B20820"/>
    <w:rPr>
      <w:rFonts w:ascii="Arial" w:hAnsi="Arial" w:cs="Tahoma"/>
      <w:sz w:val="20"/>
    </w:rPr>
  </w:style>
  <w:style w:type="paragraph" w:customStyle="1" w:styleId="16">
    <w:name w:val="Название1"/>
    <w:basedOn w:val="a"/>
    <w:rsid w:val="00B20820"/>
    <w:pPr>
      <w:suppressLineNumber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7">
    <w:name w:val="Указатель1"/>
    <w:basedOn w:val="a"/>
    <w:rsid w:val="00B20820"/>
    <w:pPr>
      <w:suppressLineNumbers/>
      <w:spacing w:after="0" w:line="240" w:lineRule="auto"/>
    </w:pPr>
    <w:rPr>
      <w:rFonts w:ascii="Arial" w:eastAsia="Times New Roman" w:hAnsi="Arial" w:cs="Tahoma"/>
      <w:sz w:val="28"/>
      <w:szCs w:val="20"/>
      <w:lang w:eastAsia="ar-SA"/>
    </w:rPr>
  </w:style>
  <w:style w:type="paragraph" w:customStyle="1" w:styleId="18">
    <w:name w:val="Текст1"/>
    <w:basedOn w:val="a"/>
    <w:rsid w:val="00B20820"/>
    <w:pPr>
      <w:spacing w:after="0" w:line="240" w:lineRule="auto"/>
      <w:ind w:firstLine="709"/>
      <w:jc w:val="both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f7">
    <w:name w:val="Содержимое таблицы"/>
    <w:basedOn w:val="a"/>
    <w:rsid w:val="00B20820"/>
    <w:pPr>
      <w:suppressLineNumber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8">
    <w:name w:val="Заголовок таблицы"/>
    <w:basedOn w:val="af7"/>
    <w:rsid w:val="00B20820"/>
    <w:pPr>
      <w:jc w:val="center"/>
    </w:pPr>
    <w:rPr>
      <w:b/>
      <w:bCs/>
    </w:rPr>
  </w:style>
  <w:style w:type="paragraph" w:customStyle="1" w:styleId="af9">
    <w:name w:val="Содержимое врезки"/>
    <w:basedOn w:val="a3"/>
    <w:rsid w:val="00B20820"/>
    <w:rPr>
      <w:sz w:val="20"/>
    </w:rPr>
  </w:style>
  <w:style w:type="character" w:styleId="afa">
    <w:name w:val="Hyperlink"/>
    <w:rsid w:val="00B20820"/>
    <w:rPr>
      <w:rFonts w:cs="Times New Roman"/>
      <w:color w:val="0000FF"/>
      <w:u w:val="single"/>
    </w:rPr>
  </w:style>
  <w:style w:type="paragraph" w:styleId="afb">
    <w:name w:val="Normal (Web)"/>
    <w:basedOn w:val="a"/>
    <w:rsid w:val="00B20820"/>
    <w:pPr>
      <w:spacing w:before="240" w:after="240" w:line="360" w:lineRule="atLeast"/>
    </w:pPr>
    <w:rPr>
      <w:rFonts w:ascii="Times New Roman" w:eastAsia="Times New Roman" w:hAnsi="Times New Roman" w:cs="Times New Roman"/>
      <w:sz w:val="29"/>
      <w:szCs w:val="29"/>
      <w:lang w:eastAsia="ru-RU"/>
    </w:rPr>
  </w:style>
  <w:style w:type="character" w:styleId="afc">
    <w:name w:val="footnote reference"/>
    <w:semiHidden/>
    <w:rsid w:val="00B20820"/>
    <w:rPr>
      <w:rFonts w:cs="Times New Roman"/>
      <w:vertAlign w:val="superscript"/>
    </w:rPr>
  </w:style>
  <w:style w:type="character" w:styleId="afd">
    <w:name w:val="Strong"/>
    <w:qFormat/>
    <w:rsid w:val="00B20820"/>
    <w:rPr>
      <w:b/>
      <w:bCs/>
    </w:rPr>
  </w:style>
  <w:style w:type="paragraph" w:styleId="31">
    <w:name w:val="Body Text 3"/>
    <w:basedOn w:val="a"/>
    <w:link w:val="32"/>
    <w:unhideWhenUsed/>
    <w:rsid w:val="00B2082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B20820"/>
    <w:rPr>
      <w:rFonts w:eastAsia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nhideWhenUsed/>
    <w:rsid w:val="00B2082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20820"/>
    <w:rPr>
      <w:rFonts w:eastAsia="Times New Roman" w:cs="Times New Roman"/>
      <w:szCs w:val="24"/>
      <w:lang w:eastAsia="ru-RU"/>
    </w:rPr>
  </w:style>
  <w:style w:type="paragraph" w:styleId="33">
    <w:name w:val="Body Text Indent 3"/>
    <w:basedOn w:val="a"/>
    <w:link w:val="34"/>
    <w:unhideWhenUsed/>
    <w:rsid w:val="00B2082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B20820"/>
    <w:rPr>
      <w:rFonts w:eastAsia="Times New Roman" w:cs="Times New Roman"/>
      <w:sz w:val="16"/>
      <w:szCs w:val="16"/>
      <w:lang w:eastAsia="ru-RU"/>
    </w:rPr>
  </w:style>
  <w:style w:type="paragraph" w:customStyle="1" w:styleId="19">
    <w:name w:val="Знак1"/>
    <w:basedOn w:val="a"/>
    <w:next w:val="2"/>
    <w:autoRedefine/>
    <w:rsid w:val="00B20820"/>
    <w:pPr>
      <w:spacing w:line="240" w:lineRule="exact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ConsPlusNormal">
    <w:name w:val="ConsPlusNormal"/>
    <w:rsid w:val="00B208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1">
    <w:name w:val="xl121"/>
    <w:basedOn w:val="a"/>
    <w:rsid w:val="00B2082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B2082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B2082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23">
    <w:name w:val="Знак Знак2"/>
    <w:locked/>
    <w:rsid w:val="00B20820"/>
    <w:rPr>
      <w:lang w:val="ru-RU" w:eastAsia="ru-RU" w:bidi="ar-SA"/>
    </w:rPr>
  </w:style>
  <w:style w:type="character" w:customStyle="1" w:styleId="a8">
    <w:name w:val="Без интервала Знак"/>
    <w:link w:val="a7"/>
    <w:uiPriority w:val="1"/>
    <w:locked/>
    <w:rsid w:val="006E2003"/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6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58ACA1-0F0D-4E23-80C8-1B520C87F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1155</TotalTime>
  <Pages>17</Pages>
  <Words>4605</Words>
  <Characters>26251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комп</cp:lastModifiedBy>
  <cp:revision>94</cp:revision>
  <cp:lastPrinted>2021-12-21T08:44:00Z</cp:lastPrinted>
  <dcterms:created xsi:type="dcterms:W3CDTF">2017-12-19T11:02:00Z</dcterms:created>
  <dcterms:modified xsi:type="dcterms:W3CDTF">2022-12-13T13:02:00Z</dcterms:modified>
</cp:coreProperties>
</file>