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DE" w:rsidRDefault="00ED3ADE" w:rsidP="00ED3ADE">
      <w:pPr>
        <w:pStyle w:val="a7"/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>АППАРАТ  СОВЕТА  ДЕПУТАТОВ</w:t>
      </w:r>
    </w:p>
    <w:p w:rsidR="00ED3ADE" w:rsidRDefault="00ED3ADE" w:rsidP="00ED3ADE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МУНИЦИПАЛЬНОГО ОКРУГА БУТЫРСКИЙ</w:t>
      </w:r>
    </w:p>
    <w:p w:rsidR="00ED3ADE" w:rsidRDefault="00ED3ADE" w:rsidP="00ED3ADE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</w:p>
    <w:p w:rsidR="00ED3ADE" w:rsidRDefault="00ED3ADE" w:rsidP="00ED3ADE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ПОСТАНОВЛЕНИЕ</w:t>
      </w:r>
    </w:p>
    <w:p w:rsidR="00ED3ADE" w:rsidRDefault="00ED3ADE" w:rsidP="00ED3ADE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ED3ADE" w:rsidRDefault="00ED3ADE" w:rsidP="00ED3ADE">
      <w:pPr>
        <w:pStyle w:val="a7"/>
        <w:rPr>
          <w:rFonts w:ascii="Times New Roman" w:hAnsi="Times New Roman"/>
          <w:sz w:val="28"/>
          <w:szCs w:val="28"/>
        </w:rPr>
      </w:pPr>
    </w:p>
    <w:p w:rsidR="00ED3ADE" w:rsidRPr="001C6F2B" w:rsidRDefault="00190AB8" w:rsidP="00ED3ADE">
      <w:pPr>
        <w:pStyle w:val="a7"/>
        <w:rPr>
          <w:rFonts w:ascii="Times New Roman" w:hAnsi="Times New Roman"/>
          <w:color w:val="FF0000"/>
          <w:sz w:val="28"/>
          <w:szCs w:val="28"/>
        </w:rPr>
      </w:pPr>
      <w:r w:rsidRPr="00972471">
        <w:rPr>
          <w:rFonts w:ascii="Times New Roman" w:hAnsi="Times New Roman"/>
          <w:sz w:val="28"/>
          <w:szCs w:val="28"/>
        </w:rPr>
        <w:t>0</w:t>
      </w:r>
      <w:r w:rsidR="00EA11A1">
        <w:rPr>
          <w:rFonts w:ascii="Times New Roman" w:hAnsi="Times New Roman"/>
          <w:sz w:val="28"/>
          <w:szCs w:val="28"/>
        </w:rPr>
        <w:t>5</w:t>
      </w:r>
      <w:r w:rsidR="00ED3ADE" w:rsidRPr="00972471">
        <w:rPr>
          <w:rFonts w:ascii="Times New Roman" w:hAnsi="Times New Roman"/>
          <w:sz w:val="28"/>
          <w:szCs w:val="28"/>
        </w:rPr>
        <w:t>.</w:t>
      </w:r>
      <w:r w:rsidRPr="00972471">
        <w:rPr>
          <w:rFonts w:ascii="Times New Roman" w:hAnsi="Times New Roman"/>
          <w:sz w:val="28"/>
          <w:szCs w:val="28"/>
        </w:rPr>
        <w:t>1</w:t>
      </w:r>
      <w:r w:rsidR="00EA11A1">
        <w:rPr>
          <w:rFonts w:ascii="Times New Roman" w:hAnsi="Times New Roman"/>
          <w:sz w:val="28"/>
          <w:szCs w:val="28"/>
        </w:rPr>
        <w:t>2</w:t>
      </w:r>
      <w:r w:rsidR="00ED3ADE" w:rsidRPr="00972471">
        <w:rPr>
          <w:rFonts w:ascii="Times New Roman" w:hAnsi="Times New Roman"/>
          <w:sz w:val="28"/>
          <w:szCs w:val="28"/>
        </w:rPr>
        <w:t>.202</w:t>
      </w:r>
      <w:r w:rsidR="001A7A33" w:rsidRPr="00972471">
        <w:rPr>
          <w:rFonts w:ascii="Times New Roman" w:hAnsi="Times New Roman"/>
          <w:sz w:val="28"/>
          <w:szCs w:val="28"/>
        </w:rPr>
        <w:t>2</w:t>
      </w:r>
      <w:r w:rsidR="00ED3ADE" w:rsidRPr="00972471">
        <w:rPr>
          <w:rFonts w:ascii="Times New Roman" w:hAnsi="Times New Roman"/>
          <w:sz w:val="28"/>
          <w:szCs w:val="28"/>
        </w:rPr>
        <w:t xml:space="preserve"> № 02-01-05/</w:t>
      </w:r>
      <w:r w:rsidR="00EC0688" w:rsidRPr="00972471">
        <w:rPr>
          <w:rFonts w:ascii="Times New Roman" w:hAnsi="Times New Roman"/>
          <w:sz w:val="28"/>
          <w:szCs w:val="28"/>
        </w:rPr>
        <w:t>1</w:t>
      </w:r>
      <w:r w:rsidR="00EA11A1">
        <w:rPr>
          <w:rFonts w:ascii="Times New Roman" w:hAnsi="Times New Roman"/>
          <w:sz w:val="28"/>
          <w:szCs w:val="28"/>
        </w:rPr>
        <w:t>5</w:t>
      </w:r>
    </w:p>
    <w:p w:rsidR="00ED3ADE" w:rsidRPr="001C6F2B" w:rsidRDefault="00ED3ADE" w:rsidP="00ED3ADE">
      <w:pPr>
        <w:pStyle w:val="a7"/>
        <w:rPr>
          <w:sz w:val="28"/>
          <w:szCs w:val="28"/>
        </w:rPr>
      </w:pPr>
    </w:p>
    <w:p w:rsidR="00ED3ADE" w:rsidRPr="001C6F2B" w:rsidRDefault="00ED3ADE" w:rsidP="00ED3ADE">
      <w:pPr>
        <w:pStyle w:val="a7"/>
        <w:rPr>
          <w:sz w:val="28"/>
          <w:szCs w:val="28"/>
        </w:rPr>
      </w:pPr>
    </w:p>
    <w:p w:rsidR="00ED3ADE" w:rsidRPr="001C6F2B" w:rsidRDefault="00ED3ADE" w:rsidP="001C6F2B">
      <w:pPr>
        <w:spacing w:after="0" w:line="240" w:lineRule="auto"/>
        <w:ind w:right="53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r w:rsidRPr="001C6F2B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аппарата Совета депутатов муниципального округа Бутырский от 1</w:t>
      </w:r>
      <w:r w:rsidR="001A7A33" w:rsidRPr="001C6F2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1C6F2B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</w:t>
      </w:r>
      <w:r w:rsidR="001A7A33" w:rsidRPr="001C6F2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81501" w:rsidRPr="001C6F2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1C6F2B">
        <w:rPr>
          <w:rFonts w:ascii="Times New Roman" w:eastAsia="Calibri" w:hAnsi="Times New Roman" w:cs="Times New Roman"/>
          <w:b/>
          <w:sz w:val="28"/>
          <w:szCs w:val="28"/>
        </w:rPr>
        <w:t xml:space="preserve"> № 02-01-05/1</w:t>
      </w:r>
      <w:r w:rsidR="001A7A33" w:rsidRPr="001C6F2B">
        <w:rPr>
          <w:rFonts w:ascii="Times New Roman" w:eastAsia="Calibri" w:hAnsi="Times New Roman" w:cs="Times New Roman"/>
          <w:b/>
          <w:sz w:val="28"/>
          <w:szCs w:val="28"/>
        </w:rPr>
        <w:t>8</w:t>
      </w:r>
    </w:p>
    <w:bookmarkEnd w:id="0"/>
    <w:p w:rsidR="00ED3ADE" w:rsidRPr="001C6F2B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ADE" w:rsidRPr="001C6F2B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19D8" w:rsidRPr="001C6F2B" w:rsidRDefault="00ED3ADE" w:rsidP="001C6F2B">
      <w:pPr>
        <w:pStyle w:val="a3"/>
        <w:spacing w:after="0"/>
        <w:ind w:firstLine="708"/>
        <w:jc w:val="both"/>
        <w:rPr>
          <w:rFonts w:eastAsia="Calibri"/>
          <w:szCs w:val="28"/>
        </w:rPr>
      </w:pPr>
      <w:r w:rsidRPr="001C6F2B">
        <w:rPr>
          <w:rFonts w:eastAsia="Calibri"/>
          <w:szCs w:val="28"/>
        </w:rPr>
        <w:t xml:space="preserve">В соответствии с Бюджетным кодексом Российской Федерации, Уставом муниципального округа </w:t>
      </w:r>
      <w:proofErr w:type="gramStart"/>
      <w:r w:rsidRPr="001C6F2B">
        <w:rPr>
          <w:rFonts w:eastAsia="Calibri"/>
          <w:szCs w:val="28"/>
        </w:rPr>
        <w:t>Бутырский</w:t>
      </w:r>
      <w:proofErr w:type="gramEnd"/>
      <w:r w:rsidRPr="001C6F2B">
        <w:rPr>
          <w:rFonts w:eastAsia="Calibri"/>
          <w:szCs w:val="28"/>
        </w:rPr>
        <w:t xml:space="preserve">, </w:t>
      </w:r>
      <w:r w:rsidR="001C6F2B">
        <w:rPr>
          <w:rFonts w:eastAsia="Calibri"/>
          <w:szCs w:val="28"/>
        </w:rPr>
        <w:t>Положением о бюджетном процессе</w:t>
      </w:r>
      <w:r w:rsidRPr="001C6F2B">
        <w:rPr>
          <w:rFonts w:eastAsia="Calibri"/>
          <w:szCs w:val="28"/>
        </w:rPr>
        <w:t xml:space="preserve"> в муниципальном округе Бутырский, утвержденным решением Совета депутатов муниципального округа Бутырский от </w:t>
      </w:r>
      <w:r w:rsidR="008E6DC2" w:rsidRPr="001C6F2B">
        <w:rPr>
          <w:rFonts w:eastAsia="Calibri"/>
          <w:szCs w:val="28"/>
        </w:rPr>
        <w:t>14 сентября 2021 года № 01-04/11-4</w:t>
      </w:r>
      <w:r w:rsidR="00EE19D8" w:rsidRPr="001C6F2B">
        <w:rPr>
          <w:rFonts w:eastAsia="Calibri"/>
          <w:szCs w:val="28"/>
        </w:rPr>
        <w:t>,</w:t>
      </w:r>
      <w:r w:rsidR="00190AB8">
        <w:rPr>
          <w:rFonts w:eastAsia="Calibri"/>
          <w:szCs w:val="28"/>
        </w:rPr>
        <w:t xml:space="preserve"> </w:t>
      </w:r>
      <w:r w:rsidR="001C6F2B">
        <w:rPr>
          <w:rFonts w:eastAsia="Calibri"/>
          <w:szCs w:val="28"/>
        </w:rPr>
        <w:t>,</w:t>
      </w:r>
      <w:r w:rsidR="00EE19D8" w:rsidRPr="001C6F2B">
        <w:rPr>
          <w:rFonts w:eastAsia="Calibri"/>
          <w:szCs w:val="28"/>
        </w:rPr>
        <w:t xml:space="preserve"> постановляю:</w:t>
      </w:r>
    </w:p>
    <w:p w:rsidR="00EE19D8" w:rsidRPr="001C6F2B" w:rsidRDefault="00EE19D8" w:rsidP="00ED3A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6F2B" w:rsidRDefault="00ED3ADE" w:rsidP="001C6F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2B">
        <w:rPr>
          <w:rFonts w:ascii="Times New Roman" w:eastAsia="Calibri" w:hAnsi="Times New Roman" w:cs="Times New Roman"/>
          <w:sz w:val="28"/>
          <w:szCs w:val="28"/>
        </w:rPr>
        <w:t>1. Внести изменения в постановление аппарата Совета депутатов муниципального округа Бутырский от 1</w:t>
      </w:r>
      <w:r w:rsidR="001A7A33" w:rsidRPr="001C6F2B">
        <w:rPr>
          <w:rFonts w:ascii="Times New Roman" w:eastAsia="Calibri" w:hAnsi="Times New Roman" w:cs="Times New Roman"/>
          <w:sz w:val="28"/>
          <w:szCs w:val="28"/>
        </w:rPr>
        <w:t>6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1A7A33" w:rsidRPr="001C6F2B">
        <w:rPr>
          <w:rFonts w:ascii="Times New Roman" w:eastAsia="Calibri" w:hAnsi="Times New Roman" w:cs="Times New Roman"/>
          <w:sz w:val="28"/>
          <w:szCs w:val="28"/>
        </w:rPr>
        <w:t>1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 года № 02-01-05/1</w:t>
      </w:r>
      <w:r w:rsidR="001A7A33" w:rsidRPr="001C6F2B">
        <w:rPr>
          <w:rFonts w:ascii="Times New Roman" w:eastAsia="Calibri" w:hAnsi="Times New Roman" w:cs="Times New Roman"/>
          <w:sz w:val="28"/>
          <w:szCs w:val="28"/>
        </w:rPr>
        <w:t>8</w:t>
      </w:r>
      <w:r w:rsidR="001C6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F2B">
        <w:rPr>
          <w:rFonts w:ascii="Times New Roman" w:hAnsi="Times New Roman" w:cs="Times New Roman"/>
          <w:sz w:val="28"/>
          <w:szCs w:val="28"/>
        </w:rPr>
        <w:t>«Об утверждении сводной бюджетной росписи, бюджетной росписи муниципального округа Бутырский на 202</w:t>
      </w:r>
      <w:r w:rsidR="001A7A33" w:rsidRPr="001C6F2B">
        <w:rPr>
          <w:rFonts w:ascii="Times New Roman" w:hAnsi="Times New Roman" w:cs="Times New Roman"/>
          <w:sz w:val="28"/>
          <w:szCs w:val="28"/>
        </w:rPr>
        <w:t>2</w:t>
      </w:r>
      <w:r w:rsidRPr="001C6F2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A7A33" w:rsidRPr="001C6F2B">
        <w:rPr>
          <w:rFonts w:ascii="Times New Roman" w:hAnsi="Times New Roman" w:cs="Times New Roman"/>
          <w:sz w:val="28"/>
          <w:szCs w:val="28"/>
        </w:rPr>
        <w:t>3</w:t>
      </w:r>
      <w:r w:rsidRPr="001C6F2B">
        <w:rPr>
          <w:rFonts w:ascii="Times New Roman" w:hAnsi="Times New Roman" w:cs="Times New Roman"/>
          <w:sz w:val="28"/>
          <w:szCs w:val="28"/>
        </w:rPr>
        <w:t xml:space="preserve"> и 202</w:t>
      </w:r>
      <w:r w:rsidR="001A7A33" w:rsidRPr="001C6F2B">
        <w:rPr>
          <w:rFonts w:ascii="Times New Roman" w:hAnsi="Times New Roman" w:cs="Times New Roman"/>
          <w:sz w:val="28"/>
          <w:szCs w:val="28"/>
        </w:rPr>
        <w:t>4</w:t>
      </w:r>
      <w:r w:rsidRPr="001C6F2B">
        <w:rPr>
          <w:rFonts w:ascii="Times New Roman" w:hAnsi="Times New Roman" w:cs="Times New Roman"/>
          <w:sz w:val="28"/>
          <w:szCs w:val="28"/>
        </w:rPr>
        <w:t xml:space="preserve"> годов и прогноза (уточнения) кассовых выплат из бюджета муниципального округа Бутырский на 202</w:t>
      </w:r>
      <w:r w:rsidR="001A7A33" w:rsidRPr="001C6F2B">
        <w:rPr>
          <w:rFonts w:ascii="Times New Roman" w:hAnsi="Times New Roman" w:cs="Times New Roman"/>
          <w:sz w:val="28"/>
          <w:szCs w:val="28"/>
        </w:rPr>
        <w:t>2</w:t>
      </w:r>
      <w:r w:rsidRPr="001C6F2B">
        <w:rPr>
          <w:rFonts w:ascii="Times New Roman" w:hAnsi="Times New Roman" w:cs="Times New Roman"/>
          <w:sz w:val="28"/>
          <w:szCs w:val="28"/>
        </w:rPr>
        <w:t xml:space="preserve"> год»</w:t>
      </w:r>
      <w:r w:rsidR="001C6F2B">
        <w:rPr>
          <w:rFonts w:ascii="Times New Roman" w:hAnsi="Times New Roman" w:cs="Times New Roman"/>
          <w:sz w:val="28"/>
          <w:szCs w:val="28"/>
        </w:rPr>
        <w:t>,</w:t>
      </w:r>
      <w:r w:rsidRPr="001C6F2B">
        <w:rPr>
          <w:rFonts w:ascii="Times New Roman" w:hAnsi="Times New Roman" w:cs="Times New Roman"/>
          <w:sz w:val="28"/>
          <w:szCs w:val="28"/>
        </w:rPr>
        <w:t xml:space="preserve"> </w:t>
      </w:r>
      <w:r w:rsidRPr="001C6F2B">
        <w:rPr>
          <w:rFonts w:ascii="Times New Roman" w:eastAsia="Calibri" w:hAnsi="Times New Roman" w:cs="Times New Roman"/>
          <w:sz w:val="28"/>
          <w:szCs w:val="28"/>
        </w:rPr>
        <w:t>изложив приложени</w:t>
      </w:r>
      <w:r w:rsidR="009D780B" w:rsidRPr="001C6F2B">
        <w:rPr>
          <w:rFonts w:ascii="Times New Roman" w:eastAsia="Calibri" w:hAnsi="Times New Roman" w:cs="Times New Roman"/>
          <w:sz w:val="28"/>
          <w:szCs w:val="28"/>
        </w:rPr>
        <w:t>я 1,</w:t>
      </w:r>
      <w:r w:rsidR="00B00C68" w:rsidRPr="001C6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780B" w:rsidRPr="001C6F2B">
        <w:rPr>
          <w:rFonts w:ascii="Times New Roman" w:eastAsia="Calibri" w:hAnsi="Times New Roman" w:cs="Times New Roman"/>
          <w:sz w:val="28"/>
          <w:szCs w:val="28"/>
        </w:rPr>
        <w:t>2</w:t>
      </w:r>
      <w:r w:rsidR="001C6F2B">
        <w:rPr>
          <w:rFonts w:ascii="Times New Roman" w:eastAsia="Calibri" w:hAnsi="Times New Roman" w:cs="Times New Roman"/>
          <w:sz w:val="28"/>
          <w:szCs w:val="28"/>
        </w:rPr>
        <w:t xml:space="preserve"> к постановлению</w:t>
      </w:r>
      <w:r w:rsidR="00B00C68" w:rsidRPr="001C6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F2B">
        <w:rPr>
          <w:rFonts w:ascii="Times New Roman" w:eastAsia="Calibri" w:hAnsi="Times New Roman" w:cs="Times New Roman"/>
          <w:sz w:val="28"/>
          <w:szCs w:val="28"/>
        </w:rPr>
        <w:t>в новой редакции</w:t>
      </w:r>
      <w:r w:rsidR="001C6F2B">
        <w:rPr>
          <w:rFonts w:ascii="Times New Roman" w:eastAsia="Calibri" w:hAnsi="Times New Roman" w:cs="Times New Roman"/>
          <w:sz w:val="28"/>
          <w:szCs w:val="28"/>
        </w:rPr>
        <w:t>,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 согласно приложени</w:t>
      </w:r>
      <w:r w:rsidR="009D780B" w:rsidRPr="001C6F2B">
        <w:rPr>
          <w:rFonts w:ascii="Times New Roman" w:eastAsia="Calibri" w:hAnsi="Times New Roman" w:cs="Times New Roman"/>
          <w:sz w:val="28"/>
          <w:szCs w:val="28"/>
        </w:rPr>
        <w:t>ям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8C0">
        <w:rPr>
          <w:rFonts w:ascii="Times New Roman" w:eastAsia="Calibri" w:hAnsi="Times New Roman" w:cs="Times New Roman"/>
          <w:sz w:val="28"/>
          <w:szCs w:val="28"/>
        </w:rPr>
        <w:t>1, 2</w:t>
      </w:r>
      <w:r w:rsidR="00B00C68" w:rsidRPr="001C6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F2B">
        <w:rPr>
          <w:rFonts w:ascii="Times New Roman" w:eastAsia="Calibri" w:hAnsi="Times New Roman" w:cs="Times New Roman"/>
          <w:sz w:val="28"/>
          <w:szCs w:val="28"/>
        </w:rPr>
        <w:t>к настоящему постановлению</w:t>
      </w:r>
      <w:r w:rsidR="00B00C68" w:rsidRPr="001C6F2B">
        <w:rPr>
          <w:rFonts w:ascii="Times New Roman" w:eastAsia="Calibri" w:hAnsi="Times New Roman" w:cs="Times New Roman"/>
          <w:sz w:val="28"/>
          <w:szCs w:val="28"/>
        </w:rPr>
        <w:t xml:space="preserve"> соответственно</w:t>
      </w:r>
      <w:r w:rsidRPr="001C6F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7F8F" w:rsidRPr="001C6F2B" w:rsidRDefault="00ED3ADE" w:rsidP="001C6F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C6F2B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главу муниципального округа Бутырский </w:t>
      </w:r>
      <w:r w:rsidR="00EE19D8" w:rsidRPr="001C6F2B">
        <w:rPr>
          <w:rFonts w:ascii="Times New Roman" w:hAnsi="Times New Roman"/>
          <w:sz w:val="28"/>
          <w:szCs w:val="28"/>
        </w:rPr>
        <w:t>Шкловскую Н.В.</w:t>
      </w:r>
      <w:r w:rsidR="00016133" w:rsidRPr="001C6F2B">
        <w:rPr>
          <w:rFonts w:ascii="Arial Black" w:hAnsi="Arial Black"/>
          <w:color w:val="000000"/>
          <w:sz w:val="28"/>
          <w:szCs w:val="28"/>
        </w:rPr>
        <w:t xml:space="preserve"> </w:t>
      </w:r>
    </w:p>
    <w:p w:rsidR="00D75B50" w:rsidRDefault="00D75B50" w:rsidP="00D75B50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</w:p>
    <w:p w:rsidR="00972471" w:rsidRDefault="00972471" w:rsidP="00D75B50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</w:p>
    <w:p w:rsidR="00972471" w:rsidRPr="001C6F2B" w:rsidRDefault="00972471" w:rsidP="00D75B50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</w:p>
    <w:p w:rsidR="00437F8F" w:rsidRPr="001C6F2B" w:rsidRDefault="00437F8F" w:rsidP="00437F8F">
      <w:pPr>
        <w:pStyle w:val="a3"/>
        <w:spacing w:after="0"/>
        <w:jc w:val="both"/>
        <w:rPr>
          <w:b/>
          <w:szCs w:val="28"/>
        </w:rPr>
        <w:sectPr w:rsidR="00437F8F" w:rsidRPr="001C6F2B" w:rsidSect="00B77A67">
          <w:headerReference w:type="default" r:id="rId9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 w:rsidRPr="001C6F2B">
        <w:rPr>
          <w:b/>
          <w:szCs w:val="28"/>
        </w:rPr>
        <w:t>Глава муниципального округа</w:t>
      </w:r>
      <w:r w:rsidR="001C6F2B">
        <w:rPr>
          <w:b/>
          <w:szCs w:val="28"/>
        </w:rPr>
        <w:t xml:space="preserve"> Бутырский                 </w:t>
      </w:r>
      <w:r w:rsidRPr="001C6F2B">
        <w:rPr>
          <w:b/>
          <w:szCs w:val="28"/>
        </w:rPr>
        <w:t xml:space="preserve">       </w:t>
      </w:r>
      <w:r w:rsidR="00EE19D8" w:rsidRPr="001C6F2B">
        <w:rPr>
          <w:b/>
          <w:szCs w:val="28"/>
        </w:rPr>
        <w:t>Н.В. Шкловская</w:t>
      </w:r>
    </w:p>
    <w:p w:rsidR="00354967" w:rsidRPr="00377494" w:rsidRDefault="00DB37C8" w:rsidP="00896F6D">
      <w:pPr>
        <w:pStyle w:val="a3"/>
        <w:spacing w:after="0"/>
        <w:ind w:left="5954" w:right="-425"/>
        <w:jc w:val="both"/>
        <w:rPr>
          <w:sz w:val="24"/>
          <w:szCs w:val="24"/>
        </w:rPr>
      </w:pPr>
      <w:r w:rsidRPr="00377494">
        <w:rPr>
          <w:sz w:val="24"/>
          <w:szCs w:val="24"/>
        </w:rPr>
        <w:lastRenderedPageBreak/>
        <w:t xml:space="preserve">Приложение </w:t>
      </w:r>
      <w:r w:rsidR="006539DE" w:rsidRPr="00377494">
        <w:rPr>
          <w:sz w:val="24"/>
          <w:szCs w:val="24"/>
        </w:rPr>
        <w:t>1</w:t>
      </w:r>
      <w:r w:rsidR="00354967" w:rsidRPr="00377494">
        <w:rPr>
          <w:sz w:val="24"/>
          <w:szCs w:val="24"/>
        </w:rPr>
        <w:t xml:space="preserve"> </w:t>
      </w:r>
    </w:p>
    <w:p w:rsidR="006539DE" w:rsidRPr="00377494" w:rsidRDefault="00EE230F" w:rsidP="00896F6D">
      <w:pPr>
        <w:pStyle w:val="a3"/>
        <w:spacing w:after="0"/>
        <w:ind w:left="5954" w:right="-425"/>
        <w:jc w:val="both"/>
        <w:rPr>
          <w:sz w:val="24"/>
          <w:szCs w:val="24"/>
        </w:rPr>
      </w:pPr>
      <w:r w:rsidRPr="00377494">
        <w:rPr>
          <w:sz w:val="24"/>
          <w:szCs w:val="24"/>
        </w:rPr>
        <w:t>к постановлению аппарата</w:t>
      </w:r>
      <w:r w:rsidR="006539DE" w:rsidRPr="00377494">
        <w:rPr>
          <w:sz w:val="24"/>
          <w:szCs w:val="24"/>
        </w:rPr>
        <w:t xml:space="preserve"> </w:t>
      </w:r>
      <w:r w:rsidRPr="00377494">
        <w:rPr>
          <w:sz w:val="24"/>
          <w:szCs w:val="24"/>
        </w:rPr>
        <w:t>Совета депутатов муниципального округа Бутырский</w:t>
      </w:r>
      <w:r w:rsidR="006539DE" w:rsidRPr="00377494">
        <w:rPr>
          <w:sz w:val="24"/>
          <w:szCs w:val="24"/>
        </w:rPr>
        <w:t xml:space="preserve"> </w:t>
      </w:r>
    </w:p>
    <w:p w:rsidR="007F167B" w:rsidRPr="00377494" w:rsidRDefault="00EE230F" w:rsidP="00896F6D">
      <w:pPr>
        <w:pStyle w:val="a7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972471">
        <w:rPr>
          <w:rFonts w:ascii="Times New Roman" w:hAnsi="Times New Roman"/>
          <w:sz w:val="24"/>
          <w:szCs w:val="24"/>
        </w:rPr>
        <w:t xml:space="preserve">от </w:t>
      </w:r>
      <w:r w:rsidR="00972471" w:rsidRPr="00972471">
        <w:rPr>
          <w:rFonts w:ascii="Times New Roman" w:hAnsi="Times New Roman"/>
          <w:sz w:val="24"/>
          <w:szCs w:val="24"/>
        </w:rPr>
        <w:t>0</w:t>
      </w:r>
      <w:r w:rsidR="00EA11A1">
        <w:rPr>
          <w:rFonts w:ascii="Times New Roman" w:hAnsi="Times New Roman"/>
          <w:sz w:val="24"/>
          <w:szCs w:val="24"/>
        </w:rPr>
        <w:t>5</w:t>
      </w:r>
      <w:r w:rsidR="00972471" w:rsidRPr="00972471">
        <w:rPr>
          <w:rFonts w:ascii="Times New Roman" w:hAnsi="Times New Roman"/>
          <w:sz w:val="24"/>
          <w:szCs w:val="24"/>
        </w:rPr>
        <w:t>.1</w:t>
      </w:r>
      <w:r w:rsidR="00EA11A1">
        <w:rPr>
          <w:rFonts w:ascii="Times New Roman" w:hAnsi="Times New Roman"/>
          <w:sz w:val="24"/>
          <w:szCs w:val="24"/>
        </w:rPr>
        <w:t>2</w:t>
      </w:r>
      <w:r w:rsidR="00972471" w:rsidRPr="00972471">
        <w:rPr>
          <w:rFonts w:ascii="Times New Roman" w:hAnsi="Times New Roman"/>
          <w:sz w:val="24"/>
          <w:szCs w:val="24"/>
        </w:rPr>
        <w:t>.2022 № 02-01-05/1</w:t>
      </w:r>
      <w:r w:rsidR="00EA11A1">
        <w:rPr>
          <w:rFonts w:ascii="Times New Roman" w:hAnsi="Times New Roman"/>
          <w:sz w:val="24"/>
          <w:szCs w:val="24"/>
        </w:rPr>
        <w:t>5</w:t>
      </w:r>
    </w:p>
    <w:p w:rsidR="00EE230F" w:rsidRPr="00377494" w:rsidRDefault="00EE230F" w:rsidP="00354967">
      <w:pPr>
        <w:pStyle w:val="a3"/>
        <w:spacing w:after="0"/>
        <w:ind w:left="5529" w:right="-425"/>
        <w:rPr>
          <w:color w:val="FF0000"/>
          <w:sz w:val="24"/>
          <w:szCs w:val="24"/>
        </w:rPr>
      </w:pPr>
    </w:p>
    <w:p w:rsidR="003B1AE9" w:rsidRPr="00377494" w:rsidRDefault="003B1AE9" w:rsidP="006302E4">
      <w:pPr>
        <w:pStyle w:val="a7"/>
        <w:rPr>
          <w:rFonts w:ascii="Times New Roman" w:hAnsi="Times New Roman"/>
          <w:sz w:val="24"/>
          <w:szCs w:val="24"/>
        </w:rPr>
      </w:pPr>
    </w:p>
    <w:p w:rsidR="00EE230F" w:rsidRPr="00377494" w:rsidRDefault="00EE230F" w:rsidP="00EE230F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A7A33" w:rsidRPr="00377494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77494">
        <w:rPr>
          <w:rFonts w:ascii="Times New Roman" w:hAnsi="Times New Roman"/>
          <w:b/>
          <w:sz w:val="24"/>
          <w:szCs w:val="24"/>
        </w:rPr>
        <w:t>СВОДНАЯ БЮДЖЕТНАЯ РОСПИСЬ</w:t>
      </w:r>
    </w:p>
    <w:p w:rsidR="001A7A33" w:rsidRPr="00377494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77494">
        <w:rPr>
          <w:rFonts w:ascii="Times New Roman" w:hAnsi="Times New Roman"/>
          <w:b/>
          <w:sz w:val="24"/>
          <w:szCs w:val="24"/>
        </w:rPr>
        <w:t xml:space="preserve">аппарата Совета депутатов муниципального округа Бутырский </w:t>
      </w:r>
    </w:p>
    <w:p w:rsidR="001A7A33" w:rsidRPr="00377494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77494">
        <w:rPr>
          <w:rFonts w:ascii="Times New Roman" w:hAnsi="Times New Roman"/>
          <w:b/>
          <w:sz w:val="24"/>
          <w:szCs w:val="24"/>
        </w:rPr>
        <w:t>на 2022 год и плановый период 2023 и 2024 годов</w:t>
      </w:r>
    </w:p>
    <w:p w:rsidR="001A7A33" w:rsidRPr="008C14D5" w:rsidRDefault="001A7A33" w:rsidP="001A7A33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1A7A33" w:rsidRPr="006B4679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992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9"/>
        <w:gridCol w:w="1305"/>
      </w:tblGrid>
      <w:tr w:rsidR="001A7A33" w:rsidRPr="006B4679" w:rsidTr="00896F6D">
        <w:tc>
          <w:tcPr>
            <w:tcW w:w="8619" w:type="dxa"/>
            <w:tcBorders>
              <w:right w:val="single" w:sz="4" w:space="0" w:color="auto"/>
            </w:tcBorders>
          </w:tcPr>
          <w:p w:rsidR="001A7A33" w:rsidRPr="00896F6D" w:rsidRDefault="00896F6D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A7A33" w:rsidRPr="00896F6D">
              <w:rPr>
                <w:rFonts w:ascii="Times New Roman" w:hAnsi="Times New Roman"/>
              </w:rPr>
              <w:t>Код формы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33" w:rsidRPr="006B4679" w:rsidTr="00896F6D">
        <w:tc>
          <w:tcPr>
            <w:tcW w:w="8619" w:type="dxa"/>
            <w:vMerge w:val="restart"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ind w:left="-13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Наименование бюджета: </w:t>
            </w:r>
            <w:r w:rsidRPr="00896F6D">
              <w:rPr>
                <w:rFonts w:ascii="Times New Roman" w:hAnsi="Times New Roman"/>
                <w:sz w:val="24"/>
                <w:szCs w:val="24"/>
                <w:u w:val="single"/>
              </w:rPr>
              <w:t>Бюджет муниципального округа Бутырский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896F6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дата: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F6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F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7D78C0" w:rsidP="00EA11A1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A11A1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</w:t>
            </w:r>
            <w:r w:rsidR="00EA11A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1A7A3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1A7A33" w:rsidRPr="006B4679" w:rsidTr="00896F6D">
        <w:tc>
          <w:tcPr>
            <w:tcW w:w="8619" w:type="dxa"/>
            <w:vMerge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42450119</w:t>
            </w:r>
          </w:p>
        </w:tc>
      </w:tr>
      <w:tr w:rsidR="001A7A33" w:rsidRPr="006B4679" w:rsidTr="00896F6D">
        <w:tc>
          <w:tcPr>
            <w:tcW w:w="8619" w:type="dxa"/>
            <w:vMerge w:val="restart"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бюджетных средств: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96F6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по ППП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96F6D">
              <w:rPr>
                <w:rFonts w:ascii="Times New Roman" w:hAnsi="Times New Roman"/>
                <w:sz w:val="24"/>
                <w:szCs w:val="24"/>
                <w:u w:val="single"/>
              </w:rPr>
              <w:t>аппарат Совета депутатов муниципального округа Бутырский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896F6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F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по ОКЕИ                                                                                                                                              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1A7A33" w:rsidRPr="006B4679" w:rsidTr="00896F6D">
        <w:trPr>
          <w:trHeight w:val="300"/>
        </w:trPr>
        <w:tc>
          <w:tcPr>
            <w:tcW w:w="8619" w:type="dxa"/>
            <w:vMerge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</w:tbl>
    <w:p w:rsidR="001A7A33" w:rsidRPr="006B4679" w:rsidRDefault="001A7A33" w:rsidP="001A7A33">
      <w:pPr>
        <w:pStyle w:val="a7"/>
        <w:ind w:left="-426"/>
        <w:rPr>
          <w:rFonts w:ascii="Times New Roman" w:hAnsi="Times New Roman"/>
          <w:sz w:val="24"/>
          <w:szCs w:val="24"/>
        </w:rPr>
      </w:pPr>
    </w:p>
    <w:p w:rsidR="00896F6D" w:rsidRPr="006B4679" w:rsidRDefault="001A7A33" w:rsidP="00896F6D">
      <w:pPr>
        <w:pStyle w:val="a7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B4679">
        <w:rPr>
          <w:rFonts w:ascii="Times New Roman" w:hAnsi="Times New Roman"/>
          <w:sz w:val="24"/>
          <w:szCs w:val="24"/>
        </w:rPr>
        <w:t>Единица измерения: тыс.руб.</w:t>
      </w:r>
    </w:p>
    <w:tbl>
      <w:tblPr>
        <w:tblStyle w:val="ab"/>
        <w:tblW w:w="9923" w:type="dxa"/>
        <w:tblInd w:w="-176" w:type="dxa"/>
        <w:tblLook w:val="04A0" w:firstRow="1" w:lastRow="0" w:firstColumn="1" w:lastColumn="0" w:noHBand="0" w:noVBand="1"/>
      </w:tblPr>
      <w:tblGrid>
        <w:gridCol w:w="4088"/>
        <w:gridCol w:w="2616"/>
        <w:gridCol w:w="996"/>
        <w:gridCol w:w="1089"/>
        <w:gridCol w:w="1134"/>
      </w:tblGrid>
      <w:tr w:rsidR="001A7A33" w:rsidRPr="006B4679" w:rsidTr="007D78C0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Коды бюджетной</w:t>
            </w:r>
          </w:p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89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A7A33" w:rsidRPr="006B4679" w:rsidTr="007D78C0">
        <w:tc>
          <w:tcPr>
            <w:tcW w:w="4088" w:type="dxa"/>
          </w:tcPr>
          <w:p w:rsidR="001A7A33" w:rsidRPr="006B4679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996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89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134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A7A33" w:rsidRPr="006B4679" w:rsidTr="007D78C0">
        <w:tc>
          <w:tcPr>
            <w:tcW w:w="4088" w:type="dxa"/>
          </w:tcPr>
          <w:p w:rsidR="001A7A33" w:rsidRPr="006B4679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прибыль, доходы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996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89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134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A7A33" w:rsidRPr="006B4679" w:rsidTr="007D78C0">
        <w:tc>
          <w:tcPr>
            <w:tcW w:w="4088" w:type="dxa"/>
          </w:tcPr>
          <w:p w:rsidR="001A7A33" w:rsidRPr="006B4679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996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89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134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A7A33" w:rsidRPr="006B4679" w:rsidTr="007D78C0">
        <w:tc>
          <w:tcPr>
            <w:tcW w:w="4088" w:type="dxa"/>
          </w:tcPr>
          <w:p w:rsidR="001A7A33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  <w:r w:rsidR="0089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доходов, источником которых является налоговый агент, за исключением доходов, в отношении которых исчисление </w:t>
            </w:r>
          </w:p>
          <w:p w:rsidR="001A7A33" w:rsidRPr="006B4679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уплата налога осуществляются</w:t>
            </w:r>
            <w:r w:rsidR="0089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статьями 227, 227.1 и 228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Налогового кодекса Российской Федерации</w:t>
            </w:r>
          </w:p>
        </w:tc>
        <w:tc>
          <w:tcPr>
            <w:tcW w:w="2616" w:type="dxa"/>
            <w:vAlign w:val="bottom"/>
          </w:tcPr>
          <w:p w:rsidR="001A7A33" w:rsidRPr="006B4679" w:rsidRDefault="001A7A33" w:rsidP="00FE4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996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21167,4</w:t>
            </w:r>
          </w:p>
        </w:tc>
        <w:tc>
          <w:tcPr>
            <w:tcW w:w="1089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  <w:tc>
          <w:tcPr>
            <w:tcW w:w="1134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</w:tr>
      <w:tr w:rsidR="001A7A33" w:rsidRPr="006B4679" w:rsidTr="007D78C0">
        <w:tc>
          <w:tcPr>
            <w:tcW w:w="4088" w:type="dxa"/>
          </w:tcPr>
          <w:p w:rsidR="001A7A33" w:rsidRPr="006B4679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  <w:r w:rsidR="0089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доходов, полученных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осуществления деятельности физическими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 w:rsidR="0089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статьей 227 Налогового кодекса</w:t>
            </w:r>
            <w:r w:rsidR="0089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16" w:type="dxa"/>
            <w:vAlign w:val="bottom"/>
          </w:tcPr>
          <w:p w:rsidR="001A7A33" w:rsidRPr="006B4679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996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9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7D78C0">
        <w:tc>
          <w:tcPr>
            <w:tcW w:w="4088" w:type="dxa"/>
          </w:tcPr>
          <w:p w:rsidR="001A7A33" w:rsidRPr="006B4679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  <w:r w:rsidR="0089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доходов, полученных физическими лицами в соответствии со статьей 228 Налогового кодекса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16" w:type="dxa"/>
            <w:vAlign w:val="bottom"/>
          </w:tcPr>
          <w:p w:rsidR="001A7A33" w:rsidRPr="006B4679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996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9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7D78C0">
        <w:tc>
          <w:tcPr>
            <w:tcW w:w="4088" w:type="dxa"/>
          </w:tcPr>
          <w:p w:rsidR="001A7A33" w:rsidRPr="006B4679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16" w:type="dxa"/>
            <w:vAlign w:val="bottom"/>
          </w:tcPr>
          <w:p w:rsidR="001A7A33" w:rsidRPr="006B4679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996" w:type="dxa"/>
            <w:vAlign w:val="bottom"/>
          </w:tcPr>
          <w:p w:rsidR="001A7A33" w:rsidRDefault="001A7A33" w:rsidP="007D78C0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089" w:type="dxa"/>
            <w:vAlign w:val="bottom"/>
          </w:tcPr>
          <w:p w:rsidR="001A7A33" w:rsidRDefault="001A7A33" w:rsidP="007D78C0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134" w:type="dxa"/>
            <w:vAlign w:val="bottom"/>
          </w:tcPr>
          <w:p w:rsidR="001A7A33" w:rsidRDefault="001A7A33" w:rsidP="007D78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1A7A33" w:rsidRPr="006B4679" w:rsidTr="007D78C0">
        <w:tc>
          <w:tcPr>
            <w:tcW w:w="4088" w:type="dxa"/>
          </w:tcPr>
          <w:p w:rsidR="001A7A33" w:rsidRPr="00E0288F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1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996" w:type="dxa"/>
            <w:vAlign w:val="bottom"/>
          </w:tcPr>
          <w:p w:rsidR="001A7A33" w:rsidRPr="00E0288F" w:rsidRDefault="00006EB7" w:rsidP="007D78C0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  <w:r w:rsidR="00EE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9" w:type="dxa"/>
            <w:vAlign w:val="bottom"/>
          </w:tcPr>
          <w:p w:rsidR="001A7A33" w:rsidRPr="00E0288F" w:rsidRDefault="001A7A33" w:rsidP="007D78C0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A7A33" w:rsidRPr="00E0288F" w:rsidRDefault="001A7A33" w:rsidP="007D78C0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7D78C0">
        <w:tc>
          <w:tcPr>
            <w:tcW w:w="4088" w:type="dxa"/>
          </w:tcPr>
          <w:p w:rsidR="001A7A33" w:rsidRPr="00E0288F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  <w:r w:rsidR="00EF08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2616" w:type="dxa"/>
            <w:vAlign w:val="bottom"/>
          </w:tcPr>
          <w:p w:rsidR="001A7A33" w:rsidRPr="00E0288F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996" w:type="dxa"/>
            <w:vAlign w:val="bottom"/>
          </w:tcPr>
          <w:p w:rsidR="001A7A33" w:rsidRPr="00E0288F" w:rsidRDefault="00006EB7" w:rsidP="007D78C0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  <w:r w:rsidR="00EE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9" w:type="dxa"/>
            <w:vAlign w:val="bottom"/>
          </w:tcPr>
          <w:p w:rsidR="001A7A33" w:rsidRPr="00E0288F" w:rsidRDefault="001A7A33" w:rsidP="007D78C0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A7A33" w:rsidRPr="00E0288F" w:rsidRDefault="001A7A33" w:rsidP="007D78C0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7D78C0">
        <w:tc>
          <w:tcPr>
            <w:tcW w:w="4088" w:type="dxa"/>
          </w:tcPr>
          <w:p w:rsidR="001A7A33" w:rsidRPr="00E0288F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16" w:type="dxa"/>
            <w:vAlign w:val="bottom"/>
          </w:tcPr>
          <w:p w:rsidR="001A7A33" w:rsidRPr="00E0288F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20249999030000150</w:t>
            </w:r>
          </w:p>
        </w:tc>
        <w:tc>
          <w:tcPr>
            <w:tcW w:w="996" w:type="dxa"/>
            <w:vAlign w:val="bottom"/>
          </w:tcPr>
          <w:p w:rsidR="001A7A33" w:rsidRPr="00E0288F" w:rsidRDefault="00006EB7" w:rsidP="007D78C0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EE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9" w:type="dxa"/>
            <w:vAlign w:val="bottom"/>
          </w:tcPr>
          <w:p w:rsidR="001A7A33" w:rsidRPr="00E0288F" w:rsidRDefault="001A7A33" w:rsidP="007D78C0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A7A33" w:rsidRPr="00E0288F" w:rsidRDefault="001A7A33" w:rsidP="007D78C0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7D78C0">
        <w:trPr>
          <w:trHeight w:val="276"/>
        </w:trPr>
        <w:tc>
          <w:tcPr>
            <w:tcW w:w="4088" w:type="dxa"/>
          </w:tcPr>
          <w:p w:rsidR="001A7A33" w:rsidRPr="006B4679" w:rsidRDefault="001A7A33" w:rsidP="001A7A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7A33" w:rsidRPr="006B4679" w:rsidRDefault="001A7A33" w:rsidP="001A7A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996" w:type="dxa"/>
            <w:vAlign w:val="bottom"/>
          </w:tcPr>
          <w:p w:rsidR="001A7A33" w:rsidRPr="006B4679" w:rsidRDefault="00006EB7" w:rsidP="007D78C0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  <w:r w:rsidR="00EE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089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134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2A75C1" w:rsidRPr="006B4679" w:rsidTr="003E774B">
        <w:trPr>
          <w:trHeight w:val="387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2A75C1" w:rsidRDefault="002A75C1" w:rsidP="001A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276"/>
        <w:gridCol w:w="567"/>
        <w:gridCol w:w="992"/>
        <w:gridCol w:w="993"/>
        <w:gridCol w:w="992"/>
      </w:tblGrid>
      <w:tr w:rsidR="001A7A33" w:rsidTr="005720F3">
        <w:trPr>
          <w:trHeight w:val="36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EF0898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EF0898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EF0898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EF0898">
              <w:rPr>
                <w:rFonts w:ascii="Times New Roman" w:hAnsi="Times New Roman"/>
              </w:rPr>
              <w:t>Сумма</w:t>
            </w:r>
          </w:p>
        </w:tc>
      </w:tr>
      <w:tr w:rsidR="001A7A33" w:rsidTr="005720F3">
        <w:trPr>
          <w:cantSplit/>
          <w:trHeight w:val="123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7542E2" w:rsidRDefault="001A7A33" w:rsidP="00180D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EF0898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F0898">
              <w:rPr>
                <w:rFonts w:ascii="Times New Roman" w:eastAsia="Calibri" w:hAnsi="Times New Roman" w:cs="Times New Roman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EF0898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F0898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EF0898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F0898">
              <w:rPr>
                <w:rFonts w:ascii="Times New Roman" w:eastAsia="Calibri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Pr="00EF0898" w:rsidRDefault="001A7A33" w:rsidP="00180D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0898">
              <w:rPr>
                <w:rFonts w:ascii="Times New Roman" w:eastAsia="Calibri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EF0898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F0898">
              <w:rPr>
                <w:rFonts w:ascii="Times New Roman" w:eastAsia="Calibri" w:hAnsi="Times New Roman" w:cs="Times New Roman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EF0898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EF0898">
              <w:rPr>
                <w:rFonts w:ascii="Times New Roman" w:hAnsi="Times New Roman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EF0898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EF0898">
              <w:rPr>
                <w:rFonts w:ascii="Times New Roman" w:hAnsi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EF0898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EF0898">
              <w:rPr>
                <w:rFonts w:ascii="Times New Roman" w:hAnsi="Times New Roman"/>
              </w:rPr>
              <w:t>2024 год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EF0898" w:rsidRDefault="001A7A33" w:rsidP="00EF089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898">
              <w:rPr>
                <w:rFonts w:ascii="Times New Roman" w:hAnsi="Times New Roman"/>
                <w:sz w:val="24"/>
                <w:szCs w:val="24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8E1B40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70417E" w:rsidP="005720F3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EE19D8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1A7A33" w:rsidP="005720F3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1A7A33" w:rsidP="005720F3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22696,8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EF0898" w:rsidRDefault="001A7A33" w:rsidP="00EF089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898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5720F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19131,8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EF0898" w:rsidRDefault="001A7A33" w:rsidP="00EF089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898">
              <w:rPr>
                <w:rFonts w:ascii="Times New Roman" w:hAnsi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5720F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4970,7</w:t>
            </w:r>
          </w:p>
        </w:tc>
      </w:tr>
      <w:tr w:rsidR="001A7A33" w:rsidRPr="001C7356" w:rsidTr="005720F3">
        <w:trPr>
          <w:trHeight w:val="1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EF0898" w:rsidRDefault="001A7A33" w:rsidP="00EF089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898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1C7356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5720F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4918,7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EF0898" w:rsidRDefault="001A7A33" w:rsidP="00EF089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89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 w:rsidR="00EF0898" w:rsidRPr="00EF0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898">
              <w:rPr>
                <w:rFonts w:ascii="Times New Roman" w:hAnsi="Times New Roman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5720F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="003E774B">
              <w:rPr>
                <w:rFonts w:ascii="Times New Roman" w:hAnsi="Times New Roman"/>
              </w:rPr>
              <w:t xml:space="preserve">государственных </w:t>
            </w: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5720F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                                   государст</w:t>
            </w:r>
            <w:r w:rsidR="003E774B">
              <w:rPr>
                <w:rFonts w:ascii="Times New Roman" w:hAnsi="Times New Roman"/>
              </w:rPr>
              <w:t xml:space="preserve">венных </w:t>
            </w: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5720F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9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</w:t>
            </w:r>
            <w:r w:rsidR="003E774B">
              <w:rPr>
                <w:rFonts w:ascii="Times New Roman" w:hAnsi="Times New Roman"/>
              </w:rPr>
              <w:t xml:space="preserve">твенными (муниципальными) органами, </w:t>
            </w:r>
            <w:r w:rsidRPr="001C7356">
              <w:rPr>
                <w:rFonts w:ascii="Times New Roman" w:hAnsi="Times New Roman"/>
              </w:rPr>
              <w:t xml:space="preserve">казенными учреждениями,                           органами управления                                                     </w:t>
            </w:r>
            <w:r w:rsidR="003E774B">
              <w:rPr>
                <w:rFonts w:ascii="Times New Roman" w:hAnsi="Times New Roman"/>
              </w:rPr>
              <w:t xml:space="preserve">государственными </w:t>
            </w:r>
            <w:r w:rsidRPr="001C7356">
              <w:rPr>
                <w:rFonts w:ascii="Times New Roman" w:hAnsi="Times New Roman"/>
              </w:rPr>
              <w:t xml:space="preserve">внебюджетными </w:t>
            </w:r>
          </w:p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5720F3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="003E774B">
              <w:rPr>
                <w:rFonts w:ascii="Times New Roman" w:hAnsi="Times New Roman"/>
              </w:rPr>
              <w:t xml:space="preserve">государственных </w:t>
            </w: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5720F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</w:t>
            </w:r>
            <w:r w:rsidRPr="001C7356">
              <w:rPr>
                <w:rFonts w:ascii="Times New Roman" w:hAnsi="Times New Roman"/>
              </w:rPr>
              <w:t>законо</w:t>
            </w:r>
            <w:r>
              <w:rPr>
                <w:rFonts w:ascii="Times New Roman" w:hAnsi="Times New Roman"/>
              </w:rPr>
              <w:t xml:space="preserve">дательных </w:t>
            </w:r>
            <w:r w:rsidRPr="001C7356">
              <w:rPr>
                <w:rFonts w:ascii="Times New Roman" w:hAnsi="Times New Roman"/>
              </w:rPr>
              <w:t>(представительных</w:t>
            </w:r>
            <w:r>
              <w:rPr>
                <w:rFonts w:ascii="Times New Roman" w:hAnsi="Times New Roman"/>
              </w:rPr>
              <w:t xml:space="preserve">) органов </w:t>
            </w:r>
            <w:r w:rsidRPr="001C7356">
              <w:rPr>
                <w:rFonts w:ascii="Times New Roman" w:hAnsi="Times New Roman"/>
              </w:rPr>
              <w:t>государственной власти                               и представительных органов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80D18">
              <w:rPr>
                <w:rFonts w:ascii="Times New Roman" w:hAnsi="Times New Roman"/>
              </w:rPr>
              <w:t>1</w:t>
            </w:r>
            <w:r w:rsidR="00EE19D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5</w:t>
            </w:r>
            <w:r w:rsidRPr="001C7356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Депутаты Совета депутатов </w:t>
            </w:r>
            <w:r w:rsidR="003E774B">
              <w:rPr>
                <w:rFonts w:ascii="Times New Roman" w:hAnsi="Times New Roman"/>
              </w:rPr>
              <w:t xml:space="preserve">внутригородского </w:t>
            </w:r>
            <w:r w:rsidRPr="001C7356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</w:t>
            </w:r>
            <w:r w:rsidR="003E774B">
              <w:rPr>
                <w:rFonts w:ascii="Times New Roman" w:hAnsi="Times New Roman"/>
              </w:rPr>
              <w:t xml:space="preserve">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="003E774B">
              <w:rPr>
                <w:rFonts w:ascii="Times New Roman" w:hAnsi="Times New Roman"/>
              </w:rPr>
              <w:t xml:space="preserve">государственных </w:t>
            </w: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F732F7" w:rsidRDefault="005569CF" w:rsidP="003E774B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7E6913" w:rsidRDefault="005569CF" w:rsidP="00563C49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63C49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720F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EE19D8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720F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720F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63C49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</w:t>
            </w:r>
            <w:r w:rsidR="00563C49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 xml:space="preserve">(муниципальными) органами, казенными учреждениями, органами управления государственными </w:t>
            </w:r>
            <w:r w:rsidR="00563C49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63C49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63C49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720F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EE19D8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720F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720F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="003E774B">
              <w:rPr>
                <w:rFonts w:ascii="Times New Roman" w:hAnsi="Times New Roman"/>
              </w:rPr>
              <w:t xml:space="preserve">государственных </w:t>
            </w: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63C49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63C49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720F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EE19D8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720F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720F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Функционирование</w:t>
            </w:r>
            <w:r>
              <w:rPr>
                <w:rFonts w:ascii="Times New Roman" w:hAnsi="Times New Roman"/>
              </w:rPr>
              <w:t xml:space="preserve"> Правительства</w:t>
            </w:r>
            <w:r w:rsidRPr="001C7356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Российской </w:t>
            </w:r>
            <w:r w:rsidRPr="001C7356">
              <w:rPr>
                <w:rFonts w:ascii="Times New Roman" w:hAnsi="Times New Roman"/>
              </w:rPr>
              <w:t>Федерации, высших</w:t>
            </w:r>
            <w:r>
              <w:rPr>
                <w:rFonts w:ascii="Times New Roman" w:hAnsi="Times New Roman"/>
              </w:rPr>
              <w:t xml:space="preserve"> органов исполнительной власти субъектов РФ, </w:t>
            </w:r>
            <w:r w:rsidRPr="001C7356">
              <w:rPr>
                <w:rFonts w:ascii="Times New Roman" w:hAnsi="Times New Roman"/>
              </w:rPr>
              <w:t xml:space="preserve">местных </w:t>
            </w:r>
            <w:r w:rsidRPr="001C7356">
              <w:rPr>
                <w:rFonts w:ascii="Times New Roman" w:hAnsi="Times New Roman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AA0B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13870,0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186891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 xml:space="preserve">Обеспечение деятельности </w:t>
            </w:r>
            <w:r w:rsidR="003E774B">
              <w:rPr>
                <w:rFonts w:ascii="Times New Roman" w:hAnsi="Times New Roman"/>
              </w:rPr>
              <w:t xml:space="preserve">администрации/аппарата </w:t>
            </w:r>
            <w:r>
              <w:rPr>
                <w:rFonts w:ascii="Times New Roman" w:hAnsi="Times New Roman"/>
              </w:rPr>
              <w:t xml:space="preserve">Совета депутатов </w:t>
            </w:r>
            <w:r w:rsidR="003E774B">
              <w:rPr>
                <w:rFonts w:ascii="Times New Roman" w:hAnsi="Times New Roman"/>
              </w:rPr>
              <w:t xml:space="preserve">внутригородского муниципального образования </w:t>
            </w:r>
            <w:r>
              <w:rPr>
                <w:rFonts w:ascii="Times New Roman" w:hAnsi="Times New Roman"/>
              </w:rPr>
              <w:t xml:space="preserve">в части содержания муниципальных служащих </w:t>
            </w:r>
            <w:r w:rsidRPr="001C7356"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186891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A0B33">
              <w:rPr>
                <w:rFonts w:ascii="Times New Roman" w:hAnsi="Times New Roman"/>
              </w:rPr>
              <w:t>590,0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13497,2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="003E774B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  <w:r w:rsidRPr="001C7356">
              <w:rPr>
                <w:rFonts w:ascii="Times New Roman" w:hAnsi="Times New Roman"/>
              </w:rPr>
              <w:t xml:space="preserve">(муниципальными) органами, казенными учреждениями,           </w:t>
            </w:r>
            <w:r>
              <w:rPr>
                <w:rFonts w:ascii="Times New Roman" w:hAnsi="Times New Roman"/>
              </w:rPr>
              <w:t xml:space="preserve">       органами управления </w:t>
            </w:r>
            <w:r w:rsidRPr="006A5D39">
              <w:rPr>
                <w:rFonts w:ascii="Times New Roman" w:hAnsi="Times New Roman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  <w:r w:rsidR="00AA0B33">
              <w:rPr>
                <w:rFonts w:ascii="Times New Roman" w:hAnsi="Times New Roman"/>
              </w:rPr>
              <w:t>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</w:tr>
      <w:tr w:rsidR="005569CF" w:rsidRPr="001C7356" w:rsidTr="005720F3">
        <w:trPr>
          <w:trHeight w:val="7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  <w:r w:rsidR="00AA0B33">
              <w:rPr>
                <w:rFonts w:ascii="Times New Roman" w:hAnsi="Times New Roman"/>
              </w:rPr>
              <w:t>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</w:t>
            </w:r>
            <w:r w:rsidR="003E774B">
              <w:rPr>
                <w:rFonts w:ascii="Times New Roman" w:hAnsi="Times New Roman"/>
              </w:rPr>
              <w:t xml:space="preserve">для государственных </w:t>
            </w: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AA0B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</w:tr>
      <w:tr w:rsidR="005569CF" w:rsidRPr="001C7356" w:rsidTr="005720F3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и услуг для обеспечения                                    </w:t>
            </w:r>
            <w:r w:rsidR="003E774B">
              <w:rPr>
                <w:rFonts w:ascii="Times New Roman" w:hAnsi="Times New Roman"/>
              </w:rPr>
              <w:t xml:space="preserve">государственных </w:t>
            </w: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AA0B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8D66BA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выпол</w:t>
            </w:r>
            <w:r w:rsidR="003E774B">
              <w:rPr>
                <w:rFonts w:ascii="Times New Roman" w:hAnsi="Times New Roman"/>
              </w:rPr>
              <w:t xml:space="preserve">нения функций государственными </w:t>
            </w:r>
            <w:r w:rsidRPr="001C7356">
              <w:rPr>
                <w:rFonts w:ascii="Times New Roman" w:hAnsi="Times New Roman"/>
              </w:rPr>
              <w:t>(муниципа</w:t>
            </w:r>
            <w:r w:rsidR="003E774B">
              <w:rPr>
                <w:rFonts w:ascii="Times New Roman" w:hAnsi="Times New Roman"/>
              </w:rPr>
              <w:t xml:space="preserve">льными) органами, </w:t>
            </w:r>
            <w:r w:rsidRPr="001C7356">
              <w:rPr>
                <w:rFonts w:ascii="Times New Roman" w:hAnsi="Times New Roman"/>
              </w:rPr>
              <w:t>казенными учреждениями,</w:t>
            </w:r>
            <w:r w:rsidR="00B45AB8">
              <w:rPr>
                <w:rFonts w:ascii="Times New Roman" w:hAnsi="Times New Roman"/>
              </w:rPr>
              <w:t xml:space="preserve"> органами</w:t>
            </w:r>
            <w:r w:rsidR="003E774B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 xml:space="preserve">управления </w:t>
            </w:r>
            <w:r w:rsidRPr="008D66BA">
              <w:rPr>
                <w:rFonts w:ascii="Times New Roman" w:hAnsi="Times New Roman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="003E774B">
              <w:rPr>
                <w:rFonts w:ascii="Times New Roman" w:hAnsi="Times New Roman"/>
              </w:rPr>
              <w:t xml:space="preserve">государственных </w:t>
            </w: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Проведение выбо</w:t>
            </w:r>
            <w:r>
              <w:rPr>
                <w:rFonts w:ascii="Times New Roman" w:hAnsi="Times New Roman"/>
              </w:rPr>
              <w:t xml:space="preserve">ров депутатов Совета депутатов муниципальных округов </w:t>
            </w:r>
            <w:r w:rsidRPr="001C735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  <w:r w:rsidRPr="001C7356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  <w:r w:rsidRPr="001C7356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5569CF" w:rsidRPr="001C7356" w:rsidTr="005720F3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006EB7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006EB7">
              <w:rPr>
                <w:rFonts w:ascii="Times New Roman" w:hAnsi="Times New Roman"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1C7356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006EB7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3А04</w:t>
            </w:r>
            <w:r w:rsidRPr="001C7356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006EB7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1C7356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024A55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5" w:rsidRPr="001C7356" w:rsidRDefault="00024A55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Pr="001C7356" w:rsidRDefault="00024A55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Pr="001C7356" w:rsidRDefault="00024A55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Pr="001C7356" w:rsidRDefault="00024A55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Pr="001C7356" w:rsidRDefault="00024A55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Pr="001C7356" w:rsidRDefault="00024A55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Default="00024A55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Default="00024A55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Pr="001C7356" w:rsidRDefault="00024A55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</w:t>
            </w:r>
            <w:r w:rsidRPr="001C7356">
              <w:rPr>
                <w:rFonts w:ascii="Times New Roman" w:hAnsi="Times New Roman"/>
              </w:rPr>
              <w:t xml:space="preserve">предусмотренный </w:t>
            </w:r>
            <w:r w:rsidRPr="001C7356">
              <w:rPr>
                <w:rFonts w:ascii="Times New Roman" w:hAnsi="Times New Roman"/>
              </w:rPr>
              <w:lastRenderedPageBreak/>
              <w:t>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5720F3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Уплата членских взносов</w:t>
            </w:r>
            <w:r w:rsidR="00FD340D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5720F3">
        <w:trPr>
          <w:trHeight w:val="2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5720F3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5720F3">
        <w:trPr>
          <w:trHeight w:val="1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5720F3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FD340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5720F3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5569CF">
              <w:rPr>
                <w:rFonts w:ascii="Times New Roman" w:hAnsi="Times New Roman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</w:t>
            </w:r>
            <w:r w:rsidR="00FD340D">
              <w:rPr>
                <w:rFonts w:ascii="Times New Roman" w:hAnsi="Times New Roman"/>
              </w:rPr>
              <w:t xml:space="preserve">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5720F3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Закупка товаров, работ и услуг для государственных</w:t>
            </w:r>
            <w:r w:rsidR="00FD340D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5720F3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закупки товаров, работ и услуг для обеспечения                                  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5146F6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67A5B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5720F3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5720F3">
        <w:trPr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5720F3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</w:t>
            </w:r>
            <w:r w:rsidRPr="001C7356">
              <w:rPr>
                <w:rFonts w:ascii="Times New Roman" w:hAnsi="Times New Roman"/>
              </w:rPr>
              <w:t>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5720F3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5720F3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5720F3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AA0B33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AA0B3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A0B33">
              <w:rPr>
                <w:rFonts w:ascii="Times New Roman" w:hAnsi="Times New Roman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служащим </w:t>
            </w:r>
            <w:r w:rsidRPr="001C735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AA0B3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A0B33">
              <w:rPr>
                <w:rFonts w:ascii="Times New Roman" w:hAnsi="Times New Roman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AA0B3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A0B33">
              <w:rPr>
                <w:rFonts w:ascii="Times New Roman" w:hAnsi="Times New Roman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межбюджетные </w:t>
            </w:r>
            <w:r w:rsidRPr="001C7356">
              <w:rPr>
                <w:rFonts w:ascii="Times New Roman" w:hAnsi="Times New Roman"/>
              </w:rPr>
              <w:t>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AA0B3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A0B33">
              <w:rPr>
                <w:rFonts w:ascii="Times New Roman" w:hAnsi="Times New Roman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9B18FA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</w:t>
            </w:r>
            <w:r w:rsidR="00467A5B" w:rsidRPr="001C7356">
              <w:rPr>
                <w:rFonts w:ascii="Times New Roman" w:hAnsi="Times New Roman"/>
              </w:rPr>
              <w:t>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гарантии </w:t>
            </w:r>
            <w:r w:rsidRPr="001C7356">
              <w:rPr>
                <w:rFonts w:ascii="Times New Roman" w:hAnsi="Times New Roman"/>
              </w:rPr>
              <w:t>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Социальные выплаты гражданам, </w:t>
            </w:r>
            <w:r w:rsidRPr="001C7356">
              <w:rPr>
                <w:rFonts w:ascii="Times New Roman" w:hAnsi="Times New Roman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3E774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3E774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5720F3">
        <w:trPr>
          <w:trHeight w:val="2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9B18FA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налогов, сборов </w:t>
            </w:r>
            <w:r w:rsidR="00467A5B" w:rsidRPr="001C7356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9B18FA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  <w:r w:rsidR="00467A5B" w:rsidRPr="001C7356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/>
              </w:rPr>
              <w:t>(</w:t>
            </w:r>
            <w:r w:rsidRPr="001C7356">
              <w:rPr>
                <w:rFonts w:ascii="Times New Roman" w:hAnsi="Times New Roman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9B18FA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="00467A5B" w:rsidRPr="001C7356">
              <w:rPr>
                <w:rFonts w:ascii="Times New Roman" w:hAnsi="Times New Roman"/>
              </w:rPr>
              <w:t xml:space="preserve">государственных </w:t>
            </w:r>
            <w:r w:rsidR="00467A5B">
              <w:rPr>
                <w:rFonts w:ascii="Times New Roman" w:hAnsi="Times New Roman"/>
              </w:rPr>
              <w:t>(</w:t>
            </w:r>
            <w:r w:rsidR="00467A5B" w:rsidRPr="001C7356">
              <w:rPr>
                <w:rFonts w:ascii="Times New Roman" w:hAnsi="Times New Roman"/>
              </w:rPr>
              <w:t xml:space="preserve">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AA0B33" w:rsidP="005720F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35805,3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22129,4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21562,0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7356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1134,8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70417E" w:rsidP="005720F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</w:t>
            </w:r>
            <w:r w:rsidR="00EE19D8">
              <w:rPr>
                <w:rFonts w:ascii="Times New Roman" w:hAnsi="Times New Roman"/>
                <w:bCs/>
                <w:color w:val="000000"/>
              </w:rPr>
              <w:t>80</w:t>
            </w:r>
            <w:r>
              <w:rPr>
                <w:rFonts w:ascii="Times New Roman" w:hAnsi="Times New Roman"/>
                <w:bCs/>
                <w:color w:val="000000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22696,8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22696,8</w:t>
            </w:r>
          </w:p>
        </w:tc>
      </w:tr>
    </w:tbl>
    <w:p w:rsidR="003B1AE9" w:rsidRDefault="003B1AE9" w:rsidP="001A7A33">
      <w:pPr>
        <w:pStyle w:val="a7"/>
        <w:rPr>
          <w:rFonts w:ascii="Times New Roman" w:hAnsi="Times New Roman"/>
          <w:b/>
        </w:rPr>
      </w:pPr>
    </w:p>
    <w:p w:rsidR="001A7A33" w:rsidRDefault="00563C49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 финансирования</w:t>
      </w:r>
      <w:r w:rsidR="001A7A33">
        <w:rPr>
          <w:rFonts w:ascii="Times New Roman" w:hAnsi="Times New Roman"/>
          <w:b/>
          <w:sz w:val="24"/>
          <w:szCs w:val="24"/>
        </w:rPr>
        <w:t xml:space="preserve"> дефицита бюджета муниципального округа Бутырский</w:t>
      </w:r>
    </w:p>
    <w:p w:rsidR="001A7A33" w:rsidRDefault="001A7A33" w:rsidP="003E774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 год и плановый период 2023</w:t>
      </w:r>
      <w:r w:rsidR="003E774B">
        <w:rPr>
          <w:rFonts w:ascii="Times New Roman" w:hAnsi="Times New Roman"/>
          <w:b/>
          <w:sz w:val="24"/>
          <w:szCs w:val="24"/>
        </w:rPr>
        <w:t xml:space="preserve"> и 2024 годов</w:t>
      </w:r>
    </w:p>
    <w:p w:rsidR="003609C3" w:rsidRPr="00005F30" w:rsidRDefault="003609C3" w:rsidP="003E774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2835"/>
        <w:gridCol w:w="992"/>
        <w:gridCol w:w="992"/>
        <w:gridCol w:w="993"/>
      </w:tblGrid>
      <w:tr w:rsidR="001A7A33" w:rsidTr="00180D18">
        <w:trPr>
          <w:trHeight w:val="319"/>
          <w:jc w:val="center"/>
        </w:trPr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Сумма, тыс. руб.</w:t>
            </w: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7A33" w:rsidTr="00180D18">
        <w:trPr>
          <w:trHeight w:val="465"/>
          <w:jc w:val="center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</w:tr>
      <w:tr w:rsidR="001A7A33" w:rsidTr="00AA0B33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3E774B" w:rsidRDefault="001A7A33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3E774B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70417E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265</w:t>
            </w:r>
            <w:r w:rsidR="001A7A33"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</w:tr>
      <w:tr w:rsidR="001A7A33" w:rsidTr="00AA0B33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3E774B" w:rsidRDefault="003E774B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 xml:space="preserve">Изменение остатков средств </w:t>
            </w:r>
            <w:r w:rsidR="001A7A33" w:rsidRPr="003E774B">
              <w:rPr>
                <w:rFonts w:ascii="Times New Roman" w:hAnsi="Times New Roman"/>
              </w:rPr>
              <w:t>на счетах по уч</w:t>
            </w:r>
            <w:r w:rsidRPr="003E774B">
              <w:rPr>
                <w:rFonts w:ascii="Times New Roman" w:hAnsi="Times New Roman"/>
              </w:rPr>
              <w:t xml:space="preserve">ету средств </w:t>
            </w:r>
            <w:r w:rsidR="001A7A33" w:rsidRPr="003E774B">
              <w:rPr>
                <w:rFonts w:ascii="Times New Roman" w:hAnsi="Times New Roman"/>
              </w:rPr>
              <w:t>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3E774B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70417E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265</w:t>
            </w:r>
            <w:r w:rsidR="001A7A33"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</w:tr>
      <w:tr w:rsidR="001A7A33" w:rsidTr="00AA0B33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3E774B" w:rsidRDefault="001A7A33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3E774B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</w:tr>
      <w:tr w:rsidR="001A7A33" w:rsidTr="00AA0B33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3E774B" w:rsidRDefault="003E774B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 xml:space="preserve">Увеличение прочих остатков </w:t>
            </w:r>
            <w:r w:rsidR="001A7A33" w:rsidRPr="003E774B">
              <w:rPr>
                <w:rFonts w:ascii="Times New Roman" w:hAnsi="Times New Roman"/>
              </w:rPr>
              <w:t>Денежных с</w:t>
            </w:r>
            <w:r w:rsidRPr="003E774B">
              <w:rPr>
                <w:rFonts w:ascii="Times New Roman" w:hAnsi="Times New Roman"/>
              </w:rPr>
              <w:t xml:space="preserve">редств бюджетов внутригородских муниципальных образований </w:t>
            </w:r>
            <w:r w:rsidR="001A7A33" w:rsidRPr="003E774B"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3E774B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</w:tr>
      <w:tr w:rsidR="001A7A33" w:rsidTr="00AA0B33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3E774B" w:rsidRDefault="001A7A33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3E774B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70417E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265</w:t>
            </w:r>
            <w:r w:rsidR="001A7A33"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</w:tr>
      <w:tr w:rsidR="001A7A33" w:rsidTr="00AA0B33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3E774B" w:rsidRDefault="001A7A33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Уменьшение прочих остатков денежных ср</w:t>
            </w:r>
            <w:r w:rsidR="003E774B" w:rsidRPr="003E774B">
              <w:rPr>
                <w:rFonts w:ascii="Times New Roman" w:hAnsi="Times New Roman"/>
              </w:rPr>
              <w:t xml:space="preserve">едств бюджетов внутригородских </w:t>
            </w:r>
            <w:r w:rsidRPr="003E774B">
              <w:rPr>
                <w:rFonts w:ascii="Times New Roman" w:hAnsi="Times New Roman"/>
              </w:rPr>
              <w:t>муниципальных образований</w:t>
            </w:r>
            <w:r w:rsidR="003E774B" w:rsidRPr="003E774B">
              <w:rPr>
                <w:rFonts w:ascii="Times New Roman" w:hAnsi="Times New Roman"/>
              </w:rPr>
              <w:t xml:space="preserve"> </w:t>
            </w:r>
            <w:r w:rsidRPr="003E774B"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3E774B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70417E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265</w:t>
            </w:r>
            <w:r w:rsidR="001A7A33"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</w:tr>
    </w:tbl>
    <w:p w:rsidR="00B45AB8" w:rsidRDefault="003E774B" w:rsidP="003E774B">
      <w:pPr>
        <w:pStyle w:val="a3"/>
        <w:spacing w:after="0"/>
        <w:ind w:right="-425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63C49" w:rsidRPr="00377494" w:rsidRDefault="00563C49" w:rsidP="00563C49">
      <w:pPr>
        <w:pStyle w:val="a3"/>
        <w:spacing w:after="0"/>
        <w:ind w:left="5954" w:right="-425"/>
        <w:jc w:val="both"/>
        <w:rPr>
          <w:sz w:val="24"/>
          <w:szCs w:val="24"/>
        </w:rPr>
      </w:pPr>
      <w:r w:rsidRPr="00377494">
        <w:rPr>
          <w:sz w:val="24"/>
          <w:szCs w:val="24"/>
        </w:rPr>
        <w:lastRenderedPageBreak/>
        <w:t xml:space="preserve">Приложение 2 </w:t>
      </w:r>
    </w:p>
    <w:p w:rsidR="00563C49" w:rsidRPr="00377494" w:rsidRDefault="00563C49" w:rsidP="00563C49">
      <w:pPr>
        <w:pStyle w:val="a3"/>
        <w:spacing w:after="0"/>
        <w:ind w:left="5954" w:right="-425"/>
        <w:jc w:val="both"/>
        <w:rPr>
          <w:sz w:val="24"/>
          <w:szCs w:val="24"/>
        </w:rPr>
      </w:pPr>
      <w:r w:rsidRPr="00377494">
        <w:rPr>
          <w:sz w:val="24"/>
          <w:szCs w:val="24"/>
        </w:rPr>
        <w:t xml:space="preserve">к постановлению аппарата Совета депутатов муниципального округа Бутырский </w:t>
      </w:r>
    </w:p>
    <w:p w:rsidR="000D0F8E" w:rsidRPr="00377494" w:rsidRDefault="000D0F8E" w:rsidP="00563C49">
      <w:pPr>
        <w:pStyle w:val="a3"/>
        <w:spacing w:after="0"/>
        <w:ind w:left="5954" w:right="-425"/>
        <w:jc w:val="both"/>
        <w:rPr>
          <w:sz w:val="24"/>
          <w:szCs w:val="24"/>
        </w:rPr>
      </w:pPr>
      <w:r w:rsidRPr="00377494">
        <w:rPr>
          <w:sz w:val="24"/>
          <w:szCs w:val="24"/>
        </w:rPr>
        <w:t xml:space="preserve">от </w:t>
      </w:r>
      <w:r w:rsidR="00972471" w:rsidRPr="00972471">
        <w:rPr>
          <w:sz w:val="24"/>
          <w:szCs w:val="24"/>
        </w:rPr>
        <w:t>0</w:t>
      </w:r>
      <w:r w:rsidR="00EA11A1">
        <w:rPr>
          <w:sz w:val="24"/>
          <w:szCs w:val="24"/>
        </w:rPr>
        <w:t>5</w:t>
      </w:r>
      <w:r w:rsidR="00972471" w:rsidRPr="00972471">
        <w:rPr>
          <w:sz w:val="24"/>
          <w:szCs w:val="24"/>
        </w:rPr>
        <w:t>.1</w:t>
      </w:r>
      <w:r w:rsidR="00EA11A1">
        <w:rPr>
          <w:sz w:val="24"/>
          <w:szCs w:val="24"/>
        </w:rPr>
        <w:t>2</w:t>
      </w:r>
      <w:r w:rsidR="00972471" w:rsidRPr="00972471">
        <w:rPr>
          <w:sz w:val="24"/>
          <w:szCs w:val="24"/>
        </w:rPr>
        <w:t>.2022 № 02-01-05/1</w:t>
      </w:r>
      <w:r w:rsidR="00EA11A1">
        <w:rPr>
          <w:sz w:val="24"/>
          <w:szCs w:val="24"/>
        </w:rPr>
        <w:t>5</w:t>
      </w:r>
    </w:p>
    <w:p w:rsidR="000D0F8E" w:rsidRPr="00377494" w:rsidRDefault="000D0F8E" w:rsidP="000D0F8E">
      <w:pPr>
        <w:pStyle w:val="a7"/>
        <w:rPr>
          <w:rFonts w:ascii="Times New Roman" w:hAnsi="Times New Roman"/>
          <w:sz w:val="24"/>
          <w:szCs w:val="24"/>
        </w:rPr>
      </w:pPr>
    </w:p>
    <w:p w:rsidR="000D0F8E" w:rsidRPr="00377494" w:rsidRDefault="000D0F8E" w:rsidP="000D0F8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80D18" w:rsidRPr="00377494" w:rsidRDefault="00180D18" w:rsidP="00180D1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77494">
        <w:rPr>
          <w:rFonts w:ascii="Times New Roman" w:hAnsi="Times New Roman"/>
          <w:b/>
          <w:sz w:val="24"/>
          <w:szCs w:val="24"/>
        </w:rPr>
        <w:t>БЮДЖЕТНАЯ РОСПИСЬ</w:t>
      </w:r>
    </w:p>
    <w:p w:rsidR="00180D18" w:rsidRPr="00377494" w:rsidRDefault="00180D18" w:rsidP="00D929A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77494">
        <w:rPr>
          <w:rFonts w:ascii="Times New Roman" w:hAnsi="Times New Roman"/>
          <w:b/>
          <w:sz w:val="24"/>
          <w:szCs w:val="24"/>
        </w:rPr>
        <w:t>аппарата Совета депутатов м</w:t>
      </w:r>
      <w:r w:rsidR="00D929AC">
        <w:rPr>
          <w:rFonts w:ascii="Times New Roman" w:hAnsi="Times New Roman"/>
          <w:b/>
          <w:sz w:val="24"/>
          <w:szCs w:val="24"/>
        </w:rPr>
        <w:t xml:space="preserve">униципального округа Бутырский </w:t>
      </w:r>
      <w:r w:rsidRPr="00377494">
        <w:rPr>
          <w:rFonts w:ascii="Times New Roman" w:hAnsi="Times New Roman"/>
          <w:b/>
          <w:sz w:val="24"/>
          <w:szCs w:val="24"/>
        </w:rPr>
        <w:t>на 2022 год и плановый период 2023 и 2024 годов</w:t>
      </w:r>
    </w:p>
    <w:p w:rsidR="00180D18" w:rsidRPr="008C14D5" w:rsidRDefault="00180D18" w:rsidP="00FE481F">
      <w:pPr>
        <w:pStyle w:val="a7"/>
        <w:rPr>
          <w:rFonts w:ascii="Times New Roman" w:hAnsi="Times New Roman"/>
          <w:b/>
          <w:sz w:val="16"/>
          <w:szCs w:val="16"/>
        </w:rPr>
      </w:pPr>
    </w:p>
    <w:p w:rsidR="00180D18" w:rsidRPr="008C14D5" w:rsidRDefault="00180D18" w:rsidP="00180D18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b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180D18" w:rsidTr="00180D18">
        <w:tc>
          <w:tcPr>
            <w:tcW w:w="8364" w:type="dxa"/>
            <w:tcBorders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27F80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180D18" w:rsidTr="00180D18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180D18" w:rsidRPr="004401D2" w:rsidRDefault="00180D18" w:rsidP="00180D18">
            <w:pPr>
              <w:pStyle w:val="a7"/>
              <w:ind w:left="-137"/>
              <w:rPr>
                <w:rFonts w:ascii="Times New Roman" w:hAnsi="Times New Roman"/>
              </w:rPr>
            </w:pPr>
            <w:r w:rsidRPr="004401D2">
              <w:rPr>
                <w:rFonts w:ascii="Times New Roman" w:hAnsi="Times New Roman"/>
              </w:rPr>
              <w:t xml:space="preserve">  </w:t>
            </w:r>
            <w:r w:rsidRPr="000D0F8E">
              <w:rPr>
                <w:rFonts w:ascii="Times New Roman" w:hAnsi="Times New Roman"/>
              </w:rPr>
              <w:t>Наименование бюджета</w:t>
            </w:r>
            <w:r w:rsidRPr="004401D2">
              <w:rPr>
                <w:rFonts w:ascii="Times New Roman" w:hAnsi="Times New Roman"/>
              </w:rPr>
              <w:t xml:space="preserve">: </w:t>
            </w:r>
            <w:r w:rsidRPr="000D0F8E">
              <w:rPr>
                <w:rFonts w:ascii="Times New Roman" w:hAnsi="Times New Roman"/>
              </w:rPr>
              <w:t>Бюджет муниципального округа Бутырский</w:t>
            </w:r>
            <w:r w:rsidRPr="004401D2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180D18" w:rsidRPr="007542E2" w:rsidRDefault="00180D18" w:rsidP="00180D1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401D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EA11A1" w:rsidP="00EA11A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="00180D18" w:rsidRPr="007542E2">
              <w:rPr>
                <w:rFonts w:ascii="Times New Roman" w:hAnsi="Times New Roman"/>
                <w:sz w:val="20"/>
                <w:szCs w:val="20"/>
              </w:rPr>
              <w:t>.</w:t>
            </w:r>
            <w:r w:rsidR="00EE19D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180D18" w:rsidRPr="007542E2">
              <w:rPr>
                <w:rFonts w:ascii="Times New Roman" w:hAnsi="Times New Roman"/>
                <w:sz w:val="20"/>
                <w:szCs w:val="20"/>
              </w:rPr>
              <w:t>.20</w:t>
            </w:r>
            <w:r w:rsidR="00180D18">
              <w:rPr>
                <w:rFonts w:ascii="Times New Roman" w:hAnsi="Times New Roman"/>
                <w:sz w:val="20"/>
                <w:szCs w:val="20"/>
              </w:rPr>
              <w:t>2</w:t>
            </w:r>
            <w:r w:rsidR="002A75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80D18" w:rsidTr="00180D18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180D18" w:rsidRPr="004401D2" w:rsidRDefault="00180D18" w:rsidP="00180D1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42450119</w:t>
            </w:r>
          </w:p>
        </w:tc>
      </w:tr>
      <w:tr w:rsidR="00180D18" w:rsidTr="00180D18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180D18" w:rsidRDefault="00180D18" w:rsidP="00180D1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распорядитель, распорядитель бюджетных средств: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ППП</w:t>
            </w:r>
          </w:p>
          <w:p w:rsidR="00180D18" w:rsidRPr="007542E2" w:rsidRDefault="00180D18" w:rsidP="00180D1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аппарат Совета депутатов муниципального округа Бутырский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ОКЕИ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180D18" w:rsidTr="00180D18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180D18" w:rsidRPr="004401D2" w:rsidRDefault="00180D18" w:rsidP="00180D1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</w:tr>
    </w:tbl>
    <w:p w:rsidR="00180D18" w:rsidRDefault="00180D18" w:rsidP="00180D18">
      <w:pPr>
        <w:pStyle w:val="a7"/>
        <w:ind w:left="-426"/>
        <w:rPr>
          <w:rFonts w:ascii="Times New Roman" w:hAnsi="Times New Roman"/>
        </w:rPr>
      </w:pPr>
    </w:p>
    <w:p w:rsidR="00180D18" w:rsidRPr="008C14D5" w:rsidRDefault="00180D18" w:rsidP="00180D18">
      <w:pPr>
        <w:pStyle w:val="a7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8C14D5">
        <w:rPr>
          <w:rFonts w:ascii="Times New Roman" w:hAnsi="Times New Roman"/>
        </w:rPr>
        <w:t>Единица измерения: тыс.руб.</w:t>
      </w:r>
    </w:p>
    <w:tbl>
      <w:tblPr>
        <w:tblStyle w:val="ab"/>
        <w:tblW w:w="9692" w:type="dxa"/>
        <w:tblInd w:w="-176" w:type="dxa"/>
        <w:tblLook w:val="04A0" w:firstRow="1" w:lastRow="0" w:firstColumn="1" w:lastColumn="0" w:noHBand="0" w:noVBand="1"/>
      </w:tblPr>
      <w:tblGrid>
        <w:gridCol w:w="3919"/>
        <w:gridCol w:w="2772"/>
        <w:gridCol w:w="996"/>
        <w:gridCol w:w="1005"/>
        <w:gridCol w:w="1000"/>
      </w:tblGrid>
      <w:tr w:rsidR="00180D18" w:rsidTr="00180D18">
        <w:tc>
          <w:tcPr>
            <w:tcW w:w="3924" w:type="dxa"/>
          </w:tcPr>
          <w:p w:rsidR="00180D18" w:rsidRPr="002D3828" w:rsidRDefault="00180D18" w:rsidP="00FE4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Наименование показателей</w:t>
            </w:r>
          </w:p>
        </w:tc>
        <w:tc>
          <w:tcPr>
            <w:tcW w:w="2772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Коды бюджетной</w:t>
            </w:r>
          </w:p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классификации</w:t>
            </w:r>
          </w:p>
        </w:tc>
        <w:tc>
          <w:tcPr>
            <w:tcW w:w="996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 год</w:t>
            </w:r>
          </w:p>
        </w:tc>
        <w:tc>
          <w:tcPr>
            <w:tcW w:w="1000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 год</w:t>
            </w:r>
          </w:p>
        </w:tc>
        <w:tc>
          <w:tcPr>
            <w:tcW w:w="1000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 год</w:t>
            </w:r>
          </w:p>
        </w:tc>
      </w:tr>
      <w:tr w:rsidR="00AA0B33" w:rsidTr="00563C49">
        <w:tc>
          <w:tcPr>
            <w:tcW w:w="3924" w:type="dxa"/>
          </w:tcPr>
          <w:p w:rsidR="00AA0B33" w:rsidRPr="002D3828" w:rsidRDefault="00AA0B33" w:rsidP="00AA0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772" w:type="dxa"/>
            <w:vAlign w:val="bottom"/>
          </w:tcPr>
          <w:p w:rsidR="00AA0B33" w:rsidRPr="002D3828" w:rsidRDefault="00AA0B33" w:rsidP="00AA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10000000000000000</w:t>
            </w:r>
          </w:p>
        </w:tc>
        <w:tc>
          <w:tcPr>
            <w:tcW w:w="996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AA0B33" w:rsidTr="00563C49">
        <w:tc>
          <w:tcPr>
            <w:tcW w:w="3924" w:type="dxa"/>
          </w:tcPr>
          <w:p w:rsidR="00AA0B33" w:rsidRPr="002D3828" w:rsidRDefault="00AA0B33" w:rsidP="00AA0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 на прибыль, доходы</w:t>
            </w:r>
          </w:p>
        </w:tc>
        <w:tc>
          <w:tcPr>
            <w:tcW w:w="2772" w:type="dxa"/>
            <w:vAlign w:val="bottom"/>
          </w:tcPr>
          <w:p w:rsidR="00AA0B33" w:rsidRPr="002D3828" w:rsidRDefault="00AA0B33" w:rsidP="00AA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10100000000000000</w:t>
            </w:r>
          </w:p>
        </w:tc>
        <w:tc>
          <w:tcPr>
            <w:tcW w:w="996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AA0B33" w:rsidTr="00563C49">
        <w:tc>
          <w:tcPr>
            <w:tcW w:w="3924" w:type="dxa"/>
          </w:tcPr>
          <w:p w:rsidR="00AA0B33" w:rsidRPr="002D3828" w:rsidRDefault="00AA0B33" w:rsidP="00AA0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772" w:type="dxa"/>
            <w:vAlign w:val="bottom"/>
          </w:tcPr>
          <w:p w:rsidR="00AA0B33" w:rsidRPr="002D3828" w:rsidRDefault="00AA0B33" w:rsidP="00AA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10102000010000110</w:t>
            </w:r>
          </w:p>
        </w:tc>
        <w:tc>
          <w:tcPr>
            <w:tcW w:w="996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AA0B33" w:rsidTr="00563C49">
        <w:tc>
          <w:tcPr>
            <w:tcW w:w="3924" w:type="dxa"/>
          </w:tcPr>
          <w:p w:rsidR="00AA0B33" w:rsidRPr="00857935" w:rsidRDefault="00AA0B33" w:rsidP="00AA0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с доходов, источником которых является налоговый агент,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за исключением доходов, в отношении которых исчисление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и уплата </w:t>
            </w:r>
            <w:r w:rsidRPr="00857935">
              <w:rPr>
                <w:rFonts w:ascii="Times New Roman" w:hAnsi="Times New Roman" w:cs="Times New Roman"/>
                <w:color w:val="000000"/>
              </w:rPr>
              <w:t>налога осуществляются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в соответствии со статьями 227, 227.1 и 228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Налогового кодекса Российской Федерации</w:t>
            </w:r>
          </w:p>
        </w:tc>
        <w:tc>
          <w:tcPr>
            <w:tcW w:w="2772" w:type="dxa"/>
            <w:vAlign w:val="bottom"/>
          </w:tcPr>
          <w:p w:rsidR="00AA0B33" w:rsidRPr="00857935" w:rsidRDefault="00AA0B33" w:rsidP="00AA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10102010010000110</w:t>
            </w:r>
          </w:p>
        </w:tc>
        <w:tc>
          <w:tcPr>
            <w:tcW w:w="996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21167,4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</w:tr>
      <w:tr w:rsidR="00AA0B33" w:rsidTr="00563C49">
        <w:tc>
          <w:tcPr>
            <w:tcW w:w="3924" w:type="dxa"/>
          </w:tcPr>
          <w:p w:rsidR="00AA0B33" w:rsidRPr="00857935" w:rsidRDefault="00AA0B33" w:rsidP="00AA0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с доходов, полученных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от осуществления деятельности физическими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лицами,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в соответствии со статьей 227 Налогового кодекса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</w:p>
        </w:tc>
        <w:tc>
          <w:tcPr>
            <w:tcW w:w="2772" w:type="dxa"/>
            <w:vAlign w:val="bottom"/>
          </w:tcPr>
          <w:p w:rsidR="00AA0B33" w:rsidRPr="00857935" w:rsidRDefault="00AA0B33" w:rsidP="00AA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10102020010000110</w:t>
            </w:r>
          </w:p>
        </w:tc>
        <w:tc>
          <w:tcPr>
            <w:tcW w:w="996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0B33" w:rsidTr="00563C49">
        <w:tc>
          <w:tcPr>
            <w:tcW w:w="3924" w:type="dxa"/>
          </w:tcPr>
          <w:p w:rsidR="00AA0B33" w:rsidRPr="00857935" w:rsidRDefault="00AA0B33" w:rsidP="00AA0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с доходов, полученных физическими лицами в соответствии со статьей 228 Налогового кодекса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</w:p>
        </w:tc>
        <w:tc>
          <w:tcPr>
            <w:tcW w:w="2772" w:type="dxa"/>
            <w:vAlign w:val="bottom"/>
          </w:tcPr>
          <w:p w:rsidR="00AA0B33" w:rsidRPr="00857935" w:rsidRDefault="00AA0B33" w:rsidP="00AA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10102030010000110</w:t>
            </w:r>
          </w:p>
        </w:tc>
        <w:tc>
          <w:tcPr>
            <w:tcW w:w="996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0B33" w:rsidTr="00563C49">
        <w:tc>
          <w:tcPr>
            <w:tcW w:w="3924" w:type="dxa"/>
          </w:tcPr>
          <w:p w:rsidR="00AA0B33" w:rsidRPr="00857935" w:rsidRDefault="00AA0B33" w:rsidP="00AA0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</w:t>
            </w:r>
            <w:r w:rsidRPr="006C6156">
              <w:rPr>
                <w:rFonts w:ascii="Times New Roman" w:hAnsi="Times New Roman" w:cs="Times New Roman"/>
                <w:color w:val="000000"/>
              </w:rPr>
              <w:lastRenderedPageBreak/>
              <w:t>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772" w:type="dxa"/>
            <w:vAlign w:val="bottom"/>
          </w:tcPr>
          <w:p w:rsidR="00AA0B33" w:rsidRDefault="00AA0B33" w:rsidP="00AA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lastRenderedPageBreak/>
              <w:t>182 101020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6C6156">
              <w:rPr>
                <w:rFonts w:ascii="Times New Roman" w:hAnsi="Times New Roman" w:cs="Times New Roman"/>
                <w:color w:val="000000"/>
              </w:rPr>
              <w:t>0010000110</w:t>
            </w:r>
          </w:p>
        </w:tc>
        <w:tc>
          <w:tcPr>
            <w:tcW w:w="996" w:type="dxa"/>
            <w:vAlign w:val="bottom"/>
          </w:tcPr>
          <w:p w:rsidR="00AA0B33" w:rsidRDefault="00AA0B33" w:rsidP="00AA0B33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000" w:type="dxa"/>
            <w:vAlign w:val="bottom"/>
          </w:tcPr>
          <w:p w:rsidR="00AA0B33" w:rsidRDefault="00AA0B33" w:rsidP="00AA0B33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000" w:type="dxa"/>
            <w:vAlign w:val="bottom"/>
          </w:tcPr>
          <w:p w:rsidR="00AA0B33" w:rsidRDefault="00AA0B33" w:rsidP="00AA0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AA0B33" w:rsidTr="00563C49">
        <w:tc>
          <w:tcPr>
            <w:tcW w:w="3924" w:type="dxa"/>
          </w:tcPr>
          <w:p w:rsidR="00AA0B33" w:rsidRPr="003B1AE9" w:rsidRDefault="00AA0B33" w:rsidP="00AA0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B1AE9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2772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996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6387,9</w:t>
            </w:r>
          </w:p>
        </w:tc>
        <w:tc>
          <w:tcPr>
            <w:tcW w:w="1000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A0B33" w:rsidTr="00563C49">
        <w:tc>
          <w:tcPr>
            <w:tcW w:w="3924" w:type="dxa"/>
          </w:tcPr>
          <w:p w:rsidR="00AA0B33" w:rsidRPr="003B1AE9" w:rsidRDefault="00AA0B33" w:rsidP="00AA0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B1AE9">
              <w:rPr>
                <w:rFonts w:ascii="Times New Roman" w:hAnsi="Times New Roman" w:cs="Times New Roman"/>
                <w:bCs/>
                <w:color w:val="000000"/>
              </w:rPr>
              <w:t>Безвозмездные поступления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B1AE9">
              <w:rPr>
                <w:rFonts w:ascii="Times New Roman" w:hAnsi="Times New Roman" w:cs="Times New Roman"/>
                <w:bCs/>
                <w:color w:val="000000"/>
              </w:rPr>
              <w:t>от других бюджетов бюджетной системы Российской Федерации</w:t>
            </w:r>
          </w:p>
        </w:tc>
        <w:tc>
          <w:tcPr>
            <w:tcW w:w="2772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996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6387,9</w:t>
            </w:r>
          </w:p>
        </w:tc>
        <w:tc>
          <w:tcPr>
            <w:tcW w:w="1000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A0B33" w:rsidTr="00563C49">
        <w:tc>
          <w:tcPr>
            <w:tcW w:w="3924" w:type="dxa"/>
          </w:tcPr>
          <w:p w:rsidR="00AA0B33" w:rsidRPr="003B1AE9" w:rsidRDefault="00AA0B33" w:rsidP="00AA0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1AE9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772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20249999030000150</w:t>
            </w:r>
          </w:p>
        </w:tc>
        <w:tc>
          <w:tcPr>
            <w:tcW w:w="996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6387,9</w:t>
            </w:r>
          </w:p>
        </w:tc>
        <w:tc>
          <w:tcPr>
            <w:tcW w:w="1000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0B33" w:rsidTr="00563C49">
        <w:trPr>
          <w:trHeight w:val="74"/>
        </w:trPr>
        <w:tc>
          <w:tcPr>
            <w:tcW w:w="3924" w:type="dxa"/>
          </w:tcPr>
          <w:p w:rsidR="00AA0B33" w:rsidRPr="006B4679" w:rsidRDefault="00AA0B33" w:rsidP="00AA0B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996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33155,3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</w:tbl>
    <w:p w:rsidR="002A75C1" w:rsidRDefault="002A75C1" w:rsidP="00180D18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67"/>
        <w:gridCol w:w="425"/>
        <w:gridCol w:w="425"/>
        <w:gridCol w:w="1276"/>
        <w:gridCol w:w="567"/>
        <w:gridCol w:w="567"/>
        <w:gridCol w:w="992"/>
        <w:gridCol w:w="993"/>
        <w:gridCol w:w="992"/>
      </w:tblGrid>
      <w:tr w:rsidR="00180D18" w:rsidTr="00AA0B33">
        <w:trPr>
          <w:trHeight w:val="36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Сумма</w:t>
            </w:r>
          </w:p>
        </w:tc>
      </w:tr>
      <w:tr w:rsidR="00180D18" w:rsidTr="00AA0B33">
        <w:trPr>
          <w:cantSplit/>
          <w:trHeight w:val="120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7542E2" w:rsidRDefault="00180D18" w:rsidP="00180D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8D66BA" w:rsidRDefault="00180D18" w:rsidP="00180D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0D18" w:rsidRPr="008D66BA" w:rsidRDefault="00180D18" w:rsidP="00180D18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BA">
              <w:rPr>
                <w:rFonts w:ascii="Times New Roman" w:hAnsi="Times New Roman"/>
                <w:sz w:val="20"/>
                <w:szCs w:val="20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  <w:r w:rsidR="00EE19D8">
              <w:rPr>
                <w:rFonts w:ascii="Times New Roman" w:hAnsi="Times New Roman"/>
                <w:lang w:eastAsia="ru-RU"/>
              </w:rPr>
              <w:t>80</w:t>
            </w:r>
            <w:r>
              <w:rPr>
                <w:rFonts w:ascii="Times New Roman" w:hAnsi="Times New Roman"/>
                <w:lang w:eastAsia="ru-RU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Условно утвержденные </w:t>
            </w: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1134,8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467A5B" w:rsidP="00A1299C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A1299C">
              <w:rPr>
                <w:rFonts w:ascii="Times New Roman" w:hAnsi="Times New Roman"/>
                <w:lang w:eastAsia="ru-RU"/>
              </w:rPr>
              <w:t>14481,7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2865,0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21250,4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17431,1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13807,5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1299C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3623</w:t>
            </w:r>
            <w:r w:rsidR="0070417E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3060EB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="003060EB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3060E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3060EB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3060EB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3060E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3060EB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  <w:r w:rsidR="0070417E">
              <w:rPr>
                <w:rFonts w:ascii="Times New Roman" w:hAnsi="Times New Roman"/>
                <w:lang w:eastAsia="ru-RU"/>
              </w:rPr>
              <w:t>304</w:t>
            </w:r>
            <w:r w:rsidR="002A75C1">
              <w:rPr>
                <w:rFonts w:ascii="Times New Roman" w:hAnsi="Times New Roman"/>
                <w:lang w:eastAsia="ru-RU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 w:rsidRPr="001C754E">
              <w:rPr>
                <w:rFonts w:ascii="Times New Roman" w:hAnsi="Times New Roman"/>
                <w:lang w:eastAsia="ru-RU"/>
              </w:rPr>
              <w:lastRenderedPageBreak/>
              <w:t>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>Увеличение стоимости прочих оборотных</w:t>
            </w:r>
            <w:r w:rsidR="003B1AE9">
              <w:rPr>
                <w:rFonts w:ascii="Times New Roman" w:hAnsi="Times New Roman"/>
                <w:lang w:eastAsia="ru-RU"/>
              </w:rPr>
              <w:t xml:space="preserve"> </w:t>
            </w:r>
            <w:r w:rsidRPr="001C754E">
              <w:rPr>
                <w:rFonts w:ascii="Times New Roman" w:hAnsi="Times New Roman"/>
                <w:lang w:eastAsia="ru-RU"/>
              </w:rPr>
              <w:t>запасов(материалов)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ind w:left="-108" w:hanging="10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32258,1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 w:hanging="6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19131,8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467A5B" w:rsidP="00A1299C">
            <w:pPr>
              <w:pStyle w:val="a7"/>
              <w:ind w:left="-108" w:hanging="10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10</w:t>
            </w:r>
            <w:r w:rsidR="00A1299C">
              <w:rPr>
                <w:rFonts w:ascii="Times New Roman" w:hAnsi="Times New Roman"/>
                <w:lang w:eastAsia="ru-RU"/>
              </w:rPr>
              <w:t>934,5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 w:hanging="6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434,8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A1299C">
            <w:pPr>
              <w:pStyle w:val="a7"/>
              <w:ind w:left="-108" w:hanging="10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212</w:t>
            </w:r>
            <w:r w:rsidR="00A1299C">
              <w:rPr>
                <w:rFonts w:ascii="Times New Roman" w:hAnsi="Times New Roman"/>
                <w:lang w:eastAsia="ru-RU"/>
              </w:rPr>
              <w:t>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1299C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70417E">
              <w:rPr>
                <w:rFonts w:ascii="Times New Roman" w:hAnsi="Times New Roman"/>
                <w:lang w:eastAsia="ru-RU"/>
              </w:rPr>
              <w:t>7</w:t>
            </w:r>
            <w:r w:rsidR="00A1299C">
              <w:rPr>
                <w:rFonts w:ascii="Times New Roman" w:hAnsi="Times New Roman"/>
                <w:lang w:eastAsia="ru-RU"/>
              </w:rPr>
              <w:t>431,1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A1299C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="00A1299C">
              <w:rPr>
                <w:rFonts w:ascii="Times New Roman" w:hAnsi="Times New Roman"/>
                <w:lang w:eastAsia="ru-RU"/>
              </w:rPr>
              <w:t>807,5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A1299C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A1299C">
              <w:rPr>
                <w:rFonts w:ascii="Times New Roman" w:hAnsi="Times New Roman"/>
                <w:lang w:eastAsia="ru-RU"/>
              </w:rPr>
              <w:t>623,6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1299C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A1299C">
              <w:rPr>
                <w:rFonts w:ascii="Times New Roman" w:hAnsi="Times New Roman"/>
                <w:lang w:eastAsia="ru-RU"/>
              </w:rPr>
              <w:t>429,1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3060EB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="003060EB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3060E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3060EB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</w:t>
            </w:r>
            <w:r w:rsidR="003060EB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3060EB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прочих оборотны</w:t>
            </w:r>
            <w:r>
              <w:rPr>
                <w:rFonts w:ascii="Times New Roman" w:hAnsi="Times New Roman"/>
                <w:lang w:eastAsia="ru-RU"/>
              </w:rPr>
              <w:t xml:space="preserve">х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AA0B33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4970,7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Глава </w:t>
            </w:r>
            <w:r w:rsidRPr="003B1AE9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79" w:right="-136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4918,7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                             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79" w:right="-13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79" w:right="-13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 xml:space="preserve">Оплата труда и начисления 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  <w:r w:rsidRPr="001C754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034ED5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органов, </w:t>
            </w:r>
            <w:r w:rsidRPr="001C754E">
              <w:rPr>
                <w:rFonts w:ascii="Times New Roman" w:hAnsi="Times New Roman"/>
                <w:lang w:eastAsia="ru-RU"/>
              </w:rPr>
              <w:t>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D929AC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>
              <w:rPr>
                <w:rFonts w:ascii="Times New Roman" w:hAnsi="Times New Roman"/>
                <w:lang w:eastAsia="ru-RU"/>
              </w:rPr>
              <w:t xml:space="preserve"> (муниципальных) </w:t>
            </w:r>
            <w:r w:rsidRPr="001C754E">
              <w:rPr>
                <w:rFonts w:ascii="Times New Roman" w:hAnsi="Times New Roman"/>
                <w:lang w:eastAsia="ru-RU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1271,9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1271,9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1271,9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1271,9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Иные закупки товаров, работ и услуг для обеспечения                                  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32,8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D66BA" w:rsidRDefault="0070417E" w:rsidP="00FE481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35Г0</w:t>
            </w:r>
            <w:r w:rsidRPr="007E6913">
              <w:rPr>
                <w:rFonts w:ascii="Times New Roman" w:hAnsi="Times New Roman"/>
                <w:lang w:eastAsia="ru-RU"/>
              </w:rPr>
              <w:t>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                          органами управления                                       </w:t>
            </w:r>
            <w:r w:rsidR="00D929AC">
              <w:rPr>
                <w:rFonts w:ascii="Times New Roman" w:hAnsi="Times New Roman"/>
              </w:rPr>
              <w:t xml:space="preserve">              государственными </w:t>
            </w: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FE481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FE481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Pr="001C7356"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  <w:r w:rsidR="00EE19D8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31А</w:t>
            </w:r>
            <w:r w:rsidRPr="007E6913">
              <w:rPr>
                <w:rFonts w:ascii="Times New Roman" w:hAnsi="Times New Roman"/>
                <w:lang w:eastAsia="ru-RU"/>
              </w:rPr>
              <w:t>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="00FE481F">
              <w:rPr>
                <w:rFonts w:ascii="Times New Roman" w:hAnsi="Times New Roman"/>
              </w:rPr>
              <w:t xml:space="preserve">в целях обеспечения выполнения </w:t>
            </w:r>
            <w:r w:rsidRPr="001C7356">
              <w:rPr>
                <w:rFonts w:ascii="Times New Roman" w:hAnsi="Times New Roman"/>
              </w:rPr>
              <w:t>функций государственными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Иные выплаты, за исключением фонда оплаты труда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054DF7">
              <w:rPr>
                <w:rFonts w:ascii="Times New Roman" w:hAnsi="Times New Roman"/>
                <w:lang w:eastAsia="ru-RU"/>
              </w:rPr>
              <w:t>Прочие работы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054DF7">
              <w:rPr>
                <w:rFonts w:ascii="Times New Roman" w:hAnsi="Times New Roman"/>
                <w:lang w:eastAsia="ru-RU"/>
              </w:rPr>
              <w:t xml:space="preserve">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732F7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  <w:r w:rsidR="00EE19D8"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  <w:r w:rsidR="00EE19D8"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  <w:r w:rsidR="00EE19D8"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Иные выплаты, за исключением </w:t>
            </w:r>
            <w:r w:rsidRPr="00B45AB8">
              <w:rPr>
                <w:rFonts w:ascii="Times New Roman" w:hAnsi="Times New Roman"/>
                <w:lang w:eastAsia="ru-RU"/>
              </w:rPr>
              <w:lastRenderedPageBreak/>
              <w:t>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FE4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  <w:r w:rsidR="00EE19D8"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13870,0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A2816">
              <w:rPr>
                <w:rFonts w:ascii="Times New Roman" w:hAnsi="Times New Roman"/>
                <w:lang w:eastAsia="ru-RU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lang w:eastAsia="ru-RU"/>
              </w:rPr>
              <w:t>администрации/</w:t>
            </w:r>
            <w:r w:rsidRPr="007A2816">
              <w:rPr>
                <w:rFonts w:ascii="Times New Roman" w:hAnsi="Times New Roman"/>
                <w:lang w:eastAsia="ru-RU"/>
              </w:rPr>
              <w:t>аппарата Совета депутатов</w:t>
            </w:r>
            <w:r w:rsidRPr="007E6913">
              <w:rPr>
                <w:rFonts w:ascii="Times New Roman" w:hAnsi="Times New Roman"/>
                <w:lang w:eastAsia="ru-RU"/>
              </w:rPr>
              <w:t xml:space="preserve"> внутригородского муниципального образования в части соде</w:t>
            </w:r>
            <w:r>
              <w:rPr>
                <w:rFonts w:ascii="Times New Roman" w:hAnsi="Times New Roman"/>
                <w:lang w:eastAsia="ru-RU"/>
              </w:rPr>
              <w:t xml:space="preserve">ржания муниципальных служащих </w:t>
            </w:r>
            <w:r w:rsidRPr="007E6913">
              <w:rPr>
                <w:rFonts w:ascii="Times New Roman" w:hAnsi="Times New Roman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13497,2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4522B6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B45AB8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B45AB8">
              <w:rPr>
                <w:rFonts w:ascii="Times New Roman" w:hAnsi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Социальные компенсации персоналу в натуральной форме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Взносы по обязательному </w:t>
            </w:r>
            <w:r w:rsidRPr="007E6913">
              <w:rPr>
                <w:rFonts w:ascii="Times New Roman" w:hAnsi="Times New Roman"/>
                <w:lang w:eastAsia="ru-RU"/>
              </w:rPr>
              <w:lastRenderedPageBreak/>
              <w:t>социальному страхованию на выплаты денежного содержания и иные выплаты работникам государственных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E6913">
              <w:rPr>
                <w:rFonts w:ascii="Times New Roman" w:hAnsi="Times New Roman"/>
                <w:lang w:eastAsia="ru-RU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CC215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закупки товаров, работ и услуг для обеспечения                                    государственных (муниципальных) нужд</w:t>
            </w:r>
            <w:r w:rsidRPr="007E691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1690,9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Услуги с</w:t>
            </w:r>
            <w:r w:rsidRPr="007E6913">
              <w:rPr>
                <w:rFonts w:ascii="Times New Roman" w:hAnsi="Times New Roman"/>
                <w:lang w:eastAsia="ru-RU"/>
              </w:rPr>
              <w:t>вяз</w:t>
            </w:r>
            <w:r>
              <w:rPr>
                <w:rFonts w:ascii="Times New Roman" w:hAnsi="Times New Roman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3060EB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</w:t>
            </w:r>
            <w:r w:rsidR="003060EB">
              <w:rPr>
                <w:rFonts w:ascii="Times New Roman" w:hAnsi="Times New Roman"/>
                <w:lang w:eastAsia="ru-RU"/>
              </w:rPr>
              <w:t>8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="003060EB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3060EB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35,</w:t>
            </w:r>
            <w:r w:rsidR="003060EB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72,9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Работы услуги </w:t>
            </w:r>
          </w:p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654,0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29,9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Поступление нефинансовых </w:t>
            </w:r>
            <w:r>
              <w:rPr>
                <w:rFonts w:ascii="Times New Roman" w:hAnsi="Times New Roman"/>
                <w:lang w:eastAsia="ru-RU"/>
              </w:rPr>
              <w:t>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основных </w:t>
            </w:r>
            <w:r>
              <w:rPr>
                <w:rFonts w:ascii="Times New Roman" w:hAnsi="Times New Roman"/>
                <w:lang w:eastAsia="ru-RU"/>
              </w:rPr>
              <w:t>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D7CDF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>
              <w:rPr>
                <w:rFonts w:ascii="Times New Roman" w:hAnsi="Times New Roman"/>
                <w:lang w:eastAsia="ru-RU"/>
              </w:rPr>
              <w:t>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D7CDF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>
              <w:rPr>
                <w:rFonts w:ascii="Times New Roman" w:hAnsi="Times New Roman"/>
                <w:lang w:eastAsia="ru-RU"/>
              </w:rPr>
              <w:t xml:space="preserve">прочих </w:t>
            </w:r>
            <w:r w:rsidRPr="005B18C0">
              <w:rPr>
                <w:rFonts w:ascii="Times New Roman" w:hAnsi="Times New Roman"/>
                <w:sz w:val="21"/>
                <w:szCs w:val="21"/>
                <w:lang w:eastAsia="ru-RU"/>
              </w:rPr>
              <w:t>оборотных 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5B18C0">
              <w:rPr>
                <w:rFonts w:ascii="Times New Roman" w:hAnsi="Times New Roman"/>
                <w:sz w:val="21"/>
                <w:szCs w:val="21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8760BF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8760BF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8760BF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Pr="005B18C0">
              <w:rPr>
                <w:rFonts w:ascii="Times New Roman" w:hAnsi="Times New Roman"/>
                <w:sz w:val="21"/>
                <w:szCs w:val="21"/>
              </w:rPr>
              <w:t>в целях обеспечения выполнения</w:t>
            </w:r>
            <w:r w:rsidRPr="001C7356">
              <w:rPr>
                <w:rFonts w:ascii="Times New Roman" w:hAnsi="Times New Roman"/>
              </w:rPr>
              <w:t xml:space="preserve"> функций государственными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5B18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выборов депутатов Совета депутатов  муниципальных округов</w:t>
            </w:r>
            <w:r w:rsidR="00FE48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E924D2">
              <w:rPr>
                <w:rFonts w:ascii="Times New Roman" w:hAnsi="Times New Roman"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944109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944109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944109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8760BF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8760BF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Резервный фонд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 xml:space="preserve">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32А</w:t>
            </w:r>
            <w:r w:rsidRPr="007E6913">
              <w:rPr>
                <w:rFonts w:ascii="Times New Roman" w:hAnsi="Times New Roman"/>
                <w:lang w:eastAsia="ru-RU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760BF" w:rsidRDefault="0070417E" w:rsidP="00EB0B4A">
            <w:pPr>
              <w:pStyle w:val="a7"/>
              <w:jc w:val="center"/>
              <w:rPr>
                <w:rFonts w:ascii="Times New Roman" w:hAnsi="Times New Roman"/>
              </w:rPr>
            </w:pPr>
            <w:r w:rsidRPr="008760BF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802F33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802F33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802F33">
              <w:rPr>
                <w:rFonts w:ascii="Times New Roman" w:hAnsi="Times New Roman"/>
                <w:lang w:eastAsia="ru-RU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</w:t>
            </w:r>
            <w:r w:rsidRPr="00802F33">
              <w:rPr>
                <w:rFonts w:ascii="Times New Roman" w:hAnsi="Times New Roman"/>
                <w:lang w:eastAsia="ru-RU"/>
              </w:rPr>
              <w:lastRenderedPageBreak/>
              <w:t>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CC2155">
              <w:rPr>
                <w:rFonts w:ascii="Times New Roman" w:hAnsi="Times New Roman"/>
              </w:rPr>
              <w:lastRenderedPageBreak/>
              <w:t>Закупка товаров, работ и услуг для государ</w:t>
            </w:r>
            <w:r w:rsidR="00EB0B4A">
              <w:rPr>
                <w:rFonts w:ascii="Times New Roman" w:hAnsi="Times New Roman"/>
              </w:rPr>
              <w:t xml:space="preserve">ственных </w:t>
            </w:r>
            <w:r w:rsidRPr="00CC215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закупки товаров, работ и услуг для обеспечения                                    государственных (муниципальных) нужд</w:t>
            </w:r>
            <w:r w:rsidRPr="007E691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802F33">
              <w:rPr>
                <w:rFonts w:ascii="Times New Roman" w:hAnsi="Times New Roman"/>
                <w:lang w:eastAsia="ru-RU"/>
              </w:rPr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67C58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802F33" w:rsidRDefault="00C67C5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58" w:rsidRPr="00C67C58" w:rsidRDefault="00C67C58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C67C58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C67C58">
            <w:pPr>
              <w:pStyle w:val="a7"/>
              <w:ind w:hanging="1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</w:t>
            </w:r>
            <w:r>
              <w:rPr>
                <w:rFonts w:ascii="Times New Roman" w:hAnsi="Times New Roman"/>
                <w:lang w:eastAsia="ru-RU"/>
              </w:rPr>
              <w:t>угие вопросы в области культуры,</w:t>
            </w:r>
            <w:r w:rsidRPr="007E6913">
              <w:rPr>
                <w:rFonts w:ascii="Times New Roman" w:hAnsi="Times New Roman"/>
                <w:lang w:eastAsia="ru-RU"/>
              </w:rPr>
              <w:t xml:space="preserve">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AA0B33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47259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Праздничные и социально 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закупки товаров, работ и услуг для обеспечения                                  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1007,4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4522B6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4522B6">
              <w:rPr>
                <w:rFonts w:ascii="Times New Roman" w:hAnsi="Times New Roman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35П</w:t>
            </w:r>
            <w:r w:rsidRPr="007E6913">
              <w:rPr>
                <w:rFonts w:ascii="Times New Roman" w:hAnsi="Times New Roman"/>
                <w:lang w:eastAsia="ru-RU"/>
              </w:rPr>
              <w:t>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4522B6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4522B6">
              <w:rPr>
                <w:rFonts w:ascii="Times New Roman" w:hAnsi="Times New Roman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4522B6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4522B6">
              <w:rPr>
                <w:rFonts w:ascii="Times New Roman" w:hAnsi="Times New Roman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</w:t>
            </w:r>
            <w:r w:rsidRPr="002072D1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4522B6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4522B6">
              <w:rPr>
                <w:rFonts w:ascii="Times New Roman" w:hAnsi="Times New Roman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4522B6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4522B6">
              <w:rPr>
                <w:rFonts w:ascii="Times New Roman" w:hAnsi="Times New Roman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70417E" w:rsidRPr="008A2E6F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70417E" w:rsidRPr="008A2E6F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Социальные гарантии муниципальных служащих,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35П</w:t>
            </w:r>
            <w:r w:rsidRPr="007E6913">
              <w:rPr>
                <w:rFonts w:ascii="Times New Roman" w:hAnsi="Times New Roman"/>
                <w:lang w:eastAsia="ru-RU"/>
              </w:rPr>
              <w:t>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70417E" w:rsidTr="00AA0B33">
        <w:trPr>
          <w:trHeight w:val="6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70417E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356" w:rsidRDefault="0070417E" w:rsidP="00EB0B4A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356" w:rsidRDefault="0070417E" w:rsidP="00EB0B4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356" w:rsidRDefault="0070417E" w:rsidP="00AA0B3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356" w:rsidRDefault="0070417E" w:rsidP="00AA0B3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356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70417E" w:rsidRPr="008A2E6F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Пособия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 xml:space="preserve">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70417E" w:rsidRPr="008A2E6F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70417E" w:rsidRPr="008A2E6F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034ED5" w:rsidP="004522B6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  <w:r w:rsidR="004522B6">
              <w:rPr>
                <w:rFonts w:ascii="Times New Roman" w:hAnsi="Times New Roman"/>
                <w:lang w:eastAsia="ru-RU"/>
              </w:rPr>
              <w:t>805,3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22129,4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21562,0</w:t>
            </w:r>
          </w:p>
        </w:tc>
      </w:tr>
      <w:tr w:rsidR="0070417E" w:rsidRPr="008A2E6F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Условно утвержденные </w:t>
            </w:r>
            <w:r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C212B3" w:rsidRDefault="0070417E" w:rsidP="00AA0B33">
            <w:pPr>
              <w:pStyle w:val="a7"/>
              <w:jc w:val="right"/>
              <w:rPr>
                <w:rFonts w:ascii="Times New Roman" w:hAnsi="Times New Roman"/>
                <w:lang w:val="en-US"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1134,8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4522B6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  <w:r w:rsidR="004522B6">
              <w:rPr>
                <w:rFonts w:ascii="Times New Roman" w:hAnsi="Times New Roman"/>
                <w:lang w:eastAsia="ru-RU"/>
              </w:rPr>
              <w:t xml:space="preserve">805,3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</w:tr>
    </w:tbl>
    <w:p w:rsidR="00377494" w:rsidRDefault="00377494" w:rsidP="00012E0A">
      <w:pPr>
        <w:pStyle w:val="a7"/>
        <w:jc w:val="center"/>
        <w:rPr>
          <w:rFonts w:ascii="Times New Roman" w:hAnsi="Times New Roman"/>
          <w:b/>
        </w:rPr>
      </w:pPr>
    </w:p>
    <w:p w:rsidR="00012E0A" w:rsidRDefault="00180D18" w:rsidP="00EB0B4A">
      <w:pPr>
        <w:pStyle w:val="a7"/>
        <w:jc w:val="center"/>
        <w:rPr>
          <w:rFonts w:ascii="Times New Roman" w:hAnsi="Times New Roman"/>
          <w:b/>
        </w:rPr>
      </w:pPr>
      <w:r w:rsidRPr="003E774B">
        <w:rPr>
          <w:rFonts w:ascii="Times New Roman" w:hAnsi="Times New Roman"/>
          <w:b/>
        </w:rPr>
        <w:t>Источник</w:t>
      </w:r>
      <w:r w:rsidR="00EB0B4A">
        <w:rPr>
          <w:rFonts w:ascii="Times New Roman" w:hAnsi="Times New Roman"/>
          <w:b/>
        </w:rPr>
        <w:t xml:space="preserve"> финансирования </w:t>
      </w:r>
      <w:r w:rsidRPr="003E774B">
        <w:rPr>
          <w:rFonts w:ascii="Times New Roman" w:hAnsi="Times New Roman"/>
          <w:b/>
        </w:rPr>
        <w:t xml:space="preserve">дефицита бюджета </w:t>
      </w:r>
      <w:r w:rsidR="00EB0B4A">
        <w:rPr>
          <w:rFonts w:ascii="Times New Roman" w:hAnsi="Times New Roman"/>
          <w:b/>
        </w:rPr>
        <w:t xml:space="preserve">муниципального округа Бутырский </w:t>
      </w:r>
      <w:r w:rsidRPr="003E774B">
        <w:rPr>
          <w:rFonts w:ascii="Times New Roman" w:hAnsi="Times New Roman"/>
          <w:b/>
        </w:rPr>
        <w:t>на 2022 год и пл</w:t>
      </w:r>
      <w:r w:rsidR="003E774B" w:rsidRPr="003E774B">
        <w:rPr>
          <w:rFonts w:ascii="Times New Roman" w:hAnsi="Times New Roman"/>
          <w:b/>
        </w:rPr>
        <w:t>ановый период 2023 и 2024 годов</w:t>
      </w:r>
    </w:p>
    <w:p w:rsidR="00377494" w:rsidRPr="003E774B" w:rsidRDefault="00377494" w:rsidP="003E774B">
      <w:pPr>
        <w:pStyle w:val="a7"/>
        <w:jc w:val="center"/>
        <w:rPr>
          <w:rFonts w:ascii="Times New Roman" w:hAnsi="Times New Roman"/>
          <w:b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2874"/>
        <w:gridCol w:w="1037"/>
        <w:gridCol w:w="992"/>
        <w:gridCol w:w="993"/>
      </w:tblGrid>
      <w:tr w:rsidR="00180D18" w:rsidRPr="00012E0A" w:rsidTr="00180D18">
        <w:trPr>
          <w:trHeight w:val="319"/>
          <w:jc w:val="center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Коды бюджетной</w:t>
            </w:r>
          </w:p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классификации</w:t>
            </w:r>
          </w:p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Сумма, тыс. руб.</w:t>
            </w:r>
          </w:p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0D18" w:rsidRPr="00012E0A" w:rsidTr="00180D18">
        <w:trPr>
          <w:trHeight w:val="465"/>
          <w:jc w:val="center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2024 год</w:t>
            </w:r>
          </w:p>
        </w:tc>
      </w:tr>
      <w:tr w:rsidR="00180D18" w:rsidRPr="00012E0A" w:rsidTr="004522B6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012E0A" w:rsidRDefault="00180D18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034ED5" w:rsidP="004522B6">
            <w:pPr>
              <w:pStyle w:val="a7"/>
              <w:ind w:left="-154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265</w:t>
            </w:r>
            <w:r w:rsidR="00180D18"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  <w:tr w:rsidR="00180D18" w:rsidRPr="00012E0A" w:rsidTr="004522B6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Изменение остатков средств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012E0A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012E0A" w:rsidRDefault="00180D18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034ED5" w:rsidP="004522B6">
            <w:pPr>
              <w:pStyle w:val="a7"/>
              <w:ind w:left="-154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265</w:t>
            </w:r>
            <w:r w:rsidR="00180D18"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  <w:tr w:rsidR="00180D18" w:rsidRPr="00012E0A" w:rsidTr="004522B6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012E0A" w:rsidRDefault="00180D18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54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  <w:tr w:rsidR="00180D18" w:rsidRPr="00012E0A" w:rsidTr="004522B6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 xml:space="preserve">Увеличение прочих </w:t>
            </w:r>
            <w:proofErr w:type="gramStart"/>
            <w:r w:rsidRPr="00012E0A">
              <w:rPr>
                <w:rFonts w:ascii="Times New Roman" w:hAnsi="Times New Roman"/>
              </w:rPr>
              <w:t>остатков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012E0A">
              <w:rPr>
                <w:rFonts w:ascii="Times New Roman" w:hAnsi="Times New Roman"/>
              </w:rPr>
              <w:t>Денежных средств бюджетов внутригородских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012E0A">
              <w:rPr>
                <w:rFonts w:ascii="Times New Roman" w:hAnsi="Times New Roman"/>
              </w:rPr>
              <w:t xml:space="preserve">муниципальных образований 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012E0A">
              <w:rPr>
                <w:rFonts w:ascii="Times New Roman" w:hAnsi="Times New Roman"/>
              </w:rPr>
              <w:t>городов федерального значения</w:t>
            </w:r>
            <w:proofErr w:type="gram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012E0A" w:rsidRDefault="00180D18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54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  <w:tr w:rsidR="00180D18" w:rsidRPr="00012E0A" w:rsidTr="004522B6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012E0A" w:rsidRDefault="00180D18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034ED5" w:rsidP="004522B6">
            <w:pPr>
              <w:pStyle w:val="a7"/>
              <w:ind w:left="-154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265</w:t>
            </w:r>
            <w:r w:rsidR="00180D18"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  <w:tr w:rsidR="00180D18" w:rsidRPr="00012E0A" w:rsidTr="004522B6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Уменьшение прочих остатков денежных средств бюджетов внутригородских муниципальных образований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012E0A"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012E0A" w:rsidRDefault="00180D18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034ED5" w:rsidP="004522B6">
            <w:pPr>
              <w:pStyle w:val="a7"/>
              <w:ind w:left="-154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265</w:t>
            </w:r>
            <w:r w:rsidR="00180D18"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</w:tbl>
    <w:p w:rsidR="00377494" w:rsidRDefault="00377494" w:rsidP="00563C49">
      <w:pPr>
        <w:pStyle w:val="a3"/>
        <w:spacing w:after="0"/>
        <w:ind w:left="5954" w:right="-425"/>
        <w:jc w:val="both"/>
        <w:rPr>
          <w:sz w:val="24"/>
          <w:szCs w:val="24"/>
        </w:rPr>
      </w:pPr>
    </w:p>
    <w:sectPr w:rsidR="00377494" w:rsidSect="00563C49">
      <w:headerReference w:type="default" r:id="rId10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928" w:rsidRDefault="000F0928">
      <w:pPr>
        <w:spacing w:after="0" w:line="240" w:lineRule="auto"/>
      </w:pPr>
      <w:r>
        <w:separator/>
      </w:r>
    </w:p>
  </w:endnote>
  <w:endnote w:type="continuationSeparator" w:id="0">
    <w:p w:rsidR="000F0928" w:rsidRDefault="000F0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928" w:rsidRDefault="000F0928">
      <w:pPr>
        <w:spacing w:after="0" w:line="240" w:lineRule="auto"/>
      </w:pPr>
      <w:r>
        <w:separator/>
      </w:r>
    </w:p>
  </w:footnote>
  <w:footnote w:type="continuationSeparator" w:id="0">
    <w:p w:rsidR="000F0928" w:rsidRDefault="000F09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56" w:rsidRDefault="00FA0256">
    <w:pPr>
      <w:pStyle w:val="ad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left:0;text-align:left;margin-left:0;margin-top:.05pt;width:1.1pt;height:15.75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" stroked="f">
          <v:fill opacity="0"/>
          <v:textbox style="mso-next-textbox:#Надпись 2" inset="0,0,0,0">
            <w:txbxContent>
              <w:p w:rsidR="00FA0256" w:rsidRDefault="00FA0256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0256" w:rsidRDefault="00FA0256">
    <w:pPr>
      <w:pStyle w:val="ad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left:0;text-align:left;margin-left:0;margin-top:.05pt;width:1.1pt;height:15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" stroked="f">
          <v:fill opacity="0"/>
          <v:textbox inset="0,0,0,0">
            <w:txbxContent>
              <w:p w:rsidR="00FA0256" w:rsidRDefault="00FA0256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0D0801"/>
    <w:multiLevelType w:val="multilevel"/>
    <w:tmpl w:val="5B100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62"/>
        </w:tabs>
        <w:ind w:left="14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24"/>
        </w:tabs>
        <w:ind w:left="29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26"/>
        </w:tabs>
        <w:ind w:left="40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88"/>
        </w:tabs>
        <w:ind w:left="5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590"/>
        </w:tabs>
        <w:ind w:left="6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52"/>
        </w:tabs>
        <w:ind w:left="80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4"/>
        </w:tabs>
        <w:ind w:left="91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16"/>
        </w:tabs>
        <w:ind w:left="10616" w:hanging="1800"/>
      </w:pPr>
      <w:rPr>
        <w:rFonts w:cs="Times New Roman" w:hint="default"/>
      </w:rPr>
    </w:lvl>
  </w:abstractNum>
  <w:abstractNum w:abstractNumId="4">
    <w:nsid w:val="044210EC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D4985"/>
    <w:multiLevelType w:val="multilevel"/>
    <w:tmpl w:val="9AA0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7E7623"/>
    <w:multiLevelType w:val="multilevel"/>
    <w:tmpl w:val="F104E2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05B24B4"/>
    <w:multiLevelType w:val="multilevel"/>
    <w:tmpl w:val="A0D46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21"/>
        </w:tabs>
        <w:ind w:left="1221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22"/>
        </w:tabs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83"/>
        </w:tabs>
        <w:ind w:left="25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07"/>
        </w:tabs>
        <w:ind w:left="53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8"/>
        </w:tabs>
        <w:ind w:left="6168" w:hanging="2160"/>
      </w:pPr>
      <w:rPr>
        <w:rFonts w:cs="Times New Roman" w:hint="default"/>
      </w:rPr>
    </w:lvl>
  </w:abstractNum>
  <w:abstractNum w:abstractNumId="10">
    <w:nsid w:val="12E45A2F"/>
    <w:multiLevelType w:val="hybridMultilevel"/>
    <w:tmpl w:val="AC0E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5756A"/>
    <w:multiLevelType w:val="hybridMultilevel"/>
    <w:tmpl w:val="909418E4"/>
    <w:lvl w:ilvl="0" w:tplc="155A787C">
      <w:start w:val="1"/>
      <w:numFmt w:val="decimal"/>
      <w:lvlText w:val="%1."/>
      <w:lvlJc w:val="left"/>
      <w:pPr>
        <w:tabs>
          <w:tab w:val="num" w:pos="1248"/>
        </w:tabs>
        <w:ind w:left="124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2">
    <w:nsid w:val="1D464D40"/>
    <w:multiLevelType w:val="multilevel"/>
    <w:tmpl w:val="B7DE74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  <w:b w:val="0"/>
      </w:rPr>
    </w:lvl>
  </w:abstractNum>
  <w:abstractNum w:abstractNumId="13">
    <w:nsid w:val="1E1E0EAD"/>
    <w:multiLevelType w:val="hybridMultilevel"/>
    <w:tmpl w:val="8FEE0616"/>
    <w:lvl w:ilvl="0" w:tplc="4858CBEA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4">
    <w:nsid w:val="246F73D6"/>
    <w:multiLevelType w:val="hybridMultilevel"/>
    <w:tmpl w:val="EE3AAD54"/>
    <w:lvl w:ilvl="0" w:tplc="33662A2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8E053E6"/>
    <w:multiLevelType w:val="multilevel"/>
    <w:tmpl w:val="6F2080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6">
    <w:nsid w:val="2D457815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7">
    <w:nsid w:val="301608F0"/>
    <w:multiLevelType w:val="multilevel"/>
    <w:tmpl w:val="419ED5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3DFF1C0F"/>
    <w:multiLevelType w:val="hybridMultilevel"/>
    <w:tmpl w:val="A17802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0605E2A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20">
    <w:nsid w:val="40651D37"/>
    <w:multiLevelType w:val="hybridMultilevel"/>
    <w:tmpl w:val="EDE63930"/>
    <w:lvl w:ilvl="0" w:tplc="59A8F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DF3A9B"/>
    <w:multiLevelType w:val="hybridMultilevel"/>
    <w:tmpl w:val="5E28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613AA"/>
    <w:multiLevelType w:val="multilevel"/>
    <w:tmpl w:val="54C43AD8"/>
    <w:lvl w:ilvl="0">
      <w:start w:val="2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26"/>
        </w:tabs>
        <w:ind w:left="292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94"/>
        </w:tabs>
        <w:ind w:left="349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0"/>
        </w:tabs>
        <w:ind w:left="5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18"/>
        </w:tabs>
        <w:ind w:left="591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6"/>
        </w:tabs>
        <w:ind w:left="6846" w:hanging="2160"/>
      </w:pPr>
      <w:rPr>
        <w:rFonts w:cs="Times New Roman" w:hint="default"/>
      </w:rPr>
    </w:lvl>
  </w:abstractNum>
  <w:abstractNum w:abstractNumId="23">
    <w:nsid w:val="47555E76"/>
    <w:multiLevelType w:val="hybridMultilevel"/>
    <w:tmpl w:val="012C434E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>
    <w:nsid w:val="4A974443"/>
    <w:multiLevelType w:val="multilevel"/>
    <w:tmpl w:val="E03870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DA87DEC"/>
    <w:multiLevelType w:val="hybridMultilevel"/>
    <w:tmpl w:val="4C780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38586B"/>
    <w:multiLevelType w:val="hybridMultilevel"/>
    <w:tmpl w:val="2A2C67F6"/>
    <w:lvl w:ilvl="0" w:tplc="73DE8F84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5C590256"/>
    <w:multiLevelType w:val="hybridMultilevel"/>
    <w:tmpl w:val="C03A146E"/>
    <w:lvl w:ilvl="0" w:tplc="918ABCF0">
      <w:start w:val="1"/>
      <w:numFmt w:val="decimal"/>
      <w:lvlText w:val="%1."/>
      <w:lvlJc w:val="left"/>
      <w:pPr>
        <w:ind w:left="109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C22375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9">
    <w:nsid w:val="63C368DE"/>
    <w:multiLevelType w:val="hybridMultilevel"/>
    <w:tmpl w:val="A2B218E6"/>
    <w:lvl w:ilvl="0" w:tplc="AEDEE6F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6429380F"/>
    <w:multiLevelType w:val="hybridMultilevel"/>
    <w:tmpl w:val="C5D64F64"/>
    <w:lvl w:ilvl="0" w:tplc="07685E36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 w:hint="default"/>
      </w:rPr>
    </w:lvl>
    <w:lvl w:ilvl="1" w:tplc="D14042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86E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48A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8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DAF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CE1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109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43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507145B"/>
    <w:multiLevelType w:val="hybridMultilevel"/>
    <w:tmpl w:val="EB1AE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100F93"/>
    <w:multiLevelType w:val="multilevel"/>
    <w:tmpl w:val="557034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  <w:b w:val="0"/>
      </w:rPr>
    </w:lvl>
  </w:abstractNum>
  <w:abstractNum w:abstractNumId="33">
    <w:nsid w:val="676D20A3"/>
    <w:multiLevelType w:val="multilevel"/>
    <w:tmpl w:val="75B647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73F145B0"/>
    <w:multiLevelType w:val="multilevel"/>
    <w:tmpl w:val="6D945B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7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9">
    <w:nsid w:val="7D184B48"/>
    <w:multiLevelType w:val="multilevel"/>
    <w:tmpl w:val="2410F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E8B7E3D"/>
    <w:multiLevelType w:val="hybridMultilevel"/>
    <w:tmpl w:val="9AA079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AA7312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3"/>
  </w:num>
  <w:num w:numId="5">
    <w:abstractNumId w:val="4"/>
  </w:num>
  <w:num w:numId="6">
    <w:abstractNumId w:val="39"/>
  </w:num>
  <w:num w:numId="7">
    <w:abstractNumId w:val="28"/>
  </w:num>
  <w:num w:numId="8">
    <w:abstractNumId w:val="41"/>
  </w:num>
  <w:num w:numId="9">
    <w:abstractNumId w:val="32"/>
  </w:num>
  <w:num w:numId="10">
    <w:abstractNumId w:val="12"/>
  </w:num>
  <w:num w:numId="11">
    <w:abstractNumId w:val="9"/>
  </w:num>
  <w:num w:numId="12">
    <w:abstractNumId w:val="15"/>
  </w:num>
  <w:num w:numId="13">
    <w:abstractNumId w:val="16"/>
  </w:num>
  <w:num w:numId="14">
    <w:abstractNumId w:val="33"/>
  </w:num>
  <w:num w:numId="15">
    <w:abstractNumId w:val="30"/>
  </w:num>
  <w:num w:numId="16">
    <w:abstractNumId w:val="29"/>
  </w:num>
  <w:num w:numId="17">
    <w:abstractNumId w:val="19"/>
  </w:num>
  <w:num w:numId="18">
    <w:abstractNumId w:val="22"/>
  </w:num>
  <w:num w:numId="19">
    <w:abstractNumId w:val="3"/>
  </w:num>
  <w:num w:numId="20">
    <w:abstractNumId w:val="36"/>
  </w:num>
  <w:num w:numId="21">
    <w:abstractNumId w:val="40"/>
  </w:num>
  <w:num w:numId="22">
    <w:abstractNumId w:val="6"/>
  </w:num>
  <w:num w:numId="23">
    <w:abstractNumId w:val="24"/>
  </w:num>
  <w:num w:numId="24">
    <w:abstractNumId w:val="17"/>
  </w:num>
  <w:num w:numId="25">
    <w:abstractNumId w:val="8"/>
  </w:num>
  <w:num w:numId="26">
    <w:abstractNumId w:val="18"/>
  </w:num>
  <w:num w:numId="27">
    <w:abstractNumId w:val="27"/>
  </w:num>
  <w:num w:numId="28">
    <w:abstractNumId w:val="31"/>
  </w:num>
  <w:num w:numId="29">
    <w:abstractNumId w:val="5"/>
  </w:num>
  <w:num w:numId="30">
    <w:abstractNumId w:val="38"/>
  </w:num>
  <w:num w:numId="31">
    <w:abstractNumId w:val="14"/>
  </w:num>
  <w:num w:numId="32">
    <w:abstractNumId w:val="26"/>
  </w:num>
  <w:num w:numId="33">
    <w:abstractNumId w:val="13"/>
  </w:num>
  <w:num w:numId="34">
    <w:abstractNumId w:val="11"/>
  </w:num>
  <w:num w:numId="35">
    <w:abstractNumId w:val="21"/>
  </w:num>
  <w:num w:numId="36">
    <w:abstractNumId w:val="10"/>
  </w:num>
  <w:num w:numId="37">
    <w:abstractNumId w:val="25"/>
  </w:num>
  <w:num w:numId="38">
    <w:abstractNumId w:val="37"/>
  </w:num>
  <w:num w:numId="39">
    <w:abstractNumId w:val="7"/>
  </w:num>
  <w:num w:numId="40">
    <w:abstractNumId w:val="35"/>
  </w:num>
  <w:num w:numId="41">
    <w:abstractNumId w:val="3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30F"/>
    <w:rsid w:val="00005F30"/>
    <w:rsid w:val="00006EB7"/>
    <w:rsid w:val="00012E0A"/>
    <w:rsid w:val="000159F7"/>
    <w:rsid w:val="00016133"/>
    <w:rsid w:val="00024A55"/>
    <w:rsid w:val="00034ED5"/>
    <w:rsid w:val="00051051"/>
    <w:rsid w:val="000555B0"/>
    <w:rsid w:val="000944F8"/>
    <w:rsid w:val="000D0F8E"/>
    <w:rsid w:val="000F0928"/>
    <w:rsid w:val="00106A83"/>
    <w:rsid w:val="00117435"/>
    <w:rsid w:val="001542E5"/>
    <w:rsid w:val="00180D18"/>
    <w:rsid w:val="00182118"/>
    <w:rsid w:val="00186891"/>
    <w:rsid w:val="00187F21"/>
    <w:rsid w:val="00190AB8"/>
    <w:rsid w:val="001A7A33"/>
    <w:rsid w:val="001B0466"/>
    <w:rsid w:val="001B5855"/>
    <w:rsid w:val="001C6AF6"/>
    <w:rsid w:val="001C6F2B"/>
    <w:rsid w:val="001C721C"/>
    <w:rsid w:val="001C7356"/>
    <w:rsid w:val="001D76D9"/>
    <w:rsid w:val="00203614"/>
    <w:rsid w:val="002072D1"/>
    <w:rsid w:val="00215CF7"/>
    <w:rsid w:val="00223F97"/>
    <w:rsid w:val="002873BD"/>
    <w:rsid w:val="00297A41"/>
    <w:rsid w:val="002A0428"/>
    <w:rsid w:val="002A75C1"/>
    <w:rsid w:val="002B5C8D"/>
    <w:rsid w:val="002F6589"/>
    <w:rsid w:val="00302CAD"/>
    <w:rsid w:val="00304145"/>
    <w:rsid w:val="00305091"/>
    <w:rsid w:val="003060EB"/>
    <w:rsid w:val="003317E6"/>
    <w:rsid w:val="003422A1"/>
    <w:rsid w:val="00354967"/>
    <w:rsid w:val="003609C3"/>
    <w:rsid w:val="00374E80"/>
    <w:rsid w:val="00377494"/>
    <w:rsid w:val="003A4338"/>
    <w:rsid w:val="003A4738"/>
    <w:rsid w:val="003A6439"/>
    <w:rsid w:val="003B1AE9"/>
    <w:rsid w:val="003B78F8"/>
    <w:rsid w:val="003C6A4E"/>
    <w:rsid w:val="003E1F37"/>
    <w:rsid w:val="003E774B"/>
    <w:rsid w:val="003F0C66"/>
    <w:rsid w:val="003F50F5"/>
    <w:rsid w:val="003F695D"/>
    <w:rsid w:val="00411D7A"/>
    <w:rsid w:val="0041675C"/>
    <w:rsid w:val="004234C1"/>
    <w:rsid w:val="004263E7"/>
    <w:rsid w:val="004306B9"/>
    <w:rsid w:val="00437F8F"/>
    <w:rsid w:val="004401D2"/>
    <w:rsid w:val="0044269F"/>
    <w:rsid w:val="004522B6"/>
    <w:rsid w:val="00455F2C"/>
    <w:rsid w:val="00467A5B"/>
    <w:rsid w:val="004A730C"/>
    <w:rsid w:val="004C7803"/>
    <w:rsid w:val="004D6317"/>
    <w:rsid w:val="004F6BC7"/>
    <w:rsid w:val="0050066D"/>
    <w:rsid w:val="00510F04"/>
    <w:rsid w:val="005146F6"/>
    <w:rsid w:val="00520891"/>
    <w:rsid w:val="00541F38"/>
    <w:rsid w:val="00544102"/>
    <w:rsid w:val="00545454"/>
    <w:rsid w:val="005569CF"/>
    <w:rsid w:val="00563C49"/>
    <w:rsid w:val="005720F3"/>
    <w:rsid w:val="0058502A"/>
    <w:rsid w:val="00590C2D"/>
    <w:rsid w:val="00591CC0"/>
    <w:rsid w:val="005A637A"/>
    <w:rsid w:val="005B05E2"/>
    <w:rsid w:val="005B4980"/>
    <w:rsid w:val="005D686C"/>
    <w:rsid w:val="005D7D0B"/>
    <w:rsid w:val="005E174F"/>
    <w:rsid w:val="005F752B"/>
    <w:rsid w:val="00616786"/>
    <w:rsid w:val="00620A49"/>
    <w:rsid w:val="006302E4"/>
    <w:rsid w:val="00632540"/>
    <w:rsid w:val="00641FBD"/>
    <w:rsid w:val="006457CB"/>
    <w:rsid w:val="00652D55"/>
    <w:rsid w:val="006539DE"/>
    <w:rsid w:val="00662D59"/>
    <w:rsid w:val="006A6429"/>
    <w:rsid w:val="006B4679"/>
    <w:rsid w:val="006C3F72"/>
    <w:rsid w:val="006C4D11"/>
    <w:rsid w:val="006D2A7B"/>
    <w:rsid w:val="006D2C28"/>
    <w:rsid w:val="007026FC"/>
    <w:rsid w:val="0070417E"/>
    <w:rsid w:val="00731BDB"/>
    <w:rsid w:val="00752214"/>
    <w:rsid w:val="007542E2"/>
    <w:rsid w:val="007704E0"/>
    <w:rsid w:val="00771485"/>
    <w:rsid w:val="00774882"/>
    <w:rsid w:val="00790C8D"/>
    <w:rsid w:val="00795839"/>
    <w:rsid w:val="00797B2C"/>
    <w:rsid w:val="007B2192"/>
    <w:rsid w:val="007B30EA"/>
    <w:rsid w:val="007B43B3"/>
    <w:rsid w:val="007D4621"/>
    <w:rsid w:val="007D78C0"/>
    <w:rsid w:val="007E52F0"/>
    <w:rsid w:val="007F0300"/>
    <w:rsid w:val="007F167B"/>
    <w:rsid w:val="007F2F19"/>
    <w:rsid w:val="007F3221"/>
    <w:rsid w:val="007F64EB"/>
    <w:rsid w:val="00802F33"/>
    <w:rsid w:val="008266ED"/>
    <w:rsid w:val="008532F8"/>
    <w:rsid w:val="00881501"/>
    <w:rsid w:val="00884B1F"/>
    <w:rsid w:val="00891239"/>
    <w:rsid w:val="008945A4"/>
    <w:rsid w:val="008954EB"/>
    <w:rsid w:val="00896F6D"/>
    <w:rsid w:val="008A2E6F"/>
    <w:rsid w:val="008C14D5"/>
    <w:rsid w:val="008E1B40"/>
    <w:rsid w:val="008E6DC2"/>
    <w:rsid w:val="008E7BAA"/>
    <w:rsid w:val="009057CD"/>
    <w:rsid w:val="0090639C"/>
    <w:rsid w:val="00921727"/>
    <w:rsid w:val="00967B72"/>
    <w:rsid w:val="00972471"/>
    <w:rsid w:val="00986A11"/>
    <w:rsid w:val="0099411E"/>
    <w:rsid w:val="009B18FA"/>
    <w:rsid w:val="009B1B29"/>
    <w:rsid w:val="009D10BC"/>
    <w:rsid w:val="009D780B"/>
    <w:rsid w:val="009F02BE"/>
    <w:rsid w:val="00A06A47"/>
    <w:rsid w:val="00A06FFB"/>
    <w:rsid w:val="00A07058"/>
    <w:rsid w:val="00A1299C"/>
    <w:rsid w:val="00A153C9"/>
    <w:rsid w:val="00A225CA"/>
    <w:rsid w:val="00A2796A"/>
    <w:rsid w:val="00AA0B33"/>
    <w:rsid w:val="00AA1297"/>
    <w:rsid w:val="00AC3CE9"/>
    <w:rsid w:val="00AE47BB"/>
    <w:rsid w:val="00B00C68"/>
    <w:rsid w:val="00B033B1"/>
    <w:rsid w:val="00B16264"/>
    <w:rsid w:val="00B20820"/>
    <w:rsid w:val="00B23398"/>
    <w:rsid w:val="00B25670"/>
    <w:rsid w:val="00B25F4B"/>
    <w:rsid w:val="00B45AB8"/>
    <w:rsid w:val="00B50A60"/>
    <w:rsid w:val="00B77A67"/>
    <w:rsid w:val="00BC0AC0"/>
    <w:rsid w:val="00C117CF"/>
    <w:rsid w:val="00C25CE6"/>
    <w:rsid w:val="00C26A70"/>
    <w:rsid w:val="00C30DCF"/>
    <w:rsid w:val="00C54860"/>
    <w:rsid w:val="00C67C58"/>
    <w:rsid w:val="00C714C2"/>
    <w:rsid w:val="00CA44DE"/>
    <w:rsid w:val="00CB505F"/>
    <w:rsid w:val="00CB5EAC"/>
    <w:rsid w:val="00CB6C57"/>
    <w:rsid w:val="00CC2155"/>
    <w:rsid w:val="00CD5F00"/>
    <w:rsid w:val="00CE72C1"/>
    <w:rsid w:val="00D04B86"/>
    <w:rsid w:val="00D63562"/>
    <w:rsid w:val="00D75B50"/>
    <w:rsid w:val="00D865AB"/>
    <w:rsid w:val="00D929AC"/>
    <w:rsid w:val="00DB1092"/>
    <w:rsid w:val="00DB37C8"/>
    <w:rsid w:val="00DD27D1"/>
    <w:rsid w:val="00DE0A0D"/>
    <w:rsid w:val="00DE6BD7"/>
    <w:rsid w:val="00DF1C5D"/>
    <w:rsid w:val="00DF31A3"/>
    <w:rsid w:val="00E10237"/>
    <w:rsid w:val="00E270CF"/>
    <w:rsid w:val="00E5099E"/>
    <w:rsid w:val="00E749C1"/>
    <w:rsid w:val="00E86B2E"/>
    <w:rsid w:val="00E924D2"/>
    <w:rsid w:val="00EA11A1"/>
    <w:rsid w:val="00EB0B4A"/>
    <w:rsid w:val="00EB169B"/>
    <w:rsid w:val="00EC0688"/>
    <w:rsid w:val="00EC2F8C"/>
    <w:rsid w:val="00ED3ADE"/>
    <w:rsid w:val="00ED3B70"/>
    <w:rsid w:val="00ED5712"/>
    <w:rsid w:val="00EE19D8"/>
    <w:rsid w:val="00EE230F"/>
    <w:rsid w:val="00EF0898"/>
    <w:rsid w:val="00F10464"/>
    <w:rsid w:val="00F13352"/>
    <w:rsid w:val="00F2448F"/>
    <w:rsid w:val="00F45FE8"/>
    <w:rsid w:val="00F6628B"/>
    <w:rsid w:val="00F70AD7"/>
    <w:rsid w:val="00F75C5B"/>
    <w:rsid w:val="00F81609"/>
    <w:rsid w:val="00F82235"/>
    <w:rsid w:val="00F91CD0"/>
    <w:rsid w:val="00FA0237"/>
    <w:rsid w:val="00FA0256"/>
    <w:rsid w:val="00FA4ABF"/>
    <w:rsid w:val="00FD2D37"/>
    <w:rsid w:val="00FD340D"/>
    <w:rsid w:val="00FE481F"/>
    <w:rsid w:val="00FE6865"/>
    <w:rsid w:val="00FF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0F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EE230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EE230F"/>
    <w:pPr>
      <w:keepNext/>
      <w:tabs>
        <w:tab w:val="num" w:pos="0"/>
      </w:tabs>
      <w:spacing w:after="0" w:line="240" w:lineRule="auto"/>
      <w:ind w:left="1418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E230F"/>
    <w:pPr>
      <w:keepNext/>
      <w:tabs>
        <w:tab w:val="num" w:pos="0"/>
      </w:tabs>
      <w:spacing w:after="0" w:line="240" w:lineRule="auto"/>
      <w:ind w:left="709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EE230F"/>
    <w:pPr>
      <w:keepNext/>
      <w:tabs>
        <w:tab w:val="num" w:pos="0"/>
      </w:tabs>
      <w:spacing w:after="0" w:line="240" w:lineRule="auto"/>
      <w:ind w:left="6521"/>
      <w:jc w:val="both"/>
      <w:outlineLvl w:val="3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EE230F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EE230F"/>
    <w:pPr>
      <w:keepNext/>
      <w:tabs>
        <w:tab w:val="num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EE230F"/>
    <w:pPr>
      <w:keepNext/>
      <w:tabs>
        <w:tab w:val="num" w:pos="0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EE230F"/>
    <w:pPr>
      <w:keepNext/>
      <w:tabs>
        <w:tab w:val="num" w:pos="0"/>
      </w:tabs>
      <w:spacing w:after="0" w:line="240" w:lineRule="auto"/>
      <w:ind w:left="5954"/>
      <w:jc w:val="right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3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EE230F"/>
    <w:rPr>
      <w:rFonts w:eastAsia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EE230F"/>
    <w:rPr>
      <w:rFonts w:eastAsia="Times New Roman" w:cs="Times New Roman"/>
      <w:b/>
      <w:bCs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EE230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E230F"/>
    <w:rPr>
      <w:rFonts w:eastAsia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EE230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EE230F"/>
    <w:rPr>
      <w:rFonts w:eastAsia="Times New Roman" w:cs="Times New Roman"/>
      <w:b/>
      <w:sz w:val="28"/>
      <w:szCs w:val="20"/>
      <w:lang w:eastAsia="ar-SA"/>
    </w:rPr>
  </w:style>
  <w:style w:type="paragraph" w:styleId="a7">
    <w:name w:val="No Spacing"/>
    <w:link w:val="a8"/>
    <w:uiPriority w:val="1"/>
    <w:qFormat/>
    <w:rsid w:val="00EE230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nhideWhenUsed/>
    <w:rsid w:val="00EE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E230F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EE23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basedOn w:val="a0"/>
    <w:link w:val="ad"/>
    <w:rsid w:val="00EE230F"/>
    <w:rPr>
      <w:rFonts w:eastAsia="Times New Roman" w:cs="Times New Roman"/>
      <w:sz w:val="28"/>
      <w:szCs w:val="20"/>
      <w:lang w:eastAsia="ar-SA"/>
    </w:rPr>
  </w:style>
  <w:style w:type="paragraph" w:styleId="ad">
    <w:name w:val="header"/>
    <w:basedOn w:val="a"/>
    <w:link w:val="ac"/>
    <w:unhideWhenUsed/>
    <w:rsid w:val="00EE23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f"/>
    <w:semiHidden/>
    <w:rsid w:val="00EE230F"/>
    <w:rPr>
      <w:rFonts w:eastAsia="Times New Roman" w:cs="Times New Roman"/>
      <w:sz w:val="28"/>
      <w:szCs w:val="20"/>
      <w:lang w:eastAsia="ar-SA"/>
    </w:rPr>
  </w:style>
  <w:style w:type="paragraph" w:styleId="af">
    <w:name w:val="footer"/>
    <w:basedOn w:val="a"/>
    <w:link w:val="ae"/>
    <w:unhideWhenUsed/>
    <w:rsid w:val="00EE2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0">
    <w:name w:val="Основной текст с отступом Знак"/>
    <w:basedOn w:val="a0"/>
    <w:link w:val="af1"/>
    <w:semiHidden/>
    <w:rsid w:val="00EE230F"/>
    <w:rPr>
      <w:rFonts w:eastAsia="Times New Roman" w:cs="Times New Roman"/>
      <w:spacing w:val="10"/>
      <w:sz w:val="28"/>
      <w:szCs w:val="20"/>
      <w:lang w:eastAsia="ar-SA"/>
    </w:rPr>
  </w:style>
  <w:style w:type="paragraph" w:styleId="af1">
    <w:name w:val="Body Text Indent"/>
    <w:basedOn w:val="a"/>
    <w:link w:val="af0"/>
    <w:unhideWhenUsed/>
    <w:rsid w:val="00EE230F"/>
    <w:pPr>
      <w:spacing w:after="0" w:line="240" w:lineRule="auto"/>
      <w:jc w:val="both"/>
    </w:pPr>
    <w:rPr>
      <w:rFonts w:ascii="Times New Roman" w:eastAsia="Times New Roman" w:hAnsi="Times New Roman" w:cs="Times New Roman"/>
      <w:spacing w:val="10"/>
      <w:sz w:val="28"/>
      <w:szCs w:val="20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2">
    <w:name w:val="Схема документа Знак"/>
    <w:basedOn w:val="a0"/>
    <w:link w:val="af3"/>
    <w:semiHidden/>
    <w:rsid w:val="00EE230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3">
    <w:name w:val="Document Map"/>
    <w:basedOn w:val="a"/>
    <w:link w:val="af2"/>
    <w:semiHidden/>
    <w:unhideWhenUsed/>
    <w:rsid w:val="00EE23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EE230F"/>
    <w:rPr>
      <w:rFonts w:ascii="Segoe UI" w:hAnsi="Segoe UI" w:cs="Segoe UI"/>
      <w:sz w:val="16"/>
      <w:szCs w:val="16"/>
    </w:rPr>
  </w:style>
  <w:style w:type="character" w:customStyle="1" w:styleId="Absatz-Standardschriftart">
    <w:name w:val="Absatz-Standardschriftart"/>
    <w:rsid w:val="00B20820"/>
  </w:style>
  <w:style w:type="character" w:customStyle="1" w:styleId="WW-Absatz-Standardschriftart">
    <w:name w:val="WW-Absatz-Standardschriftart"/>
    <w:rsid w:val="00B20820"/>
  </w:style>
  <w:style w:type="character" w:customStyle="1" w:styleId="WW-Absatz-Standardschriftart1">
    <w:name w:val="WW-Absatz-Standardschriftart1"/>
    <w:rsid w:val="00B20820"/>
  </w:style>
  <w:style w:type="character" w:customStyle="1" w:styleId="WW-Absatz-Standardschriftart11">
    <w:name w:val="WW-Absatz-Standardschriftart11"/>
    <w:rsid w:val="00B20820"/>
  </w:style>
  <w:style w:type="character" w:customStyle="1" w:styleId="WW-Absatz-Standardschriftart111">
    <w:name w:val="WW-Absatz-Standardschriftart111"/>
    <w:rsid w:val="00B20820"/>
  </w:style>
  <w:style w:type="character" w:customStyle="1" w:styleId="WW-Absatz-Standardschriftart1111">
    <w:name w:val="WW-Absatz-Standardschriftart1111"/>
    <w:rsid w:val="00B20820"/>
  </w:style>
  <w:style w:type="character" w:customStyle="1" w:styleId="WW8Num16z0">
    <w:name w:val="WW8Num16z0"/>
    <w:rsid w:val="00B20820"/>
  </w:style>
  <w:style w:type="character" w:customStyle="1" w:styleId="WW8Num25z0">
    <w:name w:val="WW8Num25z0"/>
    <w:rsid w:val="00B20820"/>
  </w:style>
  <w:style w:type="character" w:customStyle="1" w:styleId="15">
    <w:name w:val="Основной шрифт абзаца1"/>
    <w:rsid w:val="00B20820"/>
  </w:style>
  <w:style w:type="character" w:styleId="af4">
    <w:name w:val="page number"/>
    <w:rsid w:val="00B20820"/>
    <w:rPr>
      <w:rFonts w:cs="Times New Roman"/>
    </w:rPr>
  </w:style>
  <w:style w:type="paragraph" w:customStyle="1" w:styleId="af5">
    <w:name w:val="Заголовок"/>
    <w:basedOn w:val="a"/>
    <w:next w:val="a3"/>
    <w:rsid w:val="00B20820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List"/>
    <w:basedOn w:val="a3"/>
    <w:rsid w:val="00B20820"/>
    <w:rPr>
      <w:rFonts w:ascii="Arial" w:hAnsi="Arial" w:cs="Tahoma"/>
      <w:sz w:val="20"/>
    </w:rPr>
  </w:style>
  <w:style w:type="paragraph" w:customStyle="1" w:styleId="16">
    <w:name w:val="Название1"/>
    <w:basedOn w:val="a"/>
    <w:rsid w:val="00B20820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B20820"/>
    <w:pPr>
      <w:suppressLineNumbers/>
      <w:spacing w:after="0" w:line="240" w:lineRule="auto"/>
    </w:pPr>
    <w:rPr>
      <w:rFonts w:ascii="Arial" w:eastAsia="Times New Roman" w:hAnsi="Arial" w:cs="Tahoma"/>
      <w:sz w:val="28"/>
      <w:szCs w:val="20"/>
      <w:lang w:eastAsia="ar-SA"/>
    </w:rPr>
  </w:style>
  <w:style w:type="paragraph" w:customStyle="1" w:styleId="18">
    <w:name w:val="Текст1"/>
    <w:basedOn w:val="a"/>
    <w:rsid w:val="00B20820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B20820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аголовок таблицы"/>
    <w:basedOn w:val="af7"/>
    <w:rsid w:val="00B20820"/>
    <w:pPr>
      <w:jc w:val="center"/>
    </w:pPr>
    <w:rPr>
      <w:b/>
      <w:bCs/>
    </w:rPr>
  </w:style>
  <w:style w:type="paragraph" w:customStyle="1" w:styleId="af9">
    <w:name w:val="Содержимое врезки"/>
    <w:basedOn w:val="a3"/>
    <w:rsid w:val="00B20820"/>
    <w:rPr>
      <w:sz w:val="20"/>
    </w:rPr>
  </w:style>
  <w:style w:type="character" w:styleId="afa">
    <w:name w:val="Hyperlink"/>
    <w:rsid w:val="00B20820"/>
    <w:rPr>
      <w:rFonts w:cs="Times New Roman"/>
      <w:color w:val="0000FF"/>
      <w:u w:val="single"/>
    </w:rPr>
  </w:style>
  <w:style w:type="paragraph" w:styleId="afb">
    <w:name w:val="Normal (Web)"/>
    <w:basedOn w:val="a"/>
    <w:rsid w:val="00B20820"/>
    <w:pPr>
      <w:spacing w:before="240" w:after="240" w:line="360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c">
    <w:name w:val="footnote reference"/>
    <w:semiHidden/>
    <w:rsid w:val="00B20820"/>
    <w:rPr>
      <w:rFonts w:cs="Times New Roman"/>
      <w:vertAlign w:val="superscript"/>
    </w:rPr>
  </w:style>
  <w:style w:type="character" w:styleId="afd">
    <w:name w:val="Strong"/>
    <w:qFormat/>
    <w:rsid w:val="00B20820"/>
    <w:rPr>
      <w:b/>
      <w:bCs/>
    </w:rPr>
  </w:style>
  <w:style w:type="paragraph" w:styleId="31">
    <w:name w:val="Body Text 3"/>
    <w:basedOn w:val="a"/>
    <w:link w:val="32"/>
    <w:unhideWhenUsed/>
    <w:rsid w:val="00B208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20820"/>
    <w:rPr>
      <w:rFonts w:eastAsia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B208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20820"/>
    <w:rPr>
      <w:rFonts w:eastAsia="Times New Roman" w:cs="Times New Roman"/>
      <w:szCs w:val="24"/>
      <w:lang w:eastAsia="ru-RU"/>
    </w:rPr>
  </w:style>
  <w:style w:type="paragraph" w:styleId="33">
    <w:name w:val="Body Text Indent 3"/>
    <w:basedOn w:val="a"/>
    <w:link w:val="34"/>
    <w:unhideWhenUsed/>
    <w:rsid w:val="00B208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20820"/>
    <w:rPr>
      <w:rFonts w:eastAsia="Times New Roman" w:cs="Times New Roman"/>
      <w:sz w:val="16"/>
      <w:szCs w:val="16"/>
      <w:lang w:eastAsia="ru-RU"/>
    </w:rPr>
  </w:style>
  <w:style w:type="paragraph" w:customStyle="1" w:styleId="19">
    <w:name w:val="Знак1"/>
    <w:basedOn w:val="a"/>
    <w:next w:val="2"/>
    <w:autoRedefine/>
    <w:rsid w:val="00B20820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B20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B208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208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208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3">
    <w:name w:val="Знак Знак2"/>
    <w:locked/>
    <w:rsid w:val="00B20820"/>
    <w:rPr>
      <w:lang w:val="ru-RU" w:eastAsia="ru-RU" w:bidi="ar-SA"/>
    </w:rPr>
  </w:style>
  <w:style w:type="character" w:customStyle="1" w:styleId="a8">
    <w:name w:val="Без интервала Знак"/>
    <w:link w:val="a7"/>
    <w:uiPriority w:val="1"/>
    <w:locked/>
    <w:rsid w:val="003B1AE9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DA292-72F6-4530-9EBC-E22218144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1590</TotalTime>
  <Pages>17</Pages>
  <Words>4985</Words>
  <Characters>28415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137</cp:revision>
  <cp:lastPrinted>2022-12-05T06:43:00Z</cp:lastPrinted>
  <dcterms:created xsi:type="dcterms:W3CDTF">2017-12-19T11:02:00Z</dcterms:created>
  <dcterms:modified xsi:type="dcterms:W3CDTF">2022-12-05T06:58:00Z</dcterms:modified>
</cp:coreProperties>
</file>