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32"/>
          <w:szCs w:val="32"/>
        </w:rPr>
      </w:pPr>
      <w:r>
        <w:rPr>
          <w:rFonts w:ascii="Arial Black" w:hAnsi="Arial Black"/>
          <w:color w:val="000000"/>
          <w:sz w:val="32"/>
          <w:szCs w:val="32"/>
        </w:rPr>
        <w:t>АППАРАТ  СОВЕТА  ДЕПУТАТОВ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МУНИЦИПАЛЬНОГО ОКРУГА БУТЫРСКИЙ</w:t>
      </w: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ED3ADE" w:rsidRDefault="00ED3ADE" w:rsidP="00ED3ADE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  <w:r>
        <w:rPr>
          <w:rFonts w:ascii="Arial Black" w:hAnsi="Arial Black"/>
          <w:color w:val="000000"/>
          <w:sz w:val="28"/>
          <w:szCs w:val="28"/>
        </w:rPr>
        <w:t>ПОСТАНОВЛЕНИЕ</w:t>
      </w:r>
    </w:p>
    <w:p w:rsidR="00ED3ADE" w:rsidRDefault="00ED3ADE" w:rsidP="00ED3ADE">
      <w:pPr>
        <w:pStyle w:val="a7"/>
        <w:rPr>
          <w:rFonts w:ascii="Times New Roman" w:hAnsi="Times New Roman"/>
          <w:color w:val="000000"/>
          <w:sz w:val="28"/>
          <w:szCs w:val="28"/>
        </w:rPr>
      </w:pPr>
    </w:p>
    <w:p w:rsidR="00ED3ADE" w:rsidRDefault="00ED3ADE" w:rsidP="00ED3ADE">
      <w:pPr>
        <w:pStyle w:val="a7"/>
        <w:rPr>
          <w:rFonts w:ascii="Times New Roman" w:hAnsi="Times New Roman"/>
          <w:sz w:val="28"/>
          <w:szCs w:val="28"/>
        </w:rPr>
      </w:pPr>
    </w:p>
    <w:p w:rsidR="00ED3ADE" w:rsidRPr="001C6F2B" w:rsidRDefault="00190AB8" w:rsidP="00ED3ADE">
      <w:pPr>
        <w:pStyle w:val="a7"/>
        <w:rPr>
          <w:rFonts w:ascii="Times New Roman" w:hAnsi="Times New Roman"/>
          <w:color w:val="FF0000"/>
          <w:sz w:val="28"/>
          <w:szCs w:val="28"/>
        </w:rPr>
      </w:pPr>
      <w:r w:rsidRPr="00972471">
        <w:rPr>
          <w:rFonts w:ascii="Times New Roman" w:hAnsi="Times New Roman"/>
          <w:sz w:val="28"/>
          <w:szCs w:val="28"/>
        </w:rPr>
        <w:t>02</w:t>
      </w:r>
      <w:r w:rsidR="00ED3ADE" w:rsidRPr="00972471">
        <w:rPr>
          <w:rFonts w:ascii="Times New Roman" w:hAnsi="Times New Roman"/>
          <w:sz w:val="28"/>
          <w:szCs w:val="28"/>
        </w:rPr>
        <w:t>.</w:t>
      </w:r>
      <w:r w:rsidRPr="00972471">
        <w:rPr>
          <w:rFonts w:ascii="Times New Roman" w:hAnsi="Times New Roman"/>
          <w:sz w:val="28"/>
          <w:szCs w:val="28"/>
        </w:rPr>
        <w:t>11</w:t>
      </w:r>
      <w:r w:rsidR="00ED3ADE" w:rsidRPr="00972471">
        <w:rPr>
          <w:rFonts w:ascii="Times New Roman" w:hAnsi="Times New Roman"/>
          <w:sz w:val="28"/>
          <w:szCs w:val="28"/>
        </w:rPr>
        <w:t>.202</w:t>
      </w:r>
      <w:r w:rsidR="001A7A33" w:rsidRPr="00972471">
        <w:rPr>
          <w:rFonts w:ascii="Times New Roman" w:hAnsi="Times New Roman"/>
          <w:sz w:val="28"/>
          <w:szCs w:val="28"/>
        </w:rPr>
        <w:t>2</w:t>
      </w:r>
      <w:r w:rsidR="00ED3ADE" w:rsidRPr="00972471">
        <w:rPr>
          <w:rFonts w:ascii="Times New Roman" w:hAnsi="Times New Roman"/>
          <w:sz w:val="28"/>
          <w:szCs w:val="28"/>
        </w:rPr>
        <w:t xml:space="preserve"> № 02-01-05/</w:t>
      </w:r>
      <w:r w:rsidR="00EC0688" w:rsidRPr="00972471">
        <w:rPr>
          <w:rFonts w:ascii="Times New Roman" w:hAnsi="Times New Roman"/>
          <w:sz w:val="28"/>
          <w:szCs w:val="28"/>
        </w:rPr>
        <w:t>1</w:t>
      </w:r>
      <w:r w:rsidR="00CB505F">
        <w:rPr>
          <w:rFonts w:ascii="Times New Roman" w:hAnsi="Times New Roman"/>
          <w:sz w:val="28"/>
          <w:szCs w:val="28"/>
        </w:rPr>
        <w:t>4</w:t>
      </w:r>
    </w:p>
    <w:p w:rsidR="00ED3ADE" w:rsidRPr="001C6F2B" w:rsidRDefault="00ED3ADE" w:rsidP="00ED3ADE">
      <w:pPr>
        <w:pStyle w:val="a7"/>
        <w:rPr>
          <w:sz w:val="28"/>
          <w:szCs w:val="28"/>
        </w:rPr>
      </w:pPr>
    </w:p>
    <w:p w:rsidR="00ED3ADE" w:rsidRPr="001C6F2B" w:rsidRDefault="00ED3ADE" w:rsidP="00ED3ADE">
      <w:pPr>
        <w:pStyle w:val="a7"/>
        <w:rPr>
          <w:sz w:val="28"/>
          <w:szCs w:val="28"/>
        </w:rPr>
      </w:pPr>
    </w:p>
    <w:p w:rsidR="00ED3ADE" w:rsidRPr="001C6F2B" w:rsidRDefault="00ED3ADE" w:rsidP="001C6F2B">
      <w:pPr>
        <w:spacing w:after="0" w:line="240" w:lineRule="auto"/>
        <w:ind w:right="53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C6F2B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постановление аппарата Совета депутатов муниципального округа Бутырский от 1</w:t>
      </w:r>
      <w:r w:rsidR="001A7A33" w:rsidRPr="001C6F2B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декабря 202</w:t>
      </w:r>
      <w:r w:rsidR="001A7A33" w:rsidRPr="001C6F2B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881501"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  <w:r w:rsidRPr="001C6F2B">
        <w:rPr>
          <w:rFonts w:ascii="Times New Roman" w:eastAsia="Calibri" w:hAnsi="Times New Roman" w:cs="Times New Roman"/>
          <w:b/>
          <w:sz w:val="28"/>
          <w:szCs w:val="28"/>
        </w:rPr>
        <w:t xml:space="preserve"> № 02-01-05/1</w:t>
      </w:r>
      <w:r w:rsidR="001A7A33" w:rsidRPr="001C6F2B">
        <w:rPr>
          <w:rFonts w:ascii="Times New Roman" w:eastAsia="Calibri" w:hAnsi="Times New Roman" w:cs="Times New Roman"/>
          <w:b/>
          <w:sz w:val="28"/>
          <w:szCs w:val="28"/>
        </w:rPr>
        <w:t>8</w:t>
      </w:r>
      <w:bookmarkStart w:id="0" w:name="_GoBack"/>
      <w:bookmarkEnd w:id="0"/>
    </w:p>
    <w:p w:rsidR="00ED3ADE" w:rsidRPr="001C6F2B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D3ADE" w:rsidRPr="001C6F2B" w:rsidRDefault="00ED3ADE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E19D8" w:rsidRPr="001C6F2B" w:rsidRDefault="00ED3ADE" w:rsidP="001C6F2B">
      <w:pPr>
        <w:pStyle w:val="a3"/>
        <w:spacing w:after="0"/>
        <w:ind w:firstLine="708"/>
        <w:jc w:val="both"/>
        <w:rPr>
          <w:rFonts w:eastAsia="Calibri"/>
          <w:szCs w:val="28"/>
        </w:rPr>
      </w:pPr>
      <w:r w:rsidRPr="001C6F2B">
        <w:rPr>
          <w:rFonts w:eastAsia="Calibri"/>
          <w:szCs w:val="28"/>
        </w:rPr>
        <w:t xml:space="preserve">В соответствии с Бюджетным кодексом Российской Федерации, Уставом муниципального округа Бутырский, </w:t>
      </w:r>
      <w:r w:rsidR="001C6F2B">
        <w:rPr>
          <w:rFonts w:eastAsia="Calibri"/>
          <w:szCs w:val="28"/>
        </w:rPr>
        <w:t>Положением о бюджетном процессе</w:t>
      </w:r>
      <w:r w:rsidRPr="001C6F2B">
        <w:rPr>
          <w:rFonts w:eastAsia="Calibri"/>
          <w:szCs w:val="28"/>
        </w:rPr>
        <w:t xml:space="preserve"> в муниципальном округе Бутырский, утвержденным решением Совета депутатов муниципального округа Бутырский от </w:t>
      </w:r>
      <w:r w:rsidR="008E6DC2" w:rsidRPr="001C6F2B">
        <w:rPr>
          <w:rFonts w:eastAsia="Calibri"/>
          <w:szCs w:val="28"/>
        </w:rPr>
        <w:t>14 сентября 2021 года № 01-04/11-4</w:t>
      </w:r>
      <w:r w:rsidR="00EE19D8" w:rsidRPr="001C6F2B">
        <w:rPr>
          <w:rFonts w:eastAsia="Calibri"/>
          <w:szCs w:val="28"/>
        </w:rPr>
        <w:t>,</w:t>
      </w:r>
      <w:r w:rsidR="00190AB8">
        <w:rPr>
          <w:rFonts w:eastAsia="Calibri"/>
          <w:szCs w:val="28"/>
        </w:rPr>
        <w:t xml:space="preserve"> </w:t>
      </w:r>
      <w:r w:rsidR="00190AB8" w:rsidRPr="00190AB8">
        <w:rPr>
          <w:rFonts w:eastAsia="Calibri"/>
          <w:szCs w:val="28"/>
        </w:rPr>
        <w:t>решением Совета депутатов муниципального округа Бутырский от01 ноября 2022 года № 01-04/00-0 «О внесении изменений в решение Совета депутатов муниципального округа Бутырский от 15 д</w:t>
      </w:r>
      <w:r w:rsidR="00190AB8">
        <w:rPr>
          <w:rFonts w:eastAsia="Calibri"/>
          <w:szCs w:val="28"/>
        </w:rPr>
        <w:t xml:space="preserve">екабря 2021 года « 01-04/15-3 «О </w:t>
      </w:r>
      <w:r w:rsidR="00190AB8" w:rsidRPr="00190AB8">
        <w:rPr>
          <w:rFonts w:eastAsia="Calibri"/>
          <w:szCs w:val="28"/>
        </w:rPr>
        <w:t>бюджете муниципального округа Бутырский на 2022 год и плановый период 2023 и 2024 годов»</w:t>
      </w:r>
      <w:r w:rsidR="001C6F2B">
        <w:rPr>
          <w:rFonts w:eastAsia="Calibri"/>
          <w:szCs w:val="28"/>
        </w:rPr>
        <w:t>,</w:t>
      </w:r>
      <w:r w:rsidR="00EE19D8" w:rsidRPr="001C6F2B">
        <w:rPr>
          <w:rFonts w:eastAsia="Calibri"/>
          <w:szCs w:val="28"/>
        </w:rPr>
        <w:t xml:space="preserve"> постановляю:</w:t>
      </w:r>
    </w:p>
    <w:p w:rsidR="00EE19D8" w:rsidRPr="001C6F2B" w:rsidRDefault="00EE19D8" w:rsidP="00ED3AD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6F2B" w:rsidRDefault="00ED3ADE" w:rsidP="001C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1C6F2B">
        <w:rPr>
          <w:rFonts w:ascii="Times New Roman" w:eastAsia="Calibri" w:hAnsi="Times New Roman" w:cs="Times New Roman"/>
          <w:sz w:val="28"/>
          <w:szCs w:val="28"/>
        </w:rPr>
        <w:t>Внести изменения в постановление аппарата Совета депутатов муниципального округа Бутырский от 1</w:t>
      </w:r>
      <w:r w:rsidR="001A7A33" w:rsidRPr="001C6F2B">
        <w:rPr>
          <w:rFonts w:ascii="Times New Roman" w:eastAsia="Calibri" w:hAnsi="Times New Roman" w:cs="Times New Roman"/>
          <w:sz w:val="28"/>
          <w:szCs w:val="28"/>
        </w:rPr>
        <w:t>6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декабря 202</w:t>
      </w:r>
      <w:r w:rsidR="001A7A33" w:rsidRPr="001C6F2B">
        <w:rPr>
          <w:rFonts w:ascii="Times New Roman" w:eastAsia="Calibri" w:hAnsi="Times New Roman" w:cs="Times New Roman"/>
          <w:sz w:val="28"/>
          <w:szCs w:val="28"/>
        </w:rPr>
        <w:t>1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года № 02-01-05/1</w:t>
      </w:r>
      <w:r w:rsidR="001A7A33" w:rsidRPr="001C6F2B">
        <w:rPr>
          <w:rFonts w:ascii="Times New Roman" w:eastAsia="Calibri" w:hAnsi="Times New Roman" w:cs="Times New Roman"/>
          <w:sz w:val="28"/>
          <w:szCs w:val="28"/>
        </w:rPr>
        <w:t>8</w:t>
      </w:r>
      <w:r w:rsid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hAnsi="Times New Roman" w:cs="Times New Roman"/>
          <w:sz w:val="28"/>
          <w:szCs w:val="28"/>
        </w:rPr>
        <w:t>«Об утверждении сводной бюджетной росписи, бюджетной росписи муниципального округа Бутырский на 202</w:t>
      </w:r>
      <w:r w:rsidR="001A7A33" w:rsidRPr="001C6F2B">
        <w:rPr>
          <w:rFonts w:ascii="Times New Roman" w:hAnsi="Times New Roman" w:cs="Times New Roman"/>
          <w:sz w:val="28"/>
          <w:szCs w:val="28"/>
        </w:rPr>
        <w:t>2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1A7A33" w:rsidRPr="001C6F2B">
        <w:rPr>
          <w:rFonts w:ascii="Times New Roman" w:hAnsi="Times New Roman" w:cs="Times New Roman"/>
          <w:sz w:val="28"/>
          <w:szCs w:val="28"/>
        </w:rPr>
        <w:t>3</w:t>
      </w:r>
      <w:r w:rsidRPr="001C6F2B">
        <w:rPr>
          <w:rFonts w:ascii="Times New Roman" w:hAnsi="Times New Roman" w:cs="Times New Roman"/>
          <w:sz w:val="28"/>
          <w:szCs w:val="28"/>
        </w:rPr>
        <w:t xml:space="preserve"> и 202</w:t>
      </w:r>
      <w:r w:rsidR="001A7A33" w:rsidRPr="001C6F2B">
        <w:rPr>
          <w:rFonts w:ascii="Times New Roman" w:hAnsi="Times New Roman" w:cs="Times New Roman"/>
          <w:sz w:val="28"/>
          <w:szCs w:val="28"/>
        </w:rPr>
        <w:t>4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годов и прогноза (уточнения) кассовых выплат из бюджета муниципального округа Бутырский на 202</w:t>
      </w:r>
      <w:r w:rsidR="001A7A33" w:rsidRPr="001C6F2B">
        <w:rPr>
          <w:rFonts w:ascii="Times New Roman" w:hAnsi="Times New Roman" w:cs="Times New Roman"/>
          <w:sz w:val="28"/>
          <w:szCs w:val="28"/>
        </w:rPr>
        <w:t>2</w:t>
      </w:r>
      <w:r w:rsidRPr="001C6F2B">
        <w:rPr>
          <w:rFonts w:ascii="Times New Roman" w:hAnsi="Times New Roman" w:cs="Times New Roman"/>
          <w:sz w:val="28"/>
          <w:szCs w:val="28"/>
        </w:rPr>
        <w:t xml:space="preserve"> год»</w:t>
      </w:r>
      <w:r w:rsidR="001C6F2B">
        <w:rPr>
          <w:rFonts w:ascii="Times New Roman" w:hAnsi="Times New Roman" w:cs="Times New Roman"/>
          <w:sz w:val="28"/>
          <w:szCs w:val="28"/>
        </w:rPr>
        <w:t>,</w:t>
      </w:r>
      <w:r w:rsidRPr="001C6F2B">
        <w:rPr>
          <w:rFonts w:ascii="Times New Roman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>изложив приложени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я 1,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2</w:t>
      </w:r>
      <w:r w:rsidR="001C6F2B">
        <w:rPr>
          <w:rFonts w:ascii="Times New Roman" w:eastAsia="Calibri" w:hAnsi="Times New Roman" w:cs="Times New Roman"/>
          <w:sz w:val="28"/>
          <w:szCs w:val="28"/>
        </w:rPr>
        <w:t xml:space="preserve"> к постановлению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>в новой редакции</w:t>
      </w:r>
      <w:r w:rsidR="001C6F2B">
        <w:rPr>
          <w:rFonts w:ascii="Times New Roman" w:eastAsia="Calibri" w:hAnsi="Times New Roman" w:cs="Times New Roman"/>
          <w:sz w:val="28"/>
          <w:szCs w:val="28"/>
        </w:rPr>
        <w:t>,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согласно</w:t>
      </w:r>
      <w:proofErr w:type="gramEnd"/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приложени</w:t>
      </w:r>
      <w:r w:rsidR="009D780B" w:rsidRPr="001C6F2B">
        <w:rPr>
          <w:rFonts w:ascii="Times New Roman" w:eastAsia="Calibri" w:hAnsi="Times New Roman" w:cs="Times New Roman"/>
          <w:sz w:val="28"/>
          <w:szCs w:val="28"/>
        </w:rPr>
        <w:t>ям</w:t>
      </w:r>
      <w:r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D78C0">
        <w:rPr>
          <w:rFonts w:ascii="Times New Roman" w:eastAsia="Calibri" w:hAnsi="Times New Roman" w:cs="Times New Roman"/>
          <w:sz w:val="28"/>
          <w:szCs w:val="28"/>
        </w:rPr>
        <w:t>1, 2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C6F2B">
        <w:rPr>
          <w:rFonts w:ascii="Times New Roman" w:eastAsia="Calibri" w:hAnsi="Times New Roman" w:cs="Times New Roman"/>
          <w:sz w:val="28"/>
          <w:szCs w:val="28"/>
        </w:rPr>
        <w:t>к настоящему постановлению</w:t>
      </w:r>
      <w:r w:rsidR="00B00C68" w:rsidRPr="001C6F2B">
        <w:rPr>
          <w:rFonts w:ascii="Times New Roman" w:eastAsia="Calibri" w:hAnsi="Times New Roman" w:cs="Times New Roman"/>
          <w:sz w:val="28"/>
          <w:szCs w:val="28"/>
        </w:rPr>
        <w:t xml:space="preserve"> соответственно</w:t>
      </w:r>
      <w:r w:rsidRPr="001C6F2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37F8F" w:rsidRPr="001C6F2B" w:rsidRDefault="00ED3ADE" w:rsidP="001C6F2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1C6F2B">
        <w:rPr>
          <w:rFonts w:ascii="Times New Roman" w:hAnsi="Times New Roman"/>
          <w:sz w:val="28"/>
          <w:szCs w:val="28"/>
        </w:rPr>
        <w:t xml:space="preserve">2. Контроль за выполнением настоящего постановления возложить на главу муниципального округа Бутырский </w:t>
      </w:r>
      <w:r w:rsidR="00EE19D8" w:rsidRPr="001C6F2B">
        <w:rPr>
          <w:rFonts w:ascii="Times New Roman" w:hAnsi="Times New Roman"/>
          <w:sz w:val="28"/>
          <w:szCs w:val="28"/>
        </w:rPr>
        <w:t>Шкловскую Н.В.</w:t>
      </w:r>
      <w:r w:rsidR="00016133" w:rsidRPr="001C6F2B">
        <w:rPr>
          <w:rFonts w:ascii="Arial Black" w:hAnsi="Arial Black"/>
          <w:color w:val="000000"/>
          <w:sz w:val="28"/>
          <w:szCs w:val="28"/>
        </w:rPr>
        <w:t xml:space="preserve"> </w:t>
      </w:r>
    </w:p>
    <w:p w:rsidR="00D75B50" w:rsidRDefault="00D75B50" w:rsidP="00D75B50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972471" w:rsidRDefault="00972471" w:rsidP="00D75B50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972471" w:rsidRPr="001C6F2B" w:rsidRDefault="00972471" w:rsidP="00D75B50">
      <w:pPr>
        <w:pStyle w:val="a7"/>
        <w:jc w:val="center"/>
        <w:rPr>
          <w:rFonts w:ascii="Arial Black" w:hAnsi="Arial Black"/>
          <w:color w:val="000000"/>
          <w:sz w:val="28"/>
          <w:szCs w:val="28"/>
        </w:rPr>
      </w:pPr>
    </w:p>
    <w:p w:rsidR="00437F8F" w:rsidRPr="001C6F2B" w:rsidRDefault="00437F8F" w:rsidP="00437F8F">
      <w:pPr>
        <w:pStyle w:val="a3"/>
        <w:spacing w:after="0"/>
        <w:jc w:val="both"/>
        <w:rPr>
          <w:b/>
          <w:szCs w:val="28"/>
        </w:rPr>
        <w:sectPr w:rsidR="00437F8F" w:rsidRPr="001C6F2B" w:rsidSect="00B77A67">
          <w:headerReference w:type="default" r:id="rId9"/>
          <w:footnotePr>
            <w:pos w:val="beneathText"/>
          </w:footnotePr>
          <w:pgSz w:w="11905" w:h="16837"/>
          <w:pgMar w:top="1134" w:right="851" w:bottom="1134" w:left="1701" w:header="720" w:footer="720" w:gutter="0"/>
          <w:cols w:space="720"/>
          <w:docGrid w:linePitch="360"/>
        </w:sectPr>
      </w:pPr>
      <w:r w:rsidRPr="001C6F2B">
        <w:rPr>
          <w:b/>
          <w:szCs w:val="28"/>
        </w:rPr>
        <w:t>Глава муниципального округа</w:t>
      </w:r>
      <w:r w:rsidR="001C6F2B">
        <w:rPr>
          <w:b/>
          <w:szCs w:val="28"/>
        </w:rPr>
        <w:t xml:space="preserve"> </w:t>
      </w:r>
      <w:proofErr w:type="gramStart"/>
      <w:r w:rsidR="001C6F2B">
        <w:rPr>
          <w:b/>
          <w:szCs w:val="28"/>
        </w:rPr>
        <w:t>Бутырский</w:t>
      </w:r>
      <w:proofErr w:type="gramEnd"/>
      <w:r w:rsidR="001C6F2B">
        <w:rPr>
          <w:b/>
          <w:szCs w:val="28"/>
        </w:rPr>
        <w:t xml:space="preserve">                 </w:t>
      </w:r>
      <w:r w:rsidRPr="001C6F2B">
        <w:rPr>
          <w:b/>
          <w:szCs w:val="28"/>
        </w:rPr>
        <w:t xml:space="preserve">       </w:t>
      </w:r>
      <w:r w:rsidR="00EE19D8" w:rsidRPr="001C6F2B">
        <w:rPr>
          <w:b/>
          <w:szCs w:val="28"/>
        </w:rPr>
        <w:t>Н.В. Шкловская</w:t>
      </w:r>
    </w:p>
    <w:p w:rsidR="00354967" w:rsidRPr="00377494" w:rsidRDefault="00DB37C8" w:rsidP="00896F6D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lastRenderedPageBreak/>
        <w:t xml:space="preserve">Приложение </w:t>
      </w:r>
      <w:r w:rsidR="006539DE" w:rsidRPr="00377494">
        <w:rPr>
          <w:sz w:val="24"/>
          <w:szCs w:val="24"/>
        </w:rPr>
        <w:t>1</w:t>
      </w:r>
      <w:r w:rsidR="00354967" w:rsidRPr="00377494">
        <w:rPr>
          <w:sz w:val="24"/>
          <w:szCs w:val="24"/>
        </w:rPr>
        <w:t xml:space="preserve"> </w:t>
      </w:r>
    </w:p>
    <w:p w:rsidR="006539DE" w:rsidRPr="00377494" w:rsidRDefault="00EE230F" w:rsidP="00896F6D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>к постановлению аппарата</w:t>
      </w:r>
      <w:r w:rsidR="006539DE" w:rsidRPr="00377494">
        <w:rPr>
          <w:sz w:val="24"/>
          <w:szCs w:val="24"/>
        </w:rPr>
        <w:t xml:space="preserve"> </w:t>
      </w:r>
      <w:r w:rsidRPr="00377494">
        <w:rPr>
          <w:sz w:val="24"/>
          <w:szCs w:val="24"/>
        </w:rPr>
        <w:t>Совета депутатов муниципального округа Бутырский</w:t>
      </w:r>
      <w:r w:rsidR="006539DE" w:rsidRPr="00377494">
        <w:rPr>
          <w:sz w:val="24"/>
          <w:szCs w:val="24"/>
        </w:rPr>
        <w:t xml:space="preserve"> </w:t>
      </w:r>
    </w:p>
    <w:p w:rsidR="007F167B" w:rsidRPr="00377494" w:rsidRDefault="00EE230F" w:rsidP="00896F6D">
      <w:pPr>
        <w:pStyle w:val="a7"/>
        <w:ind w:left="5954"/>
        <w:jc w:val="both"/>
        <w:rPr>
          <w:rFonts w:ascii="Times New Roman" w:hAnsi="Times New Roman"/>
          <w:color w:val="FF0000"/>
          <w:sz w:val="24"/>
          <w:szCs w:val="24"/>
        </w:rPr>
      </w:pPr>
      <w:r w:rsidRPr="00972471">
        <w:rPr>
          <w:rFonts w:ascii="Times New Roman" w:hAnsi="Times New Roman"/>
          <w:sz w:val="24"/>
          <w:szCs w:val="24"/>
        </w:rPr>
        <w:t xml:space="preserve">от </w:t>
      </w:r>
      <w:r w:rsidR="00972471" w:rsidRPr="00972471">
        <w:rPr>
          <w:rFonts w:ascii="Times New Roman" w:hAnsi="Times New Roman"/>
          <w:sz w:val="24"/>
          <w:szCs w:val="24"/>
        </w:rPr>
        <w:t>02.11.2022 № 02-01-05/1</w:t>
      </w:r>
      <w:r w:rsidR="00CB505F">
        <w:rPr>
          <w:rFonts w:ascii="Times New Roman" w:hAnsi="Times New Roman"/>
          <w:sz w:val="24"/>
          <w:szCs w:val="24"/>
        </w:rPr>
        <w:t>4</w:t>
      </w:r>
    </w:p>
    <w:p w:rsidR="00EE230F" w:rsidRPr="00377494" w:rsidRDefault="00EE230F" w:rsidP="00354967">
      <w:pPr>
        <w:pStyle w:val="a3"/>
        <w:spacing w:after="0"/>
        <w:ind w:left="5529" w:right="-425"/>
        <w:rPr>
          <w:color w:val="FF0000"/>
          <w:sz w:val="24"/>
          <w:szCs w:val="24"/>
        </w:rPr>
      </w:pPr>
    </w:p>
    <w:p w:rsidR="003B1AE9" w:rsidRPr="00377494" w:rsidRDefault="003B1AE9" w:rsidP="006302E4">
      <w:pPr>
        <w:pStyle w:val="a7"/>
        <w:rPr>
          <w:rFonts w:ascii="Times New Roman" w:hAnsi="Times New Roman"/>
          <w:sz w:val="24"/>
          <w:szCs w:val="24"/>
        </w:rPr>
      </w:pPr>
    </w:p>
    <w:p w:rsidR="00EE230F" w:rsidRPr="00377494" w:rsidRDefault="00EE230F" w:rsidP="00EE230F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A7A33" w:rsidRPr="00377494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СВОДНАЯ БЮДЖЕТНАЯ РОСПИСЬ</w:t>
      </w:r>
    </w:p>
    <w:p w:rsidR="001A7A33" w:rsidRPr="00377494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 xml:space="preserve">аппарата Совета депутатов муниципального округа Бутырский </w:t>
      </w:r>
    </w:p>
    <w:p w:rsidR="001A7A33" w:rsidRPr="00377494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A7A33" w:rsidRPr="008C14D5" w:rsidRDefault="001A7A33" w:rsidP="001A7A33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p w:rsidR="001A7A33" w:rsidRPr="006B4679" w:rsidRDefault="001A7A33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b"/>
        <w:tblW w:w="9924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19"/>
        <w:gridCol w:w="1305"/>
      </w:tblGrid>
      <w:tr w:rsidR="001A7A33" w:rsidRPr="006B4679" w:rsidTr="00896F6D">
        <w:tc>
          <w:tcPr>
            <w:tcW w:w="8619" w:type="dxa"/>
            <w:tcBorders>
              <w:right w:val="single" w:sz="4" w:space="0" w:color="auto"/>
            </w:tcBorders>
          </w:tcPr>
          <w:p w:rsidR="001A7A33" w:rsidRPr="00896F6D" w:rsidRDefault="00896F6D" w:rsidP="00180D18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1A7A33" w:rsidRPr="00896F6D">
              <w:rPr>
                <w:rFonts w:ascii="Times New Roman" w:hAnsi="Times New Roman"/>
              </w:rPr>
              <w:t>Код формы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7A33" w:rsidRPr="006B4679" w:rsidTr="00896F6D">
        <w:tc>
          <w:tcPr>
            <w:tcW w:w="8619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ind w:left="-13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Наименование бюджета: </w:t>
            </w:r>
            <w:r w:rsidRPr="00896F6D">
              <w:rPr>
                <w:rFonts w:ascii="Times New Roman" w:hAnsi="Times New Roman"/>
                <w:sz w:val="24"/>
                <w:szCs w:val="24"/>
                <w:u w:val="single"/>
              </w:rPr>
              <w:t>Бюджет муниципального округа Бутырский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дата: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>по ОКПО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7D78C0" w:rsidP="007D78C0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02.11.</w:t>
            </w:r>
            <w:r w:rsidR="001A7A33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</w:tr>
      <w:tr w:rsidR="001A7A33" w:rsidRPr="006B4679" w:rsidTr="00896F6D">
        <w:tc>
          <w:tcPr>
            <w:tcW w:w="8619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42450119</w:t>
            </w:r>
          </w:p>
        </w:tc>
      </w:tr>
      <w:tr w:rsidR="001A7A33" w:rsidRPr="006B4679" w:rsidTr="00896F6D">
        <w:tc>
          <w:tcPr>
            <w:tcW w:w="8619" w:type="dxa"/>
            <w:vMerge w:val="restart"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Главный распорядитель бюджетных средств: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>по ППП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</w:t>
            </w:r>
          </w:p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 w:rsidRPr="00896F6D">
              <w:rPr>
                <w:rFonts w:ascii="Times New Roman" w:hAnsi="Times New Roman"/>
                <w:sz w:val="24"/>
                <w:szCs w:val="24"/>
                <w:u w:val="single"/>
              </w:rPr>
              <w:t>аппарат Совета депутатов муниципального округа Бутырский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96F6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B4679">
              <w:rPr>
                <w:rFonts w:ascii="Times New Roman" w:hAnsi="Times New Roman"/>
                <w:sz w:val="24"/>
                <w:szCs w:val="24"/>
              </w:rPr>
              <w:t xml:space="preserve">по ОКЕИ                                                                                                                                                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</w:tr>
      <w:tr w:rsidR="001A7A33" w:rsidRPr="006B4679" w:rsidTr="00896F6D">
        <w:trPr>
          <w:trHeight w:val="300"/>
        </w:trPr>
        <w:tc>
          <w:tcPr>
            <w:tcW w:w="8619" w:type="dxa"/>
            <w:vMerge/>
            <w:tcBorders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6B4679" w:rsidRDefault="001A7A33" w:rsidP="00180D18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4679">
              <w:rPr>
                <w:rFonts w:ascii="Times New Roman" w:hAnsi="Times New Roman"/>
                <w:sz w:val="24"/>
                <w:szCs w:val="24"/>
              </w:rPr>
              <w:t>384</w:t>
            </w:r>
          </w:p>
        </w:tc>
      </w:tr>
    </w:tbl>
    <w:p w:rsidR="001A7A33" w:rsidRPr="006B4679" w:rsidRDefault="001A7A33" w:rsidP="001A7A33">
      <w:pPr>
        <w:pStyle w:val="a7"/>
        <w:ind w:left="-426"/>
        <w:rPr>
          <w:rFonts w:ascii="Times New Roman" w:hAnsi="Times New Roman"/>
          <w:sz w:val="24"/>
          <w:szCs w:val="24"/>
        </w:rPr>
      </w:pPr>
    </w:p>
    <w:p w:rsidR="00896F6D" w:rsidRPr="006B4679" w:rsidRDefault="001A7A33" w:rsidP="00896F6D">
      <w:pPr>
        <w:pStyle w:val="a7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B4679">
        <w:rPr>
          <w:rFonts w:ascii="Times New Roman" w:hAnsi="Times New Roman"/>
          <w:sz w:val="24"/>
          <w:szCs w:val="24"/>
        </w:rPr>
        <w:t>Единица измерения: тыс.руб.</w:t>
      </w:r>
    </w:p>
    <w:tbl>
      <w:tblPr>
        <w:tblStyle w:val="ab"/>
        <w:tblW w:w="9923" w:type="dxa"/>
        <w:tblInd w:w="-176" w:type="dxa"/>
        <w:tblLook w:val="04A0" w:firstRow="1" w:lastRow="0" w:firstColumn="1" w:lastColumn="0" w:noHBand="0" w:noVBand="1"/>
      </w:tblPr>
      <w:tblGrid>
        <w:gridCol w:w="4088"/>
        <w:gridCol w:w="2616"/>
        <w:gridCol w:w="996"/>
        <w:gridCol w:w="1089"/>
        <w:gridCol w:w="1134"/>
      </w:tblGrid>
      <w:tr w:rsidR="001A7A33" w:rsidRPr="006B4679" w:rsidTr="007D78C0">
        <w:tc>
          <w:tcPr>
            <w:tcW w:w="4088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Коды бюджетной</w:t>
            </w:r>
          </w:p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классификации</w:t>
            </w:r>
          </w:p>
        </w:tc>
        <w:tc>
          <w:tcPr>
            <w:tcW w:w="99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089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10000000000000000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прибыль, доходы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10100000000000000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616" w:type="dxa"/>
          </w:tcPr>
          <w:p w:rsidR="001A7A33" w:rsidRPr="006B4679" w:rsidRDefault="001A7A33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10102000010000110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 доходов, источником которых является налоговый агент, за исключением доходов, в отношении которых исчисление </w:t>
            </w:r>
          </w:p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уплата налога осуществляются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Налогового кодекса 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FE4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соответствии со статьей 227 Налогового кодекса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</w:t>
            </w:r>
            <w:r w:rsidR="00896F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доходов, полученных физическими лицами в соответствии 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6B4679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Налог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616" w:type="dxa"/>
            <w:vAlign w:val="bottom"/>
          </w:tcPr>
          <w:p w:rsidR="001A7A33" w:rsidRPr="006B4679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182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101020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AC7E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0010000110</w:t>
            </w:r>
          </w:p>
        </w:tc>
        <w:tc>
          <w:tcPr>
            <w:tcW w:w="996" w:type="dxa"/>
            <w:vAlign w:val="bottom"/>
          </w:tcPr>
          <w:p w:rsidR="001A7A33" w:rsidRDefault="001A7A33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89" w:type="dxa"/>
            <w:vAlign w:val="bottom"/>
          </w:tcPr>
          <w:p w:rsidR="001A7A33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134" w:type="dxa"/>
            <w:vAlign w:val="bottom"/>
          </w:tcPr>
          <w:p w:rsidR="001A7A33" w:rsidRDefault="001A7A33" w:rsidP="007D7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E0288F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616" w:type="dxa"/>
          </w:tcPr>
          <w:p w:rsidR="001A7A33" w:rsidRPr="00E0288F" w:rsidRDefault="001A7A33" w:rsidP="001A7A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1A7A33" w:rsidRPr="00E0288F" w:rsidRDefault="00006EB7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9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E0288F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Безвозмездные поступления</w:t>
            </w:r>
            <w:r w:rsidR="00EF089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других бюджетов бюджетной системы Российской Федерации</w:t>
            </w:r>
          </w:p>
        </w:tc>
        <w:tc>
          <w:tcPr>
            <w:tcW w:w="2616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1A7A33" w:rsidRPr="00E0288F" w:rsidRDefault="00006EB7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9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c>
          <w:tcPr>
            <w:tcW w:w="4088" w:type="dxa"/>
          </w:tcPr>
          <w:p w:rsidR="001A7A33" w:rsidRPr="00E0288F" w:rsidRDefault="001A7A33" w:rsidP="00EF089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616" w:type="dxa"/>
            <w:vAlign w:val="bottom"/>
          </w:tcPr>
          <w:p w:rsidR="001A7A33" w:rsidRPr="00E0288F" w:rsidRDefault="001A7A33" w:rsidP="00563C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1A7A33" w:rsidRPr="00E0288F" w:rsidRDefault="00006EB7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  <w:r w:rsidR="00EE19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7,9</w:t>
            </w:r>
          </w:p>
        </w:tc>
        <w:tc>
          <w:tcPr>
            <w:tcW w:w="1089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bottom"/>
          </w:tcPr>
          <w:p w:rsidR="001A7A33" w:rsidRPr="00E0288F" w:rsidRDefault="001A7A33" w:rsidP="007D78C0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1A7A33" w:rsidRPr="006B4679" w:rsidTr="007D78C0">
        <w:trPr>
          <w:trHeight w:val="276"/>
        </w:trPr>
        <w:tc>
          <w:tcPr>
            <w:tcW w:w="4088" w:type="dxa"/>
          </w:tcPr>
          <w:p w:rsidR="001A7A33" w:rsidRPr="006B4679" w:rsidRDefault="001A7A33" w:rsidP="001A7A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16" w:type="dxa"/>
          </w:tcPr>
          <w:p w:rsidR="001A7A33" w:rsidRPr="006B4679" w:rsidRDefault="001A7A33" w:rsidP="001A7A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1A7A33" w:rsidRPr="006B4679" w:rsidRDefault="00006EB7" w:rsidP="007D78C0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</w:t>
            </w:r>
            <w:r w:rsidR="00EE19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5,3</w:t>
            </w:r>
          </w:p>
        </w:tc>
        <w:tc>
          <w:tcPr>
            <w:tcW w:w="1089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134" w:type="dxa"/>
            <w:vAlign w:val="bottom"/>
          </w:tcPr>
          <w:p w:rsidR="001A7A33" w:rsidRPr="006B4679" w:rsidRDefault="001A7A33" w:rsidP="007D78C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2A75C1" w:rsidRPr="006B4679" w:rsidTr="003E774B">
        <w:trPr>
          <w:trHeight w:val="387"/>
        </w:trPr>
        <w:tc>
          <w:tcPr>
            <w:tcW w:w="9923" w:type="dxa"/>
            <w:gridSpan w:val="5"/>
            <w:tcBorders>
              <w:left w:val="nil"/>
              <w:right w:val="nil"/>
            </w:tcBorders>
          </w:tcPr>
          <w:p w:rsidR="002A75C1" w:rsidRDefault="002A75C1" w:rsidP="001A7A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67"/>
        <w:gridCol w:w="567"/>
        <w:gridCol w:w="567"/>
        <w:gridCol w:w="1276"/>
        <w:gridCol w:w="567"/>
        <w:gridCol w:w="992"/>
        <w:gridCol w:w="993"/>
        <w:gridCol w:w="992"/>
      </w:tblGrid>
      <w:tr w:rsidR="001A7A33" w:rsidTr="005720F3">
        <w:trPr>
          <w:trHeight w:val="360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A7A33" w:rsidRPr="007542E2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Сумма</w:t>
            </w:r>
          </w:p>
        </w:tc>
      </w:tr>
      <w:tr w:rsidR="001A7A33" w:rsidTr="005720F3">
        <w:trPr>
          <w:cantSplit/>
          <w:trHeight w:val="1232"/>
        </w:trPr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7542E2" w:rsidRDefault="001A7A33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код ведомства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раздел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Pr="00EF0898" w:rsidRDefault="001A7A33" w:rsidP="00180D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A7A33" w:rsidRPr="00EF0898" w:rsidRDefault="001A7A33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</w:rPr>
            </w:pPr>
            <w:r w:rsidRPr="00EF0898">
              <w:rPr>
                <w:rFonts w:ascii="Times New Roman" w:eastAsia="Calibri" w:hAnsi="Times New Roman" w:cs="Times New Roman"/>
              </w:rPr>
              <w:t>вид расходов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EF0898">
              <w:rPr>
                <w:rFonts w:ascii="Times New Roman" w:hAnsi="Times New Roman"/>
              </w:rPr>
              <w:t>2024 год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8E1B40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70417E" w:rsidP="005720F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  <w:r w:rsidR="00EE19D8">
              <w:rPr>
                <w:rFonts w:ascii="Times New Roman" w:hAnsi="Times New Roman"/>
              </w:rPr>
              <w:t>80</w:t>
            </w:r>
            <w:r>
              <w:rPr>
                <w:rFonts w:ascii="Times New Roman" w:hAnsi="Times New Roman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720F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8E1B40" w:rsidRDefault="001A7A33" w:rsidP="005720F3">
            <w:pPr>
              <w:pStyle w:val="a7"/>
              <w:ind w:left="-10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22696,8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19131,8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 xml:space="preserve">Функционирование высшего должностного лица субъекта Российской Федерации и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4970,7</w:t>
            </w:r>
          </w:p>
        </w:tc>
      </w:tr>
      <w:tr w:rsidR="001A7A33" w:rsidRPr="001C7356" w:rsidTr="005720F3">
        <w:trPr>
          <w:trHeight w:val="12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1C7356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4918,7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EF0898" w:rsidRDefault="001A7A33" w:rsidP="00EF0898">
            <w:pPr>
              <w:pStyle w:val="a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F0898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</w:t>
            </w:r>
            <w:r w:rsidR="00EF0898" w:rsidRPr="00EF0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F0898">
              <w:rPr>
                <w:rFonts w:ascii="Times New Roman" w:hAnsi="Times New Roman"/>
                <w:sz w:val="24"/>
                <w:szCs w:val="24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4874,0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Иные закупки товаров, работ и услуг для обеспечения                                    государст</w:t>
            </w:r>
            <w:r w:rsidR="003E774B">
              <w:rPr>
                <w:rFonts w:ascii="Times New Roman" w:hAnsi="Times New Roman"/>
              </w:rPr>
              <w:t xml:space="preserve">венных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44,7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1AE9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</w:t>
            </w:r>
            <w:r w:rsidR="003E774B">
              <w:rPr>
                <w:rFonts w:ascii="Times New Roman" w:hAnsi="Times New Roman"/>
              </w:rPr>
              <w:t xml:space="preserve">твенными (муниципальными) органами, </w:t>
            </w:r>
            <w:r w:rsidRPr="001C7356">
              <w:rPr>
                <w:rFonts w:ascii="Times New Roman" w:hAnsi="Times New Roman"/>
              </w:rPr>
              <w:t xml:space="preserve">казенными учреждениями,                           органами управления                                                     </w:t>
            </w:r>
            <w:r w:rsidR="003E774B">
              <w:rPr>
                <w:rFonts w:ascii="Times New Roman" w:hAnsi="Times New Roman"/>
              </w:rPr>
              <w:t xml:space="preserve">государственными </w:t>
            </w:r>
            <w:r w:rsidRPr="001C7356">
              <w:rPr>
                <w:rFonts w:ascii="Times New Roman" w:hAnsi="Times New Roman"/>
              </w:rPr>
              <w:t xml:space="preserve">внебюджетными </w:t>
            </w:r>
          </w:p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5720F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52,0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Функционирование </w:t>
            </w:r>
            <w:r w:rsidRPr="001C7356">
              <w:rPr>
                <w:rFonts w:ascii="Times New Roman" w:hAnsi="Times New Roman"/>
              </w:rPr>
              <w:t>законо</w:t>
            </w:r>
            <w:r>
              <w:rPr>
                <w:rFonts w:ascii="Times New Roman" w:hAnsi="Times New Roman"/>
              </w:rPr>
              <w:t xml:space="preserve">дательных </w:t>
            </w:r>
            <w:r w:rsidRPr="001C7356">
              <w:rPr>
                <w:rFonts w:ascii="Times New Roman" w:hAnsi="Times New Roman"/>
              </w:rPr>
              <w:t>(представительных</w:t>
            </w:r>
            <w:r>
              <w:rPr>
                <w:rFonts w:ascii="Times New Roman" w:hAnsi="Times New Roman"/>
              </w:rPr>
              <w:t xml:space="preserve">) органов </w:t>
            </w:r>
            <w:r w:rsidRPr="001C7356">
              <w:rPr>
                <w:rFonts w:ascii="Times New Roman" w:hAnsi="Times New Roman"/>
              </w:rPr>
              <w:t>государственной власти                               и представительных органов                      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180D18">
              <w:rPr>
                <w:rFonts w:ascii="Times New Roman" w:hAnsi="Times New Roman"/>
              </w:rPr>
              <w:t>1</w:t>
            </w:r>
            <w:r w:rsidR="00EE19D8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5</w:t>
            </w:r>
            <w:r w:rsidRPr="001C7356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Депутаты Совета депутатов </w:t>
            </w:r>
            <w:r w:rsidR="003E774B">
              <w:rPr>
                <w:rFonts w:ascii="Times New Roman" w:hAnsi="Times New Roman"/>
              </w:rPr>
              <w:t xml:space="preserve">внутригородского </w:t>
            </w:r>
            <w:r w:rsidRPr="001C7356">
              <w:rPr>
                <w:rFonts w:ascii="Times New Roman" w:hAnsi="Times New Roman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</w:p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</w:t>
            </w:r>
            <w:r w:rsidR="003E774B">
              <w:rPr>
                <w:rFonts w:ascii="Times New Roman" w:hAnsi="Times New Roman"/>
              </w:rPr>
              <w:t xml:space="preserve">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1A7A33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7A33" w:rsidRPr="001C7356" w:rsidRDefault="001A7A33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31А0100200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1C7356" w:rsidRDefault="001A7A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195,0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F732F7" w:rsidRDefault="005569CF" w:rsidP="003E774B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90602"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7E6913" w:rsidRDefault="005569CF" w:rsidP="00563C49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E19D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563C49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 w:rsidR="00563C49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 xml:space="preserve">(муниципальными) органами, казенными учреждениями, органами управления государственными </w:t>
            </w:r>
            <w:r w:rsidR="00563C49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90602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63C49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E19D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F732F7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pStyle w:val="a7"/>
              <w:ind w:left="-79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33А0400100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63C49">
            <w:pPr>
              <w:spacing w:after="0" w:line="240" w:lineRule="auto"/>
              <w:ind w:left="-106" w:right="-108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19</w:t>
            </w:r>
            <w:r w:rsidR="00EE19D8">
              <w:rPr>
                <w:rFonts w:ascii="Times New Roman" w:eastAsia="Calibri" w:hAnsi="Times New Roman" w:cs="Times New Roman"/>
              </w:rPr>
              <w:t>8</w:t>
            </w: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Default="005569CF" w:rsidP="005720F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Функционирование</w:t>
            </w:r>
            <w:r>
              <w:rPr>
                <w:rFonts w:ascii="Times New Roman" w:hAnsi="Times New Roman"/>
              </w:rPr>
              <w:t xml:space="preserve"> Правительства</w:t>
            </w:r>
            <w:r w:rsidRPr="001C7356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 xml:space="preserve">          Российской </w:t>
            </w:r>
            <w:r w:rsidRPr="001C7356">
              <w:rPr>
                <w:rFonts w:ascii="Times New Roman" w:hAnsi="Times New Roman"/>
              </w:rPr>
              <w:t>Федерации, высших</w:t>
            </w:r>
            <w:r>
              <w:rPr>
                <w:rFonts w:ascii="Times New Roman" w:hAnsi="Times New Roman"/>
              </w:rPr>
              <w:t xml:space="preserve"> органов исполнительной власти субъектов РФ, </w:t>
            </w:r>
            <w:r w:rsidRPr="001C7356">
              <w:rPr>
                <w:rFonts w:ascii="Times New Roman" w:hAnsi="Times New Roman"/>
              </w:rPr>
              <w:t xml:space="preserve">местных </w:t>
            </w:r>
            <w:r w:rsidRPr="001C7356">
              <w:rPr>
                <w:rFonts w:ascii="Times New Roman" w:hAnsi="Times New Roman"/>
              </w:rPr>
              <w:lastRenderedPageBreak/>
              <w:t>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AA0B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13870,0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186891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 xml:space="preserve">Обеспечение деятельности </w:t>
            </w:r>
            <w:r w:rsidR="003E774B">
              <w:rPr>
                <w:rFonts w:ascii="Times New Roman" w:hAnsi="Times New Roman"/>
              </w:rPr>
              <w:t xml:space="preserve">администрации/аппарата </w:t>
            </w:r>
            <w:r>
              <w:rPr>
                <w:rFonts w:ascii="Times New Roman" w:hAnsi="Times New Roman"/>
              </w:rPr>
              <w:t xml:space="preserve">Совета депутатов </w:t>
            </w:r>
            <w:r w:rsidR="003E774B">
              <w:rPr>
                <w:rFonts w:ascii="Times New Roman" w:hAnsi="Times New Roman"/>
              </w:rPr>
              <w:t xml:space="preserve">внутригородского муниципального образования </w:t>
            </w:r>
            <w:r>
              <w:rPr>
                <w:rFonts w:ascii="Times New Roman" w:hAnsi="Times New Roman"/>
              </w:rPr>
              <w:t xml:space="preserve">в части содержания муниципальных служащих </w:t>
            </w:r>
            <w:r w:rsidRPr="001C7356">
              <w:rPr>
                <w:rFonts w:ascii="Times New Roman" w:hAnsi="Times New Roman"/>
              </w:rPr>
              <w:t xml:space="preserve">для решения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186891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AA0B33">
              <w:rPr>
                <w:rFonts w:ascii="Times New Roman" w:hAnsi="Times New Roman"/>
              </w:rPr>
              <w:t>590,0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13497,2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в целях обеспечения выполнения функций государственными </w:t>
            </w:r>
            <w:r w:rsidRPr="001C7356">
              <w:rPr>
                <w:rFonts w:ascii="Times New Roman" w:hAnsi="Times New Roman"/>
              </w:rPr>
              <w:t xml:space="preserve">(муниципальными) органами, казенными учреждениями,           </w:t>
            </w:r>
            <w:r>
              <w:rPr>
                <w:rFonts w:ascii="Times New Roman" w:hAnsi="Times New Roman"/>
              </w:rPr>
              <w:t xml:space="preserve">       органами управления </w:t>
            </w:r>
            <w:r w:rsidRPr="006A5D39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AA0B33">
              <w:rPr>
                <w:rFonts w:ascii="Times New Roman" w:hAnsi="Times New Roman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5720F3">
        <w:trPr>
          <w:trHeight w:val="75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  <w:r w:rsidR="00AA0B33">
              <w:rPr>
                <w:rFonts w:ascii="Times New Roman" w:hAnsi="Times New Roman"/>
              </w:rPr>
              <w:t>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11777,2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</w:t>
            </w:r>
            <w:r w:rsidR="003E774B">
              <w:rPr>
                <w:rFonts w:ascii="Times New Roman" w:hAnsi="Times New Roman"/>
              </w:rPr>
              <w:t xml:space="preserve">для государственных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AA0B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5720F3">
        <w:trPr>
          <w:trHeight w:val="421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Иные закупки товаров, работ и услуг для обеспечения                                   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AA0B33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1720,0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8D66BA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</w:t>
            </w:r>
            <w:r w:rsidR="003E774B">
              <w:rPr>
                <w:rFonts w:ascii="Times New Roman" w:hAnsi="Times New Roman"/>
              </w:rPr>
              <w:t xml:space="preserve">нения функций государственными </w:t>
            </w:r>
            <w:r w:rsidRPr="001C7356">
              <w:rPr>
                <w:rFonts w:ascii="Times New Roman" w:hAnsi="Times New Roman"/>
              </w:rPr>
              <w:t>(муниципа</w:t>
            </w:r>
            <w:r w:rsidR="003E774B">
              <w:rPr>
                <w:rFonts w:ascii="Times New Roman" w:hAnsi="Times New Roman"/>
              </w:rPr>
              <w:t xml:space="preserve">льными) органами, </w:t>
            </w:r>
            <w:r w:rsidRPr="001C7356">
              <w:rPr>
                <w:rFonts w:ascii="Times New Roman" w:hAnsi="Times New Roman"/>
              </w:rPr>
              <w:t>казенными учреждениями,</w:t>
            </w:r>
            <w:r w:rsidR="00B45AB8">
              <w:rPr>
                <w:rFonts w:ascii="Times New Roman" w:hAnsi="Times New Roman"/>
              </w:rPr>
              <w:t xml:space="preserve"> органами</w:t>
            </w:r>
            <w:r w:rsidR="003E774B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 xml:space="preserve">управления </w:t>
            </w:r>
            <w:r w:rsidRPr="008D66BA">
              <w:rPr>
                <w:rFonts w:ascii="Times New Roman" w:hAnsi="Times New Roman"/>
              </w:rPr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3E774B">
              <w:rPr>
                <w:rFonts w:ascii="Times New Roman" w:hAnsi="Times New Roman"/>
              </w:rPr>
              <w:t xml:space="preserve">государственных </w:t>
            </w:r>
            <w:r w:rsidRPr="001C7356"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372,8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Проведение выбо</w:t>
            </w:r>
            <w:r>
              <w:rPr>
                <w:rFonts w:ascii="Times New Roman" w:hAnsi="Times New Roman"/>
              </w:rPr>
              <w:t xml:space="preserve">ров депутатов Совета депутатов муниципальных округов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  <w:r w:rsidRPr="001C7356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5569CF" w:rsidRPr="001C7356" w:rsidTr="005720F3">
        <w:trPr>
          <w:trHeight w:val="279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69CF" w:rsidRPr="001C7356" w:rsidRDefault="005569CF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569CF" w:rsidRPr="001C7356" w:rsidRDefault="005569CF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006EB7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3А04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06EB7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EB7" w:rsidRPr="001C7356" w:rsidRDefault="00006EB7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1C7356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6EB7" w:rsidRPr="001C7356" w:rsidRDefault="00006EB7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0,0</w:t>
            </w:r>
          </w:p>
        </w:tc>
      </w:tr>
      <w:tr w:rsidR="00024A55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A55" w:rsidRPr="001C7356" w:rsidRDefault="00024A55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Default="00024A55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Default="00024A55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24A55" w:rsidRPr="001C7356" w:rsidRDefault="00024A55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Резервный фонд, </w:t>
            </w:r>
            <w:r w:rsidRPr="001C7356">
              <w:rPr>
                <w:rFonts w:ascii="Times New Roman" w:hAnsi="Times New Roman"/>
              </w:rPr>
              <w:t xml:space="preserve">предусмотренный </w:t>
            </w:r>
            <w:r w:rsidRPr="001C7356">
              <w:rPr>
                <w:rFonts w:ascii="Times New Roman" w:hAnsi="Times New Roman"/>
              </w:rPr>
              <w:lastRenderedPageBreak/>
              <w:t>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32А0100000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720F3">
        <w:trPr>
          <w:trHeight w:val="28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Уплата членских взносов</w:t>
            </w:r>
            <w:r w:rsidR="00FD340D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720F3">
        <w:trPr>
          <w:trHeight w:val="232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86,1</w:t>
            </w:r>
          </w:p>
        </w:tc>
      </w:tr>
      <w:tr w:rsidR="00467A5B" w:rsidRPr="001C7356" w:rsidTr="005720F3">
        <w:trPr>
          <w:trHeight w:val="19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FD340D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5569CF">
              <w:rPr>
                <w:rFonts w:ascii="Times New Roman" w:hAnsi="Times New Roman"/>
              </w:rPr>
              <w:t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</w:t>
            </w:r>
            <w:r w:rsidR="00FD340D">
              <w:rPr>
                <w:rFonts w:ascii="Times New Roman" w:hAnsi="Times New Roman"/>
              </w:rPr>
              <w:t xml:space="preserve">ия вопросов местного значения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</w:t>
            </w:r>
            <w:r w:rsidR="00FD340D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46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31Б0100500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5146F6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67A5B">
              <w:rPr>
                <w:rFonts w:ascii="Times New Roman" w:hAnsi="Times New Roman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</w:tr>
      <w:tr w:rsidR="00467A5B" w:rsidRPr="001C7356" w:rsidTr="005720F3">
        <w:trPr>
          <w:trHeight w:val="243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44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Другие вопросы в области культуры, кинематографии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15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Праздничные </w:t>
            </w:r>
            <w:r w:rsidRPr="001C7356">
              <w:rPr>
                <w:rFonts w:ascii="Times New Roman" w:hAnsi="Times New Roman"/>
              </w:rPr>
              <w:t>и социально-значимые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6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1283,0</w:t>
            </w:r>
          </w:p>
        </w:tc>
      </w:tr>
      <w:tr w:rsidR="00467A5B" w:rsidRPr="001C7356" w:rsidTr="005720F3">
        <w:trPr>
          <w:trHeight w:val="13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AA0B33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1007,4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B33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Доплаты к пенсиям муниципальным служащим </w:t>
            </w:r>
            <w:r w:rsidRPr="001C7356">
              <w:rPr>
                <w:rFonts w:ascii="Times New Roman" w:hAnsi="Times New Roman"/>
              </w:rPr>
              <w:t>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B33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B33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межбюджетные </w:t>
            </w:r>
            <w:r w:rsidRPr="001C7356">
              <w:rPr>
                <w:rFonts w:ascii="Times New Roman" w:hAnsi="Times New Roman"/>
              </w:rPr>
              <w:t>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A0B33">
              <w:rPr>
                <w:rFonts w:ascii="Times New Roman" w:hAnsi="Times New Roman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517,8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</w:t>
            </w:r>
            <w:r w:rsidR="00467A5B" w:rsidRPr="001C7356">
              <w:rPr>
                <w:rFonts w:ascii="Times New Roman" w:hAnsi="Times New Roman"/>
              </w:rPr>
              <w:t>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Социальные гарантии </w:t>
            </w:r>
            <w:r w:rsidRPr="001C7356">
              <w:rPr>
                <w:rFonts w:ascii="Times New Roman" w:hAnsi="Times New Roman"/>
              </w:rPr>
              <w:t>муниципальным служащим,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Социальные выплаты гражданам, </w:t>
            </w:r>
            <w:r w:rsidRPr="001C7356">
              <w:rPr>
                <w:rFonts w:ascii="Times New Roman" w:hAnsi="Times New Roman"/>
              </w:rPr>
              <w:lastRenderedPageBreak/>
              <w:t>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35П0101800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489,6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3E774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3E774B">
            <w:pPr>
              <w:pStyle w:val="a7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720F3">
        <w:trPr>
          <w:trHeight w:val="246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Уплата налогов, сборов </w:t>
            </w:r>
            <w:r w:rsidR="00467A5B" w:rsidRPr="001C7356">
              <w:rPr>
                <w:rFonts w:ascii="Times New Roman" w:hAnsi="Times New Roman"/>
              </w:rPr>
              <w:t>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40,0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Другие вопросы в области </w:t>
            </w:r>
            <w:r w:rsidR="00467A5B" w:rsidRPr="001C7356">
              <w:rPr>
                <w:rFonts w:ascii="Times New Roman" w:hAnsi="Times New Roman"/>
              </w:rPr>
              <w:t>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Закупка товаров, работ и услуг для государственных </w:t>
            </w:r>
            <w:r>
              <w:rPr>
                <w:rFonts w:ascii="Times New Roman" w:hAnsi="Times New Roman"/>
              </w:rPr>
              <w:t>(</w:t>
            </w:r>
            <w:r w:rsidRPr="001C7356">
              <w:rPr>
                <w:rFonts w:ascii="Times New Roman" w:hAnsi="Times New Roman"/>
              </w:rPr>
              <w:t>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9B18FA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закупки товаров, работ и услуг для обеспечения </w:t>
            </w:r>
            <w:r w:rsidR="00467A5B" w:rsidRPr="001C7356">
              <w:rPr>
                <w:rFonts w:ascii="Times New Roman" w:hAnsi="Times New Roman"/>
              </w:rPr>
              <w:t xml:space="preserve">государственных </w:t>
            </w:r>
            <w:r w:rsidR="00467A5B">
              <w:rPr>
                <w:rFonts w:ascii="Times New Roman" w:hAnsi="Times New Roman"/>
              </w:rPr>
              <w:t>(</w:t>
            </w:r>
            <w:r w:rsidR="00467A5B" w:rsidRPr="001C7356">
              <w:rPr>
                <w:rFonts w:ascii="Times New Roman" w:hAnsi="Times New Roman"/>
              </w:rPr>
              <w:t xml:space="preserve">муниципальных) нужд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900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35Е0100300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99,8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AA0B33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35805,3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21562,0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 w:rsidRPr="001C7356">
              <w:rPr>
                <w:rFonts w:ascii="Times New Roman" w:hAnsi="Times New Roman"/>
                <w:bCs/>
                <w:color w:val="000000"/>
              </w:rPr>
              <w:t>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567,4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1134,8</w:t>
            </w:r>
          </w:p>
        </w:tc>
      </w:tr>
      <w:tr w:rsidR="00467A5B" w:rsidRPr="001C7356" w:rsidTr="005720F3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3E774B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7A5B" w:rsidRPr="001C7356" w:rsidRDefault="00467A5B" w:rsidP="00467A5B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70417E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35</w:t>
            </w:r>
            <w:r w:rsidR="00EE19D8">
              <w:rPr>
                <w:rFonts w:ascii="Times New Roman" w:hAnsi="Times New Roman"/>
                <w:bCs/>
                <w:color w:val="000000"/>
              </w:rPr>
              <w:t>80</w:t>
            </w:r>
            <w:r>
              <w:rPr>
                <w:rFonts w:ascii="Times New Roman" w:hAnsi="Times New Roman"/>
                <w:bCs/>
                <w:color w:val="000000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67A5B" w:rsidRPr="001C7356" w:rsidRDefault="00467A5B" w:rsidP="005720F3">
            <w:pPr>
              <w:pStyle w:val="a7"/>
              <w:ind w:left="-108"/>
              <w:jc w:val="right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22696,8</w:t>
            </w:r>
          </w:p>
        </w:tc>
      </w:tr>
    </w:tbl>
    <w:p w:rsidR="003B1AE9" w:rsidRDefault="003B1AE9" w:rsidP="001A7A33">
      <w:pPr>
        <w:pStyle w:val="a7"/>
        <w:rPr>
          <w:rFonts w:ascii="Times New Roman" w:hAnsi="Times New Roman"/>
          <w:b/>
        </w:rPr>
      </w:pPr>
    </w:p>
    <w:p w:rsidR="001A7A33" w:rsidRDefault="00563C49" w:rsidP="001A7A33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Источники финансирования</w:t>
      </w:r>
      <w:r w:rsidR="001A7A33">
        <w:rPr>
          <w:rFonts w:ascii="Times New Roman" w:hAnsi="Times New Roman"/>
          <w:b/>
          <w:sz w:val="24"/>
          <w:szCs w:val="24"/>
        </w:rPr>
        <w:t xml:space="preserve"> дефицита бюджета муниципального округа Бутырский</w:t>
      </w:r>
    </w:p>
    <w:p w:rsidR="001A7A33" w:rsidRDefault="001A7A33" w:rsidP="003E774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2022 год и плановый период 2023</w:t>
      </w:r>
      <w:r w:rsidR="003E774B">
        <w:rPr>
          <w:rFonts w:ascii="Times New Roman" w:hAnsi="Times New Roman"/>
          <w:b/>
          <w:sz w:val="24"/>
          <w:szCs w:val="24"/>
        </w:rPr>
        <w:t xml:space="preserve"> и 2024 годов</w:t>
      </w:r>
    </w:p>
    <w:p w:rsidR="003609C3" w:rsidRPr="00005F30" w:rsidRDefault="003609C3" w:rsidP="003E774B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56"/>
        <w:gridCol w:w="2835"/>
        <w:gridCol w:w="992"/>
        <w:gridCol w:w="992"/>
        <w:gridCol w:w="993"/>
      </w:tblGrid>
      <w:tr w:rsidR="001A7A33" w:rsidTr="00180D18">
        <w:trPr>
          <w:trHeight w:val="319"/>
          <w:jc w:val="center"/>
        </w:trPr>
        <w:tc>
          <w:tcPr>
            <w:tcW w:w="3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Коды бюджетной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классификации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Сумма, тыс. руб.</w:t>
            </w:r>
          </w:p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A7A33" w:rsidTr="00180D18">
        <w:trPr>
          <w:trHeight w:val="465"/>
          <w:jc w:val="center"/>
        </w:trPr>
        <w:tc>
          <w:tcPr>
            <w:tcW w:w="3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rPr>
                <w:rFonts w:ascii="Calibri" w:eastAsia="Calibri" w:hAnsi="Calibri" w:cs="Times New Roman"/>
                <w:b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Default="001A7A33" w:rsidP="00180D18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3E774B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 xml:space="preserve">Изменение остатков средств </w:t>
            </w:r>
            <w:r w:rsidR="001A7A33" w:rsidRPr="003E774B">
              <w:rPr>
                <w:rFonts w:ascii="Times New Roman" w:hAnsi="Times New Roman"/>
              </w:rPr>
              <w:t>на счетах по уч</w:t>
            </w:r>
            <w:r w:rsidRPr="003E774B">
              <w:rPr>
                <w:rFonts w:ascii="Times New Roman" w:hAnsi="Times New Roman"/>
              </w:rPr>
              <w:t xml:space="preserve">ету средств </w:t>
            </w:r>
            <w:r w:rsidR="001A7A33" w:rsidRPr="003E774B">
              <w:rPr>
                <w:rFonts w:ascii="Times New Roman" w:hAnsi="Times New Roman"/>
              </w:rPr>
              <w:t>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3E774B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 xml:space="preserve">Увеличение прочих остатков </w:t>
            </w:r>
            <w:r w:rsidR="001A7A33" w:rsidRPr="003E774B">
              <w:rPr>
                <w:rFonts w:ascii="Times New Roman" w:hAnsi="Times New Roman"/>
              </w:rPr>
              <w:t>Денежных с</w:t>
            </w:r>
            <w:r w:rsidRPr="003E774B">
              <w:rPr>
                <w:rFonts w:ascii="Times New Roman" w:hAnsi="Times New Roman"/>
              </w:rPr>
              <w:t xml:space="preserve">редств бюджетов внутригородских муниципальных образований </w:t>
            </w:r>
            <w:r w:rsidR="001A7A33" w:rsidRPr="003E774B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  <w:tr w:rsidR="001A7A33" w:rsidTr="00AA0B33">
        <w:trPr>
          <w:jc w:val="center"/>
        </w:trPr>
        <w:tc>
          <w:tcPr>
            <w:tcW w:w="3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A33" w:rsidRPr="003E774B" w:rsidRDefault="001A7A33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Уменьшение прочих остатков денежных ср</w:t>
            </w:r>
            <w:r w:rsidR="003E774B" w:rsidRPr="003E774B">
              <w:rPr>
                <w:rFonts w:ascii="Times New Roman" w:hAnsi="Times New Roman"/>
              </w:rPr>
              <w:t xml:space="preserve">едств бюджетов внутригородских </w:t>
            </w:r>
            <w:r w:rsidRPr="003E774B">
              <w:rPr>
                <w:rFonts w:ascii="Times New Roman" w:hAnsi="Times New Roman"/>
              </w:rPr>
              <w:t>муниципальных образований</w:t>
            </w:r>
            <w:r w:rsidR="003E774B" w:rsidRPr="003E774B">
              <w:rPr>
                <w:rFonts w:ascii="Times New Roman" w:hAnsi="Times New Roman"/>
              </w:rPr>
              <w:t xml:space="preserve"> </w:t>
            </w:r>
            <w:r w:rsidRPr="003E774B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7A33" w:rsidRPr="003E774B" w:rsidRDefault="001A7A33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70417E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265</w:t>
            </w:r>
            <w:r w:rsidR="001A7A33"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A33" w:rsidRPr="003E774B" w:rsidRDefault="001A7A33" w:rsidP="00AA0B33">
            <w:pPr>
              <w:pStyle w:val="a7"/>
              <w:ind w:left="-172"/>
              <w:jc w:val="right"/>
              <w:rPr>
                <w:rFonts w:ascii="Times New Roman" w:hAnsi="Times New Roman"/>
              </w:rPr>
            </w:pPr>
            <w:r w:rsidRPr="003E774B">
              <w:rPr>
                <w:rFonts w:ascii="Times New Roman" w:hAnsi="Times New Roman"/>
              </w:rPr>
              <w:t>0,0</w:t>
            </w:r>
          </w:p>
        </w:tc>
      </w:tr>
    </w:tbl>
    <w:p w:rsidR="00B45AB8" w:rsidRDefault="003E774B" w:rsidP="003E774B">
      <w:pPr>
        <w:pStyle w:val="a3"/>
        <w:spacing w:after="0"/>
        <w:ind w:right="-425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63C49" w:rsidRPr="00377494" w:rsidRDefault="00563C49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lastRenderedPageBreak/>
        <w:t xml:space="preserve">Приложение 2 </w:t>
      </w:r>
    </w:p>
    <w:p w:rsidR="00563C49" w:rsidRPr="00377494" w:rsidRDefault="00563C49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 xml:space="preserve">к постановлению аппарата Совета депутатов муниципального округа Бутырский </w:t>
      </w:r>
    </w:p>
    <w:p w:rsidR="000D0F8E" w:rsidRPr="00377494" w:rsidRDefault="000D0F8E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  <w:r w:rsidRPr="00377494">
        <w:rPr>
          <w:sz w:val="24"/>
          <w:szCs w:val="24"/>
        </w:rPr>
        <w:t xml:space="preserve">от </w:t>
      </w:r>
      <w:r w:rsidR="00972471" w:rsidRPr="00972471">
        <w:rPr>
          <w:sz w:val="24"/>
          <w:szCs w:val="24"/>
        </w:rPr>
        <w:t>02.11.2022 № 02-01-05/1</w:t>
      </w:r>
      <w:r w:rsidR="00CB505F">
        <w:rPr>
          <w:sz w:val="24"/>
          <w:szCs w:val="24"/>
        </w:rPr>
        <w:t>4</w:t>
      </w:r>
    </w:p>
    <w:p w:rsidR="000D0F8E" w:rsidRPr="00377494" w:rsidRDefault="000D0F8E" w:rsidP="000D0F8E">
      <w:pPr>
        <w:pStyle w:val="a7"/>
        <w:rPr>
          <w:rFonts w:ascii="Times New Roman" w:hAnsi="Times New Roman"/>
          <w:sz w:val="24"/>
          <w:szCs w:val="24"/>
        </w:rPr>
      </w:pPr>
    </w:p>
    <w:p w:rsidR="000D0F8E" w:rsidRPr="00377494" w:rsidRDefault="000D0F8E" w:rsidP="000D0F8E">
      <w:pPr>
        <w:pStyle w:val="a7"/>
        <w:jc w:val="right"/>
        <w:rPr>
          <w:rFonts w:ascii="Times New Roman" w:hAnsi="Times New Roman"/>
          <w:sz w:val="24"/>
          <w:szCs w:val="24"/>
        </w:rPr>
      </w:pPr>
    </w:p>
    <w:p w:rsidR="00180D18" w:rsidRPr="00377494" w:rsidRDefault="00180D18" w:rsidP="00180D18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БЮДЖЕТНАЯ РОСПИСЬ</w:t>
      </w:r>
    </w:p>
    <w:p w:rsidR="00180D18" w:rsidRPr="00377494" w:rsidRDefault="00180D18" w:rsidP="00D929AC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377494">
        <w:rPr>
          <w:rFonts w:ascii="Times New Roman" w:hAnsi="Times New Roman"/>
          <w:b/>
          <w:sz w:val="24"/>
          <w:szCs w:val="24"/>
        </w:rPr>
        <w:t>аппарата Совета депутатов м</w:t>
      </w:r>
      <w:r w:rsidR="00D929AC">
        <w:rPr>
          <w:rFonts w:ascii="Times New Roman" w:hAnsi="Times New Roman"/>
          <w:b/>
          <w:sz w:val="24"/>
          <w:szCs w:val="24"/>
        </w:rPr>
        <w:t xml:space="preserve">униципального округа Бутырский </w:t>
      </w:r>
      <w:r w:rsidRPr="00377494">
        <w:rPr>
          <w:rFonts w:ascii="Times New Roman" w:hAnsi="Times New Roman"/>
          <w:b/>
          <w:sz w:val="24"/>
          <w:szCs w:val="24"/>
        </w:rPr>
        <w:t>на 2022 год и плановый период 2023 и 2024 годов</w:t>
      </w:r>
    </w:p>
    <w:p w:rsidR="00180D18" w:rsidRPr="008C14D5" w:rsidRDefault="00180D18" w:rsidP="00FE481F">
      <w:pPr>
        <w:pStyle w:val="a7"/>
        <w:rPr>
          <w:rFonts w:ascii="Times New Roman" w:hAnsi="Times New Roman"/>
          <w:b/>
          <w:sz w:val="16"/>
          <w:szCs w:val="16"/>
        </w:rPr>
      </w:pPr>
    </w:p>
    <w:p w:rsidR="00180D18" w:rsidRPr="008C14D5" w:rsidRDefault="00180D18" w:rsidP="00180D18">
      <w:pPr>
        <w:pStyle w:val="a7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b"/>
        <w:tblW w:w="9782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64"/>
        <w:gridCol w:w="1418"/>
      </w:tblGrid>
      <w:tr w:rsidR="00180D18" w:rsidTr="00180D18">
        <w:tc>
          <w:tcPr>
            <w:tcW w:w="8364" w:type="dxa"/>
            <w:tcBorders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Код формы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27F80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ind w:left="-137"/>
              <w:rPr>
                <w:rFonts w:ascii="Times New Roman" w:hAnsi="Times New Roman"/>
              </w:rPr>
            </w:pPr>
            <w:r w:rsidRPr="004401D2">
              <w:rPr>
                <w:rFonts w:ascii="Times New Roman" w:hAnsi="Times New Roman"/>
              </w:rPr>
              <w:t xml:space="preserve">  </w:t>
            </w:r>
            <w:r w:rsidRPr="000D0F8E">
              <w:rPr>
                <w:rFonts w:ascii="Times New Roman" w:hAnsi="Times New Roman"/>
              </w:rPr>
              <w:t>Наименование бюджета</w:t>
            </w:r>
            <w:r w:rsidRPr="004401D2">
              <w:rPr>
                <w:rFonts w:ascii="Times New Roman" w:hAnsi="Times New Roman"/>
              </w:rPr>
              <w:t xml:space="preserve">: </w:t>
            </w:r>
            <w:r w:rsidRPr="000D0F8E">
              <w:rPr>
                <w:rFonts w:ascii="Times New Roman" w:hAnsi="Times New Roman"/>
              </w:rPr>
              <w:t>Бюджет муниципального округа Бутырский</w:t>
            </w:r>
            <w:r w:rsidRPr="004401D2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 xml:space="preserve">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4401D2">
              <w:rPr>
                <w:rFonts w:ascii="Times New Roman" w:hAnsi="Times New Roman"/>
              </w:rPr>
              <w:t xml:space="preserve">                                                                                                     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EE19D8" w:rsidP="00EE19D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80D18" w:rsidRPr="007542E2">
              <w:rPr>
                <w:rFonts w:ascii="Times New Roman" w:hAnsi="Times New Roman"/>
                <w:sz w:val="20"/>
                <w:szCs w:val="20"/>
              </w:rPr>
              <w:t>.20</w:t>
            </w:r>
            <w:r w:rsidR="00180D18">
              <w:rPr>
                <w:rFonts w:ascii="Times New Roman" w:hAnsi="Times New Roman"/>
                <w:sz w:val="20"/>
                <w:szCs w:val="20"/>
              </w:rPr>
              <w:t>2</w:t>
            </w:r>
            <w:r w:rsidR="002A75C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80D18" w:rsidTr="00180D18"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42450119</w:t>
            </w:r>
          </w:p>
        </w:tc>
      </w:tr>
      <w:tr w:rsidR="00180D18" w:rsidTr="00180D18">
        <w:tc>
          <w:tcPr>
            <w:tcW w:w="8364" w:type="dxa"/>
            <w:vMerge w:val="restart"/>
            <w:tcBorders>
              <w:right w:val="single" w:sz="4" w:space="0" w:color="auto"/>
            </w:tcBorders>
          </w:tcPr>
          <w:p w:rsidR="00180D18" w:rsidRDefault="00180D18" w:rsidP="00180D18">
            <w:pPr>
              <w:pStyle w:val="a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Главный распорядитель, распорядитель бюджетных средств: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ППП</w:t>
            </w:r>
          </w:p>
          <w:p w:rsidR="00180D18" w:rsidRPr="007542E2" w:rsidRDefault="00180D18" w:rsidP="00180D18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аппарат Совета депутатов муниципального округа Бутырский                         </w:t>
            </w:r>
            <w:r w:rsidRPr="007542E2">
              <w:rPr>
                <w:rFonts w:ascii="Times New Roman" w:hAnsi="Times New Roman"/>
                <w:sz w:val="20"/>
                <w:szCs w:val="20"/>
              </w:rPr>
              <w:t>по ОКЕИ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900</w:t>
            </w:r>
          </w:p>
        </w:tc>
      </w:tr>
      <w:tr w:rsidR="00180D18" w:rsidTr="00180D18">
        <w:trPr>
          <w:trHeight w:val="300"/>
        </w:trPr>
        <w:tc>
          <w:tcPr>
            <w:tcW w:w="8364" w:type="dxa"/>
            <w:vMerge/>
            <w:tcBorders>
              <w:right w:val="single" w:sz="4" w:space="0" w:color="auto"/>
            </w:tcBorders>
          </w:tcPr>
          <w:p w:rsidR="00180D18" w:rsidRPr="004401D2" w:rsidRDefault="00180D18" w:rsidP="00180D18">
            <w:pPr>
              <w:pStyle w:val="a7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542E2">
              <w:rPr>
                <w:rFonts w:ascii="Times New Roman" w:hAnsi="Times New Roman"/>
                <w:sz w:val="20"/>
                <w:szCs w:val="20"/>
              </w:rPr>
              <w:t>384</w:t>
            </w:r>
          </w:p>
        </w:tc>
      </w:tr>
    </w:tbl>
    <w:p w:rsidR="00180D18" w:rsidRDefault="00180D18" w:rsidP="00180D18">
      <w:pPr>
        <w:pStyle w:val="a7"/>
        <w:ind w:left="-426"/>
        <w:rPr>
          <w:rFonts w:ascii="Times New Roman" w:hAnsi="Times New Roman"/>
        </w:rPr>
      </w:pPr>
    </w:p>
    <w:p w:rsidR="00180D18" w:rsidRPr="008C14D5" w:rsidRDefault="00180D18" w:rsidP="00180D18">
      <w:pPr>
        <w:pStyle w:val="a7"/>
        <w:ind w:left="-426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 w:rsidRPr="008C14D5">
        <w:rPr>
          <w:rFonts w:ascii="Times New Roman" w:hAnsi="Times New Roman"/>
        </w:rPr>
        <w:t>Единица измерения: тыс.руб.</w:t>
      </w:r>
    </w:p>
    <w:tbl>
      <w:tblPr>
        <w:tblStyle w:val="ab"/>
        <w:tblW w:w="9692" w:type="dxa"/>
        <w:tblInd w:w="-176" w:type="dxa"/>
        <w:tblLook w:val="04A0" w:firstRow="1" w:lastRow="0" w:firstColumn="1" w:lastColumn="0" w:noHBand="0" w:noVBand="1"/>
      </w:tblPr>
      <w:tblGrid>
        <w:gridCol w:w="3919"/>
        <w:gridCol w:w="2772"/>
        <w:gridCol w:w="996"/>
        <w:gridCol w:w="1005"/>
        <w:gridCol w:w="1000"/>
      </w:tblGrid>
      <w:tr w:rsidR="00180D18" w:rsidTr="00180D18">
        <w:tc>
          <w:tcPr>
            <w:tcW w:w="3924" w:type="dxa"/>
          </w:tcPr>
          <w:p w:rsidR="00180D18" w:rsidRPr="002D3828" w:rsidRDefault="00180D18" w:rsidP="00FE48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Наименование показателей</w:t>
            </w:r>
          </w:p>
        </w:tc>
        <w:tc>
          <w:tcPr>
            <w:tcW w:w="2772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Коды бюджетной</w:t>
            </w:r>
          </w:p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классификации</w:t>
            </w:r>
          </w:p>
        </w:tc>
        <w:tc>
          <w:tcPr>
            <w:tcW w:w="996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2022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2023 год</w:t>
            </w:r>
          </w:p>
        </w:tc>
        <w:tc>
          <w:tcPr>
            <w:tcW w:w="1000" w:type="dxa"/>
          </w:tcPr>
          <w:p w:rsidR="00180D18" w:rsidRPr="002D3828" w:rsidRDefault="00180D18" w:rsidP="00180D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2024 год</w:t>
            </w:r>
          </w:p>
        </w:tc>
      </w:tr>
      <w:tr w:rsidR="00AA0B33" w:rsidTr="00563C49">
        <w:tc>
          <w:tcPr>
            <w:tcW w:w="3924" w:type="dxa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772" w:type="dxa"/>
            <w:vAlign w:val="bottom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10000000000000000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AA0B33" w:rsidTr="00563C49">
        <w:tc>
          <w:tcPr>
            <w:tcW w:w="3924" w:type="dxa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прибыль, доходы</w:t>
            </w:r>
          </w:p>
        </w:tc>
        <w:tc>
          <w:tcPr>
            <w:tcW w:w="2772" w:type="dxa"/>
            <w:vAlign w:val="bottom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10100000000000000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AA0B33" w:rsidTr="00563C49">
        <w:tc>
          <w:tcPr>
            <w:tcW w:w="3924" w:type="dxa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2D3828">
              <w:rPr>
                <w:rFonts w:ascii="Times New Roman" w:hAnsi="Times New Roman" w:cs="Times New Roman"/>
                <w:bCs/>
                <w:color w:val="000000"/>
              </w:rPr>
              <w:t>Налог на доходы физических лиц</w:t>
            </w:r>
          </w:p>
        </w:tc>
        <w:tc>
          <w:tcPr>
            <w:tcW w:w="2772" w:type="dxa"/>
            <w:vAlign w:val="bottom"/>
          </w:tcPr>
          <w:p w:rsidR="00AA0B33" w:rsidRPr="002D3828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182 </w:t>
            </w:r>
            <w:r w:rsidRPr="002D3828">
              <w:rPr>
                <w:rFonts w:ascii="Times New Roman" w:hAnsi="Times New Roman" w:cs="Times New Roman"/>
                <w:bCs/>
                <w:color w:val="000000"/>
              </w:rPr>
              <w:t>10102000010000110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26767,4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  <w:tr w:rsidR="00AA0B33" w:rsidTr="00563C49">
        <w:tc>
          <w:tcPr>
            <w:tcW w:w="3924" w:type="dxa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с доходов, источником которых является налоговый агент,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 исключением доходов, в отношении которых исчисление</w:t>
            </w:r>
            <w:r>
              <w:rPr>
                <w:rFonts w:ascii="Times New Roman" w:hAnsi="Times New Roman" w:cs="Times New Roman"/>
                <w:color w:val="000000"/>
              </w:rPr>
              <w:t xml:space="preserve"> и уплата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налога осуществляются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статьями 227, 227.1 и 228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Налогового кодекса Российской Федерации</w:t>
            </w:r>
          </w:p>
        </w:tc>
        <w:tc>
          <w:tcPr>
            <w:tcW w:w="2772" w:type="dxa"/>
            <w:vAlign w:val="bottom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10102010010000110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21167,4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17096,8</w:t>
            </w:r>
          </w:p>
        </w:tc>
      </w:tr>
      <w:tr w:rsidR="00AA0B33" w:rsidTr="00563C49">
        <w:tc>
          <w:tcPr>
            <w:tcW w:w="3924" w:type="dxa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от осуществления деятельности физическими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лицами,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в соответствии со статьей 227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10102020010000110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c>
          <w:tcPr>
            <w:tcW w:w="3924" w:type="dxa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857935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с доходов, полученных физическими лицами в соответствии со статьей 228 Налогового кодекса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57935">
              <w:rPr>
                <w:rFonts w:ascii="Times New Roman" w:hAnsi="Times New Roman" w:cs="Times New Roman"/>
                <w:color w:val="000000"/>
              </w:rPr>
              <w:t>Российской Федерации</w:t>
            </w:r>
          </w:p>
        </w:tc>
        <w:tc>
          <w:tcPr>
            <w:tcW w:w="2772" w:type="dxa"/>
            <w:vAlign w:val="bottom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182 </w:t>
            </w:r>
            <w:r w:rsidRPr="00857935">
              <w:rPr>
                <w:rFonts w:ascii="Times New Roman" w:hAnsi="Times New Roman" w:cs="Times New Roman"/>
                <w:color w:val="000000"/>
              </w:rPr>
              <w:t>10102030010000110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3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56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 w:rsidRPr="006B467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c>
          <w:tcPr>
            <w:tcW w:w="3924" w:type="dxa"/>
          </w:tcPr>
          <w:p w:rsidR="00AA0B33" w:rsidRPr="00857935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t xml:space="preserve">Налог на доходы физических лиц в части суммы налога, превышающей 650000 рублей, относящейся к части налоговой базы, превышающей 5000000 рублей (за исключением налога на доходы физических лиц с </w:t>
            </w: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2772" w:type="dxa"/>
            <w:vAlign w:val="bottom"/>
          </w:tcPr>
          <w:p w:rsidR="00AA0B33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C6156">
              <w:rPr>
                <w:rFonts w:ascii="Times New Roman" w:hAnsi="Times New Roman" w:cs="Times New Roman"/>
                <w:color w:val="000000"/>
              </w:rPr>
              <w:lastRenderedPageBreak/>
              <w:t>182 101020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6C6156">
              <w:rPr>
                <w:rFonts w:ascii="Times New Roman" w:hAnsi="Times New Roman" w:cs="Times New Roman"/>
                <w:color w:val="000000"/>
              </w:rPr>
              <w:t>0010000110</w:t>
            </w:r>
          </w:p>
        </w:tc>
        <w:tc>
          <w:tcPr>
            <w:tcW w:w="996" w:type="dxa"/>
            <w:vAlign w:val="bottom"/>
          </w:tcPr>
          <w:p w:rsidR="00AA0B33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  <w:vAlign w:val="bottom"/>
          </w:tcPr>
          <w:p w:rsidR="00AA0B33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  <w:tc>
          <w:tcPr>
            <w:tcW w:w="1000" w:type="dxa"/>
            <w:vAlign w:val="bottom"/>
          </w:tcPr>
          <w:p w:rsidR="00AA0B33" w:rsidRDefault="00AA0B33" w:rsidP="00AA0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5000,0</w:t>
            </w:r>
          </w:p>
        </w:tc>
      </w:tr>
      <w:tr w:rsidR="00AA0B33" w:rsidTr="00563C49">
        <w:tc>
          <w:tcPr>
            <w:tcW w:w="3924" w:type="dxa"/>
          </w:tcPr>
          <w:p w:rsidR="00AA0B33" w:rsidRPr="003B1AE9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lastRenderedPageBreak/>
              <w:t>Безвозмездные поступления</w:t>
            </w:r>
          </w:p>
        </w:tc>
        <w:tc>
          <w:tcPr>
            <w:tcW w:w="2772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20000000000000000</w:t>
            </w:r>
          </w:p>
        </w:tc>
        <w:tc>
          <w:tcPr>
            <w:tcW w:w="996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6387,9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c>
          <w:tcPr>
            <w:tcW w:w="3924" w:type="dxa"/>
          </w:tcPr>
          <w:p w:rsidR="00AA0B33" w:rsidRPr="003B1AE9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3B1AE9">
              <w:rPr>
                <w:rFonts w:ascii="Times New Roman" w:hAnsi="Times New Roman" w:cs="Times New Roman"/>
                <w:bCs/>
                <w:color w:val="000000"/>
              </w:rPr>
              <w:t>Безвозмездные поступления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r w:rsidRPr="003B1AE9">
              <w:rPr>
                <w:rFonts w:ascii="Times New Roman" w:hAnsi="Times New Roman" w:cs="Times New Roman"/>
                <w:bCs/>
                <w:color w:val="000000"/>
              </w:rPr>
              <w:t>от других бюджетов бюджетной системы Российской Федерации</w:t>
            </w:r>
          </w:p>
        </w:tc>
        <w:tc>
          <w:tcPr>
            <w:tcW w:w="2772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20200000000000000</w:t>
            </w:r>
          </w:p>
        </w:tc>
        <w:tc>
          <w:tcPr>
            <w:tcW w:w="996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6387,9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c>
          <w:tcPr>
            <w:tcW w:w="3924" w:type="dxa"/>
          </w:tcPr>
          <w:p w:rsidR="00AA0B33" w:rsidRPr="003B1AE9" w:rsidRDefault="00AA0B33" w:rsidP="00AA0B3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3B1AE9">
              <w:rPr>
                <w:rFonts w:ascii="Times New Roman" w:hAnsi="Times New Roman" w:cs="Times New Roman"/>
                <w:color w:val="000000"/>
              </w:rPr>
              <w:t>Прочие межбюджетные трансферты, передаваемые бюджетам внутригородских муниципальных образований городов федерального значения</w:t>
            </w:r>
          </w:p>
        </w:tc>
        <w:tc>
          <w:tcPr>
            <w:tcW w:w="2772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900</w:t>
            </w: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20249999030000150</w:t>
            </w:r>
          </w:p>
        </w:tc>
        <w:tc>
          <w:tcPr>
            <w:tcW w:w="996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6387,9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000" w:type="dxa"/>
            <w:vAlign w:val="bottom"/>
          </w:tcPr>
          <w:p w:rsidR="00AA0B33" w:rsidRPr="00E0288F" w:rsidRDefault="00AA0B33" w:rsidP="00AA0B33">
            <w:pPr>
              <w:autoSpaceDE w:val="0"/>
              <w:autoSpaceDN w:val="0"/>
              <w:adjustRightInd w:val="0"/>
              <w:ind w:left="-10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28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A0B33" w:rsidTr="00563C49">
        <w:trPr>
          <w:trHeight w:val="74"/>
        </w:trPr>
        <w:tc>
          <w:tcPr>
            <w:tcW w:w="3924" w:type="dxa"/>
          </w:tcPr>
          <w:p w:rsidR="00AA0B33" w:rsidRPr="006B4679" w:rsidRDefault="00AA0B33" w:rsidP="00AA0B33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2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6B467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996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14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33155,3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ind w:left="-24" w:right="33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  <w:tc>
          <w:tcPr>
            <w:tcW w:w="1000" w:type="dxa"/>
            <w:vAlign w:val="bottom"/>
          </w:tcPr>
          <w:p w:rsidR="00AA0B33" w:rsidRPr="006B4679" w:rsidRDefault="00AA0B33" w:rsidP="00AA0B33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22696,8</w:t>
            </w:r>
          </w:p>
        </w:tc>
      </w:tr>
    </w:tbl>
    <w:p w:rsidR="002A75C1" w:rsidRDefault="002A75C1" w:rsidP="00180D18"/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567"/>
        <w:gridCol w:w="425"/>
        <w:gridCol w:w="425"/>
        <w:gridCol w:w="1276"/>
        <w:gridCol w:w="567"/>
        <w:gridCol w:w="567"/>
        <w:gridCol w:w="992"/>
        <w:gridCol w:w="993"/>
        <w:gridCol w:w="992"/>
      </w:tblGrid>
      <w:tr w:rsidR="00180D18" w:rsidTr="00AA0B33">
        <w:trPr>
          <w:trHeight w:val="360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Наименование показателя</w:t>
            </w:r>
          </w:p>
        </w:tc>
        <w:tc>
          <w:tcPr>
            <w:tcW w:w="38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Код по бюджетной классификации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Сумма</w:t>
            </w:r>
          </w:p>
        </w:tc>
      </w:tr>
      <w:tr w:rsidR="00180D18" w:rsidTr="00AA0B33">
        <w:trPr>
          <w:cantSplit/>
          <w:trHeight w:val="1206"/>
        </w:trPr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7542E2" w:rsidRDefault="00180D18" w:rsidP="00180D18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Код ведомства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раздел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подраздел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8D66BA" w:rsidRDefault="00180D18" w:rsidP="00180D1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Целевая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180D18" w:rsidRPr="008D66BA" w:rsidRDefault="00180D18" w:rsidP="00180D18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D66BA">
              <w:rPr>
                <w:rFonts w:ascii="Times New Roman" w:eastAsia="Calibri" w:hAnsi="Times New Roman" w:cs="Times New Roman"/>
                <w:sz w:val="20"/>
                <w:szCs w:val="20"/>
              </w:rPr>
              <w:t>Вид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80D18" w:rsidRPr="008D66BA" w:rsidRDefault="00180D18" w:rsidP="00180D18">
            <w:pPr>
              <w:pStyle w:val="a7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D66BA">
              <w:rPr>
                <w:rFonts w:ascii="Times New Roman" w:hAnsi="Times New Roman"/>
                <w:sz w:val="20"/>
                <w:szCs w:val="20"/>
              </w:rPr>
              <w:t>КОСГУ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2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3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7542E2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7542E2">
              <w:rPr>
                <w:rFonts w:ascii="Times New Roman" w:hAnsi="Times New Roman"/>
              </w:rPr>
              <w:t>202</w:t>
            </w:r>
            <w:r>
              <w:rPr>
                <w:rFonts w:ascii="Times New Roman" w:hAnsi="Times New Roman"/>
              </w:rPr>
              <w:t>4</w:t>
            </w:r>
            <w:r w:rsidRPr="007542E2">
              <w:rPr>
                <w:rFonts w:ascii="Times New Roman" w:hAnsi="Times New Roman"/>
              </w:rPr>
              <w:t xml:space="preserve"> год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Аппарат Совета депутатов муниципального округа Бутырский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EE19D8">
              <w:rPr>
                <w:rFonts w:ascii="Times New Roman" w:hAnsi="Times New Roman"/>
                <w:lang w:eastAsia="ru-RU"/>
              </w:rPr>
              <w:t>80</w:t>
            </w:r>
            <w:r>
              <w:rPr>
                <w:rFonts w:ascii="Times New Roman" w:hAnsi="Times New Roman"/>
                <w:lang w:eastAsia="ru-RU"/>
              </w:rPr>
              <w:t>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A1299C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="00A1299C">
              <w:rPr>
                <w:rFonts w:ascii="Times New Roman" w:hAnsi="Times New Roman"/>
                <w:lang w:eastAsia="ru-RU"/>
              </w:rPr>
              <w:t>14481,7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3432,4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2865,0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17431,1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1299C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3623</w:t>
            </w:r>
            <w:r w:rsidR="0070417E">
              <w:rPr>
                <w:rFonts w:ascii="Times New Roman" w:hAnsi="Times New Roman"/>
                <w:lang w:eastAsia="ru-RU"/>
              </w:rPr>
              <w:t>,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1304</w:t>
            </w:r>
            <w:r w:rsidR="002A75C1">
              <w:rPr>
                <w:rFonts w:ascii="Times New Roman" w:hAnsi="Times New Roman"/>
                <w:lang w:eastAsia="ru-RU"/>
              </w:rPr>
              <w:t>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 w:rsidRPr="001C754E">
              <w:rPr>
                <w:rFonts w:ascii="Times New Roman" w:hAnsi="Times New Roman"/>
                <w:lang w:eastAsia="ru-RU"/>
              </w:rPr>
              <w:lastRenderedPageBreak/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>Увеличение стоимости прочих оборотных</w:t>
            </w:r>
            <w:r w:rsidR="003B1AE9">
              <w:rPr>
                <w:rFonts w:ascii="Times New Roman" w:hAnsi="Times New Roman"/>
                <w:lang w:eastAsia="ru-RU"/>
              </w:rPr>
              <w:t xml:space="preserve"> </w:t>
            </w:r>
            <w:r w:rsidRPr="001C754E">
              <w:rPr>
                <w:rFonts w:ascii="Times New Roman" w:hAnsi="Times New Roman"/>
                <w:lang w:eastAsia="ru-RU"/>
              </w:rPr>
              <w:t>запасов(материалов)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ind w:left="-108" w:hanging="1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32258,1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 w:hanging="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19131,8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467A5B" w:rsidP="00A1299C">
            <w:pPr>
              <w:pStyle w:val="a7"/>
              <w:ind w:left="-108" w:hanging="1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 10</w:t>
            </w:r>
            <w:r w:rsidR="00A1299C">
              <w:rPr>
                <w:rFonts w:ascii="Times New Roman" w:hAnsi="Times New Roman"/>
                <w:lang w:eastAsia="ru-RU"/>
              </w:rPr>
              <w:t>934,5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 w:hanging="6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434,8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1299C">
            <w:pPr>
              <w:pStyle w:val="a7"/>
              <w:ind w:left="-108" w:hanging="10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212</w:t>
            </w:r>
            <w:r w:rsidR="00A1299C">
              <w:rPr>
                <w:rFonts w:ascii="Times New Roman" w:hAnsi="Times New Roman"/>
                <w:lang w:eastAsia="ru-RU"/>
              </w:rPr>
              <w:t>50,4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18447,0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1299C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70417E">
              <w:rPr>
                <w:rFonts w:ascii="Times New Roman" w:hAnsi="Times New Roman"/>
                <w:lang w:eastAsia="ru-RU"/>
              </w:rPr>
              <w:t>7</w:t>
            </w:r>
            <w:r w:rsidR="00A1299C">
              <w:rPr>
                <w:rFonts w:ascii="Times New Roman" w:hAnsi="Times New Roman"/>
                <w:lang w:eastAsia="ru-RU"/>
              </w:rPr>
              <w:t>431,1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16299,2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1299C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</w:t>
            </w:r>
            <w:r w:rsidR="00A1299C">
              <w:rPr>
                <w:rFonts w:ascii="Times New Roman" w:hAnsi="Times New Roman"/>
                <w:lang w:eastAsia="ru-RU"/>
              </w:rPr>
              <w:t>807,5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12519,4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1299C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 w:rsidR="00A1299C">
              <w:rPr>
                <w:rFonts w:ascii="Times New Roman" w:hAnsi="Times New Roman"/>
                <w:lang w:eastAsia="ru-RU"/>
              </w:rPr>
              <w:t>623,6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3779,8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1299C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A1299C">
              <w:rPr>
                <w:rFonts w:ascii="Times New Roman" w:hAnsi="Times New Roman"/>
                <w:lang w:eastAsia="ru-RU"/>
              </w:rPr>
              <w:t>429,1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1709,7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Услуги связи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6D2A7B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145,7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Работы, услуги 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работы,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706,3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849,0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30,9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2304,1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1952,1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352,0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Поступление нефинансовых 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основных 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Увеличение стоимости прочих оборотны</w:t>
            </w:r>
            <w:r>
              <w:rPr>
                <w:rFonts w:ascii="Times New Roman" w:hAnsi="Times New Roman"/>
                <w:lang w:eastAsia="ru-RU"/>
              </w:rPr>
              <w:t xml:space="preserve">х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180D18" w:rsidRPr="001C754E" w:rsidTr="00AA0B33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7545,7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4970,7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Глава </w:t>
            </w:r>
            <w:r w:rsidRPr="003B1AE9">
              <w:rPr>
                <w:rFonts w:ascii="Times New Roman" w:hAnsi="Times New Roman"/>
                <w:sz w:val="20"/>
                <w:szCs w:val="20"/>
                <w:lang w:eastAsia="ru-RU"/>
              </w:rPr>
              <w:t>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31А0100100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7452,5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4918,7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                              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 xml:space="preserve">Расходы на выплаты персоналу государственных </w:t>
            </w:r>
            <w:r>
              <w:rPr>
                <w:rFonts w:ascii="Times New Roman" w:hAnsi="Times New Roman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left="-79" w:right="-136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7407,8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4874,0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D929AC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6065,5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lastRenderedPageBreak/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180D18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1C754E" w:rsidRDefault="00180D1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D18" w:rsidRPr="001C754E" w:rsidRDefault="00180D18" w:rsidP="00180D18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180D18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4388,5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1C754E" w:rsidRDefault="00180D1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3689,4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  <w:r w:rsidRPr="001C754E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034ED5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1677,0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</w:t>
            </w:r>
            <w:r w:rsidRPr="001C754E">
              <w:rPr>
                <w:rFonts w:ascii="Times New Roman" w:hAnsi="Times New Roman"/>
                <w:lang w:eastAsia="ru-RU"/>
              </w:rPr>
              <w:t>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D929AC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Социальные компенсации персоналу в натуральной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70,4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(муниципальных) </w:t>
            </w:r>
            <w:r w:rsidRPr="001C754E">
              <w:rPr>
                <w:rFonts w:ascii="Times New Roman" w:hAnsi="Times New Roman"/>
                <w:lang w:eastAsia="ru-RU"/>
              </w:rPr>
              <w:t>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 xml:space="preserve">Начисления на выплаты </w:t>
            </w:r>
          </w:p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A1299C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1271,9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1114,2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54E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44,7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33,8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32,8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1,0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D66BA" w:rsidRDefault="0070417E" w:rsidP="00FE481F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1C754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35Г0</w:t>
            </w:r>
            <w:r w:rsidRPr="007E6913">
              <w:rPr>
                <w:rFonts w:ascii="Times New Roman" w:hAnsi="Times New Roman"/>
                <w:lang w:eastAsia="ru-RU"/>
              </w:rPr>
              <w:t>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                          органами управления                                       </w:t>
            </w:r>
            <w:r w:rsidR="00D929AC">
              <w:rPr>
                <w:rFonts w:ascii="Times New Roman" w:hAnsi="Times New Roman"/>
              </w:rPr>
              <w:t xml:space="preserve">              государственными </w:t>
            </w:r>
            <w:r w:rsidRPr="001C7356">
              <w:rPr>
                <w:rFonts w:ascii="Times New Roman" w:hAnsi="Times New Roman"/>
              </w:rPr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Pr="001C7356">
              <w:rPr>
                <w:rFonts w:ascii="Times New Roman" w:hAnsi="Times New Roman"/>
              </w:rPr>
              <w:lastRenderedPageBreak/>
              <w:t>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752DB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 xml:space="preserve">Иные выплаты персоналу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52,0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  <w:r w:rsidR="00EE19D8">
              <w:rPr>
                <w:rFonts w:ascii="Times New Roman" w:hAnsi="Times New Roman"/>
                <w:lang w:eastAsia="ru-RU"/>
              </w:rPr>
              <w:t>7</w:t>
            </w:r>
            <w:r>
              <w:rPr>
                <w:rFonts w:ascii="Times New Roman" w:hAnsi="Times New Roman"/>
                <w:lang w:eastAsia="ru-RU"/>
              </w:rPr>
              <w:t>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Депутаты Совета депутатов внутригородского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31А</w:t>
            </w:r>
            <w:r w:rsidRPr="007E6913">
              <w:rPr>
                <w:rFonts w:ascii="Times New Roman" w:hAnsi="Times New Roman"/>
                <w:lang w:eastAsia="ru-RU"/>
              </w:rPr>
              <w:t>0100200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="00FE481F">
              <w:rPr>
                <w:rFonts w:ascii="Times New Roman" w:hAnsi="Times New Roman"/>
              </w:rPr>
              <w:t xml:space="preserve">в целях обеспечения выполнения </w:t>
            </w:r>
            <w:r w:rsidRPr="001C7356">
              <w:rPr>
                <w:rFonts w:ascii="Times New Roman" w:hAnsi="Times New Roman"/>
              </w:rPr>
              <w:t>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фонда оплаты труда </w:t>
            </w:r>
            <w:r w:rsidRPr="008D66BA">
              <w:rPr>
                <w:rFonts w:ascii="Times New Roman" w:hAnsi="Times New Roman"/>
                <w:sz w:val="20"/>
                <w:szCs w:val="20"/>
                <w:lang w:eastAsia="ru-RU"/>
              </w:rPr>
              <w:t>государственных (муниципальных)</w:t>
            </w:r>
            <w:r>
              <w:rPr>
                <w:rFonts w:ascii="Times New Roman" w:hAnsi="Times New Roman"/>
                <w:lang w:eastAsia="ru-RU"/>
              </w:rPr>
              <w:t xml:space="preserve">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054DF7">
              <w:rPr>
                <w:rFonts w:ascii="Times New Roman" w:hAnsi="Times New Roman"/>
                <w:lang w:eastAsia="ru-RU"/>
              </w:rPr>
              <w:t>Прочие работы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054DF7">
              <w:rPr>
                <w:rFonts w:ascii="Times New Roman" w:hAnsi="Times New Roman"/>
                <w:lang w:eastAsia="ru-RU"/>
              </w:rPr>
              <w:t xml:space="preserve">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</w:t>
            </w: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195,0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79"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  <w:r>
              <w:rPr>
                <w:rFonts w:ascii="Times New Roman" w:hAnsi="Times New Roman"/>
                <w:lang w:val="en-US" w:eastAsia="ru-RU"/>
              </w:rPr>
              <w:t>3</w:t>
            </w:r>
            <w:r>
              <w:rPr>
                <w:rFonts w:ascii="Times New Roman" w:hAnsi="Times New Roman"/>
                <w:lang w:eastAsia="ru-RU"/>
              </w:rPr>
              <w:t>А04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  <w:r>
              <w:rPr>
                <w:rFonts w:ascii="Times New Roman" w:hAnsi="Times New Roman"/>
                <w:lang w:val="en-US" w:eastAsia="ru-RU"/>
              </w:rPr>
              <w:t>1</w:t>
            </w: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Иные выплаты, за исключением </w:t>
            </w:r>
            <w:r w:rsidRPr="00B45AB8">
              <w:rPr>
                <w:rFonts w:ascii="Times New Roman" w:hAnsi="Times New Roman"/>
                <w:lang w:eastAsia="ru-RU"/>
              </w:rPr>
              <w:lastRenderedPageBreak/>
              <w:t>фонда оплаты труда государственных (муниципальных) органов, лицам, привлекаемым согласно законодательству для выполнения отдельных полномочий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FE481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ru-RU"/>
              </w:rPr>
            </w:pPr>
            <w:r w:rsidRPr="00F732F7">
              <w:rPr>
                <w:rFonts w:ascii="Times New Roman" w:eastAsia="Calibri" w:hAnsi="Times New Roman" w:cs="Times New Roman"/>
                <w:lang w:eastAsia="ru-RU"/>
              </w:rPr>
              <w:lastRenderedPageBreak/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ind w:left="-137" w:right="-108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70417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19</w:t>
            </w:r>
            <w:r w:rsidR="00EE19D8">
              <w:rPr>
                <w:rFonts w:ascii="Times New Roman" w:eastAsia="Calibri" w:hAnsi="Times New Roman" w:cs="Times New Roman"/>
                <w:lang w:eastAsia="ru-RU"/>
              </w:rPr>
              <w:t>8</w:t>
            </w: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F732F7" w:rsidRDefault="0070417E" w:rsidP="00AA0B33">
            <w:pPr>
              <w:spacing w:after="0" w:line="240" w:lineRule="auto"/>
              <w:ind w:left="-108"/>
              <w:jc w:val="right"/>
              <w:rPr>
                <w:rFonts w:ascii="Times New Roman" w:eastAsia="Calibri" w:hAnsi="Times New Roman" w:cs="Times New Roman"/>
                <w:lang w:eastAsia="ru-RU"/>
              </w:rPr>
            </w:pPr>
            <w:r>
              <w:rPr>
                <w:rFonts w:ascii="Times New Roman" w:eastAsia="Calibri" w:hAnsi="Times New Roman" w:cs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13962,8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13870,0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A2816">
              <w:rPr>
                <w:rFonts w:ascii="Times New Roman" w:hAnsi="Times New Roman"/>
                <w:lang w:eastAsia="ru-RU"/>
              </w:rPr>
              <w:t xml:space="preserve">Обеспечение деятельности </w:t>
            </w:r>
            <w:r>
              <w:rPr>
                <w:rFonts w:ascii="Times New Roman" w:hAnsi="Times New Roman"/>
                <w:lang w:eastAsia="ru-RU"/>
              </w:rPr>
              <w:t>администрации/</w:t>
            </w:r>
            <w:r w:rsidRPr="007A2816">
              <w:rPr>
                <w:rFonts w:ascii="Times New Roman" w:hAnsi="Times New Roman"/>
                <w:lang w:eastAsia="ru-RU"/>
              </w:rPr>
              <w:t>аппарата Совета депутатов</w:t>
            </w:r>
            <w:r w:rsidRPr="007E6913">
              <w:rPr>
                <w:rFonts w:ascii="Times New Roman" w:hAnsi="Times New Roman"/>
                <w:lang w:eastAsia="ru-RU"/>
              </w:rPr>
              <w:t xml:space="preserve"> внутригородского муниципального образования в части соде</w:t>
            </w:r>
            <w:r>
              <w:rPr>
                <w:rFonts w:ascii="Times New Roman" w:hAnsi="Times New Roman"/>
                <w:lang w:eastAsia="ru-RU"/>
              </w:rPr>
              <w:t xml:space="preserve">ржания муниципальных служащих </w:t>
            </w:r>
            <w:r w:rsidRPr="007E6913">
              <w:rPr>
                <w:rFonts w:ascii="Times New Roman" w:hAnsi="Times New Roman"/>
                <w:lang w:eastAsia="ru-RU"/>
              </w:rPr>
              <w:t>для решения вопросов местного 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13590,0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13497,2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в целях обеспечения выполнения 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12327,4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11777,2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9694,1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Заработная плата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9419,0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8830,0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Социальные пособия и компенсации персоналу в денежной форме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275,1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B45AB8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B45AB8">
              <w:rPr>
                <w:rFonts w:ascii="Times New Roman" w:hAnsi="Times New Roman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Социальные компенсации персоналу в натуральной форме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281,6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Взносы по обязательному </w:t>
            </w:r>
            <w:r w:rsidRPr="007E6913">
              <w:rPr>
                <w:rFonts w:ascii="Times New Roman" w:hAnsi="Times New Roman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</w:t>
            </w:r>
            <w:r>
              <w:rPr>
                <w:rFonts w:ascii="Times New Roman" w:hAnsi="Times New Roman"/>
                <w:lang w:eastAsia="ru-RU"/>
              </w:rPr>
              <w:t xml:space="preserve"> </w:t>
            </w:r>
            <w:r w:rsidRPr="007E6913">
              <w:rPr>
                <w:rFonts w:ascii="Times New Roman" w:hAnsi="Times New Roman"/>
                <w:lang w:eastAsia="ru-RU"/>
              </w:rPr>
              <w:t>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Оплата труда и начисления на выплаты по оплате труда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Начисления на выплаты по оплате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2351,7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2665,6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1262,6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1720,0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1233,5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1690,9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1160,3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1440,9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Услуги с</w:t>
            </w:r>
            <w:r w:rsidRPr="007E6913">
              <w:rPr>
                <w:rFonts w:ascii="Times New Roman" w:hAnsi="Times New Roman"/>
                <w:lang w:eastAsia="ru-RU"/>
              </w:rPr>
              <w:t>вяз</w:t>
            </w:r>
            <w:r>
              <w:rPr>
                <w:rFonts w:ascii="Times New Roman" w:hAnsi="Times New Roman"/>
                <w:lang w:eastAsia="ru-RU"/>
              </w:rPr>
              <w:t>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79,0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Транспортные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Коммунальные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72,9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Работы услуги </w:t>
            </w:r>
          </w:p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 содержанию имущества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485,5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584,1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511,3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654,0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Страхование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29,9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Поступление нефинансовых </w:t>
            </w:r>
            <w:r>
              <w:rPr>
                <w:rFonts w:ascii="Times New Roman" w:hAnsi="Times New Roman"/>
                <w:lang w:eastAsia="ru-RU"/>
              </w:rPr>
              <w:t>активов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250,0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основных </w:t>
            </w:r>
            <w:r>
              <w:rPr>
                <w:rFonts w:ascii="Times New Roman" w:hAnsi="Times New Roman"/>
                <w:lang w:eastAsia="ru-RU"/>
              </w:rPr>
              <w:t>средств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150,0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D7CDF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>материальных запасов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D7CDF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Увеличение стоимости </w:t>
            </w:r>
            <w:r>
              <w:rPr>
                <w:rFonts w:ascii="Times New Roman" w:hAnsi="Times New Roman"/>
                <w:lang w:eastAsia="ru-RU"/>
              </w:rPr>
              <w:t xml:space="preserve">прочих </w:t>
            </w: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оборотных запасов (материалов)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73,2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5B18C0">
              <w:rPr>
                <w:rFonts w:ascii="Times New Roman" w:hAnsi="Times New Roman"/>
                <w:sz w:val="21"/>
                <w:szCs w:val="21"/>
                <w:lang w:eastAsia="ru-RU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24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Коммунальные услуги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1C754E">
              <w:rPr>
                <w:rFonts w:ascii="Times New Roman" w:hAnsi="Times New Roman"/>
                <w:lang w:eastAsia="ru-RU"/>
              </w:rPr>
              <w:t>223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54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 в сфере здравоохранения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35Г0101100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 xml:space="preserve">Расходы на выплаты персоналу </w:t>
            </w:r>
            <w:r w:rsidRPr="005B18C0">
              <w:rPr>
                <w:rFonts w:ascii="Times New Roman" w:hAnsi="Times New Roman"/>
                <w:sz w:val="21"/>
                <w:szCs w:val="21"/>
              </w:rPr>
              <w:t>в целях обеспечения выполнения</w:t>
            </w:r>
            <w:r w:rsidRPr="001C7356">
              <w:rPr>
                <w:rFonts w:ascii="Times New Roman" w:hAnsi="Times New Roman"/>
              </w:rPr>
              <w:t xml:space="preserve"> функций государственными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1C7356">
              <w:rPr>
                <w:rFonts w:ascii="Times New Roman" w:hAnsi="Times New Roman"/>
              </w:rPr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выплаты персоналу </w:t>
            </w:r>
            <w:r w:rsidRPr="005B18C0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государственных (муниципальных)</w:t>
            </w:r>
            <w:r w:rsidRPr="007E6913">
              <w:rPr>
                <w:rFonts w:ascii="Times New Roman" w:hAnsi="Times New Roman"/>
                <w:lang w:eastAsia="ru-RU"/>
              </w:rPr>
              <w:t xml:space="preserve">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lastRenderedPageBreak/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372,8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8478,5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</w:t>
            </w:r>
            <w:proofErr w:type="gramStart"/>
            <w:r>
              <w:rPr>
                <w:rFonts w:ascii="Times New Roman" w:hAnsi="Times New Roman"/>
              </w:rPr>
              <w:t>выборов депутатов Совета депутатов  муниципальных округов</w:t>
            </w:r>
            <w:r w:rsidR="00FE48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города Москвы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hanging="108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35А0100100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4070,6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E924D2">
              <w:rPr>
                <w:rFonts w:ascii="Times New Roman" w:hAnsi="Times New Roman"/>
              </w:rPr>
              <w:t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944109" w:rsidRDefault="0070417E" w:rsidP="00D929AC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А0</w:t>
            </w:r>
            <w:r>
              <w:rPr>
                <w:rFonts w:ascii="Times New Roman" w:hAnsi="Times New Roman"/>
              </w:rPr>
              <w:t>4</w:t>
            </w:r>
            <w:r w:rsidRPr="00944109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3</w:t>
            </w:r>
            <w:r w:rsidRPr="00944109">
              <w:rPr>
                <w:rFonts w:ascii="Times New Roman" w:hAnsi="Times New Roman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880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4407,9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760BF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Резервный фонд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предусмотренный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32А</w:t>
            </w:r>
            <w:r w:rsidRPr="007E6913">
              <w:rPr>
                <w:rFonts w:ascii="Times New Roman" w:hAnsi="Times New Roman"/>
                <w:lang w:eastAsia="ru-RU"/>
              </w:rPr>
              <w:t>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760BF" w:rsidRDefault="0070417E" w:rsidP="00EB0B4A">
            <w:pPr>
              <w:pStyle w:val="a7"/>
              <w:jc w:val="center"/>
              <w:rPr>
                <w:rFonts w:ascii="Times New Roman" w:hAnsi="Times New Roman"/>
              </w:rPr>
            </w:pPr>
            <w:r w:rsidRPr="008760BF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944109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944109">
              <w:rPr>
                <w:rFonts w:ascii="Times New Roman" w:hAnsi="Times New Roman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Прочие 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Иные выплаты текущего характера организациям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297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86,1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Образование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802F33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802F33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07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 xml:space="preserve">Обеспечение деятельности администрации/аппарата Совета депутатов внутригородского муниципального образования в части содержания муниципальных служащих для решения вопросов местного </w:t>
            </w:r>
            <w:r w:rsidRPr="00802F33">
              <w:rPr>
                <w:rFonts w:ascii="Times New Roman" w:hAnsi="Times New Roman"/>
                <w:lang w:eastAsia="ru-RU"/>
              </w:rPr>
              <w:lastRenderedPageBreak/>
              <w:t>значения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31Б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CC2155">
              <w:rPr>
                <w:rFonts w:ascii="Times New Roman" w:hAnsi="Times New Roman"/>
              </w:rPr>
              <w:lastRenderedPageBreak/>
              <w:t>Закупка товаров, работ и услуг для государ</w:t>
            </w:r>
            <w:r w:rsidR="00EB0B4A">
              <w:rPr>
                <w:rFonts w:ascii="Times New Roman" w:hAnsi="Times New Roman"/>
              </w:rPr>
              <w:t xml:space="preserve">ственных </w:t>
            </w:r>
            <w:r w:rsidRPr="00CC2155">
              <w:rPr>
                <w:rFonts w:ascii="Times New Roman" w:hAnsi="Times New Roman"/>
              </w:rPr>
              <w:t>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  <w:r w:rsidRPr="007E6913">
              <w:rPr>
                <w:rFonts w:ascii="Times New Roman" w:hAnsi="Times New Roman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Оплата работ, услуг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802F33">
              <w:rPr>
                <w:rFonts w:ascii="Times New Roman" w:hAnsi="Times New Roman"/>
                <w:lang w:eastAsia="ru-RU"/>
              </w:rPr>
              <w:t>Прочие работы услуги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C67C58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802F33" w:rsidRDefault="00C67C58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C58" w:rsidRPr="00C67C58" w:rsidRDefault="00C67C58" w:rsidP="0070417E">
            <w:pPr>
              <w:pStyle w:val="a7"/>
              <w:jc w:val="center"/>
              <w:rPr>
                <w:rFonts w:ascii="Times New Roman" w:hAnsi="Times New Roman"/>
              </w:rPr>
            </w:pPr>
            <w:r w:rsidRPr="00C67C58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C67C58">
            <w:pPr>
              <w:pStyle w:val="a7"/>
              <w:ind w:hanging="14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7C58" w:rsidRPr="00C67C58" w:rsidRDefault="00C67C58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</w:t>
            </w:r>
            <w:r>
              <w:rPr>
                <w:rFonts w:ascii="Times New Roman" w:hAnsi="Times New Roman"/>
                <w:lang w:eastAsia="ru-RU"/>
              </w:rPr>
              <w:t>угие вопросы в области культуры,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кинематографии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rPr>
          <w:trHeight w:val="711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47259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Праздничные и социально значимые мероприятия для населения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                                  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1850,4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1283,0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4522B6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1007,4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Доплаты к пенсиям муниципальным служащим города Москвы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Иные </w:t>
            </w:r>
            <w:r w:rsidRPr="002072D1">
              <w:rPr>
                <w:rFonts w:ascii="Times New Roman" w:hAnsi="Times New Roman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540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4522B6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4522B6">
              <w:rPr>
                <w:rFonts w:ascii="Times New Roman" w:hAnsi="Times New Roman"/>
                <w:lang w:eastAsia="ru-RU"/>
              </w:rPr>
              <w:t>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517,8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Социальные гарантии муниципальных служащих, вышедшим на пенсию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35П</w:t>
            </w:r>
            <w:r w:rsidRPr="007E6913">
              <w:rPr>
                <w:rFonts w:ascii="Times New Roman" w:hAnsi="Times New Roman"/>
                <w:lang w:eastAsia="ru-RU"/>
              </w:rPr>
              <w:t>0101800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Tr="00AA0B33">
        <w:trPr>
          <w:trHeight w:val="65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1C7356" w:rsidRDefault="0070417E" w:rsidP="0070417E">
            <w:pPr>
              <w:pStyle w:val="a7"/>
              <w:ind w:left="-108" w:right="-108"/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EB0B4A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320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EB0B4A">
            <w:pPr>
              <w:pStyle w:val="a7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AA0B33">
            <w:pPr>
              <w:pStyle w:val="a7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1C7356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489,6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Пособия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 xml:space="preserve">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321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489,6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lastRenderedPageBreak/>
              <w:t>Средства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  <w:r w:rsidRPr="0057123A">
              <w:rPr>
                <w:rFonts w:ascii="Times New Roman" w:hAnsi="Times New Roman"/>
              </w:rPr>
              <w:t>900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139,8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Периодическая печать и издательства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944109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850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853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40,0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Информирование жителей округа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35Е</w:t>
            </w:r>
            <w:r w:rsidRPr="007E6913">
              <w:rPr>
                <w:rFonts w:ascii="Times New Roman" w:hAnsi="Times New Roman"/>
                <w:lang w:eastAsia="ru-RU"/>
              </w:rPr>
              <w:t>0100300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417E" w:rsidRPr="001C7356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1C7356">
              <w:rPr>
                <w:rFonts w:ascii="Times New Roman" w:hAnsi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right="-108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244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RPr="007E6913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</w:rPr>
              <w:t>Не классифицировано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99,8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Default="0070417E" w:rsidP="00FE481F">
            <w:pPr>
              <w:pStyle w:val="a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034ED5" w:rsidP="004522B6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4522B6">
              <w:rPr>
                <w:rFonts w:ascii="Times New Roman" w:hAnsi="Times New Roman"/>
                <w:lang w:eastAsia="ru-RU"/>
              </w:rPr>
              <w:t>805,3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22129,4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21562,0</w:t>
            </w:r>
          </w:p>
        </w:tc>
      </w:tr>
      <w:tr w:rsidR="0070417E" w:rsidRPr="008A2E6F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 xml:space="preserve">Условно утвержденные </w:t>
            </w:r>
            <w:r>
              <w:rPr>
                <w:rFonts w:ascii="Times New Roman" w:hAnsi="Times New Roman"/>
                <w:lang w:eastAsia="ru-RU"/>
              </w:rPr>
              <w:t>расходы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C212B3" w:rsidRDefault="0070417E" w:rsidP="00AA0B33">
            <w:pPr>
              <w:pStyle w:val="a7"/>
              <w:jc w:val="right"/>
              <w:rPr>
                <w:rFonts w:ascii="Times New Roman" w:hAnsi="Times New Roman"/>
                <w:lang w:val="en-US" w:eastAsia="ru-RU"/>
              </w:rPr>
            </w:pPr>
            <w:r w:rsidRPr="007E6913">
              <w:rPr>
                <w:rFonts w:ascii="Times New Roman" w:hAnsi="Times New Roman"/>
                <w:lang w:eastAsia="ru-RU"/>
              </w:rPr>
              <w:t>0</w:t>
            </w:r>
            <w:r>
              <w:rPr>
                <w:rFonts w:ascii="Times New Roman" w:hAnsi="Times New Roman"/>
                <w:lang w:eastAsia="ru-RU"/>
              </w:rPr>
              <w:t>,</w:t>
            </w:r>
            <w:r w:rsidRPr="007E6913">
              <w:rPr>
                <w:rFonts w:ascii="Times New Roman" w:hAnsi="Times New Roman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567,4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8A2E6F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1134,8</w:t>
            </w:r>
          </w:p>
        </w:tc>
      </w:tr>
      <w:tr w:rsidR="0070417E" w:rsidTr="00AA0B33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0417E" w:rsidRPr="007E6913" w:rsidRDefault="0070417E" w:rsidP="00FE481F">
            <w:pPr>
              <w:pStyle w:val="a7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17E" w:rsidRPr="00FE6865" w:rsidRDefault="0070417E" w:rsidP="0070417E">
            <w:pPr>
              <w:pStyle w:val="a7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ind w:left="-137" w:right="-108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70417E" w:rsidP="0070417E">
            <w:pPr>
              <w:pStyle w:val="a7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Pr="007E6913" w:rsidRDefault="00034ED5" w:rsidP="004522B6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35</w:t>
            </w:r>
            <w:r w:rsidR="004522B6">
              <w:rPr>
                <w:rFonts w:ascii="Times New Roman" w:hAnsi="Times New Roman"/>
                <w:lang w:eastAsia="ru-RU"/>
              </w:rPr>
              <w:t xml:space="preserve">805,3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hanging="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0417E" w:rsidRDefault="0070417E" w:rsidP="00AA0B33">
            <w:pPr>
              <w:pStyle w:val="a7"/>
              <w:ind w:left="-108"/>
              <w:jc w:val="right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22696,8</w:t>
            </w:r>
          </w:p>
        </w:tc>
      </w:tr>
    </w:tbl>
    <w:p w:rsidR="00377494" w:rsidRDefault="00377494" w:rsidP="00012E0A">
      <w:pPr>
        <w:pStyle w:val="a7"/>
        <w:jc w:val="center"/>
        <w:rPr>
          <w:rFonts w:ascii="Times New Roman" w:hAnsi="Times New Roman"/>
          <w:b/>
        </w:rPr>
      </w:pPr>
    </w:p>
    <w:p w:rsidR="00012E0A" w:rsidRDefault="00180D18" w:rsidP="00EB0B4A">
      <w:pPr>
        <w:pStyle w:val="a7"/>
        <w:jc w:val="center"/>
        <w:rPr>
          <w:rFonts w:ascii="Times New Roman" w:hAnsi="Times New Roman"/>
          <w:b/>
        </w:rPr>
      </w:pPr>
      <w:r w:rsidRPr="003E774B">
        <w:rPr>
          <w:rFonts w:ascii="Times New Roman" w:hAnsi="Times New Roman"/>
          <w:b/>
        </w:rPr>
        <w:t>Источник</w:t>
      </w:r>
      <w:r w:rsidR="00EB0B4A">
        <w:rPr>
          <w:rFonts w:ascii="Times New Roman" w:hAnsi="Times New Roman"/>
          <w:b/>
        </w:rPr>
        <w:t xml:space="preserve"> финансирования </w:t>
      </w:r>
      <w:r w:rsidRPr="003E774B">
        <w:rPr>
          <w:rFonts w:ascii="Times New Roman" w:hAnsi="Times New Roman"/>
          <w:b/>
        </w:rPr>
        <w:t xml:space="preserve">дефицита бюджета </w:t>
      </w:r>
      <w:r w:rsidR="00EB0B4A">
        <w:rPr>
          <w:rFonts w:ascii="Times New Roman" w:hAnsi="Times New Roman"/>
          <w:b/>
        </w:rPr>
        <w:t xml:space="preserve">муниципального округа Бутырский </w:t>
      </w:r>
      <w:r w:rsidRPr="003E774B">
        <w:rPr>
          <w:rFonts w:ascii="Times New Roman" w:hAnsi="Times New Roman"/>
          <w:b/>
        </w:rPr>
        <w:t>на 2022 год и пл</w:t>
      </w:r>
      <w:r w:rsidR="003E774B" w:rsidRPr="003E774B">
        <w:rPr>
          <w:rFonts w:ascii="Times New Roman" w:hAnsi="Times New Roman"/>
          <w:b/>
        </w:rPr>
        <w:t>ановый период 2023 и 2024 годов</w:t>
      </w:r>
    </w:p>
    <w:p w:rsidR="00377494" w:rsidRPr="003E774B" w:rsidRDefault="00377494" w:rsidP="003E774B">
      <w:pPr>
        <w:pStyle w:val="a7"/>
        <w:jc w:val="center"/>
        <w:rPr>
          <w:rFonts w:ascii="Times New Roman" w:hAnsi="Times New Roman"/>
          <w:b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27"/>
        <w:gridCol w:w="2874"/>
        <w:gridCol w:w="1037"/>
        <w:gridCol w:w="992"/>
        <w:gridCol w:w="993"/>
      </w:tblGrid>
      <w:tr w:rsidR="00180D18" w:rsidRPr="00012E0A" w:rsidTr="00180D18">
        <w:trPr>
          <w:trHeight w:val="319"/>
          <w:jc w:val="center"/>
        </w:trPr>
        <w:tc>
          <w:tcPr>
            <w:tcW w:w="3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Наименование показателей</w:t>
            </w:r>
          </w:p>
        </w:tc>
        <w:tc>
          <w:tcPr>
            <w:tcW w:w="28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Коды бюджетной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классификации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Сумма, тыс. руб.</w:t>
            </w:r>
          </w:p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180D18" w:rsidRPr="00012E0A" w:rsidTr="00180D18">
        <w:trPr>
          <w:trHeight w:val="465"/>
          <w:jc w:val="center"/>
        </w:trPr>
        <w:tc>
          <w:tcPr>
            <w:tcW w:w="3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28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180D18">
            <w:pPr>
              <w:pStyle w:val="a7"/>
              <w:jc w:val="center"/>
              <w:rPr>
                <w:rFonts w:ascii="Times New Roman" w:hAnsi="Times New Roman"/>
                <w:b/>
              </w:rPr>
            </w:pPr>
            <w:r w:rsidRPr="00012E0A">
              <w:rPr>
                <w:rFonts w:ascii="Times New Roman" w:hAnsi="Times New Roman"/>
                <w:b/>
              </w:rPr>
              <w:t>2024 год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Источники внутреннего финансирования дефицитов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01 000000000000 000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Изменение остатков средств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на счетах по учету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01 050000000000 000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01 050201000000 510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 xml:space="preserve">Увеличение прочих </w:t>
            </w:r>
            <w:proofErr w:type="gramStart"/>
            <w:r w:rsidRPr="00012E0A">
              <w:rPr>
                <w:rFonts w:ascii="Times New Roman" w:hAnsi="Times New Roman"/>
              </w:rPr>
              <w:t>остатков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Денежных средств бюджетов внутригородских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 xml:space="preserve">муниципальных образований 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городов федерального значения</w:t>
            </w:r>
            <w:proofErr w:type="gramEnd"/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01 050201030000 510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01 050201000000 610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  <w:tr w:rsidR="00180D18" w:rsidRPr="00012E0A" w:rsidTr="004522B6">
        <w:trPr>
          <w:jc w:val="center"/>
        </w:trPr>
        <w:tc>
          <w:tcPr>
            <w:tcW w:w="3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D18" w:rsidRPr="00012E0A" w:rsidRDefault="00180D18" w:rsidP="00FE481F">
            <w:pPr>
              <w:pStyle w:val="a7"/>
              <w:jc w:val="both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Уменьшение прочих остатков денежных средств бюджетов внутригородских муниципальных образований</w:t>
            </w:r>
            <w:r w:rsidR="00FE481F">
              <w:rPr>
                <w:rFonts w:ascii="Times New Roman" w:hAnsi="Times New Roman"/>
              </w:rPr>
              <w:t xml:space="preserve"> </w:t>
            </w:r>
            <w:r w:rsidRPr="00012E0A">
              <w:rPr>
                <w:rFonts w:ascii="Times New Roman" w:hAnsi="Times New Roman"/>
              </w:rPr>
              <w:t>городов федерального значения</w:t>
            </w:r>
          </w:p>
        </w:tc>
        <w:tc>
          <w:tcPr>
            <w:tcW w:w="2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80D18" w:rsidRPr="00012E0A" w:rsidRDefault="00180D18" w:rsidP="00563C49">
            <w:pPr>
              <w:pStyle w:val="a7"/>
              <w:ind w:right="-108"/>
              <w:jc w:val="center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01 050201030000 610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034ED5" w:rsidP="004522B6">
            <w:pPr>
              <w:pStyle w:val="a7"/>
              <w:ind w:left="-154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265</w:t>
            </w:r>
            <w:r w:rsidR="00180D18"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0D18" w:rsidRPr="00012E0A" w:rsidRDefault="00180D18" w:rsidP="004522B6">
            <w:pPr>
              <w:pStyle w:val="a7"/>
              <w:ind w:left="-199"/>
              <w:jc w:val="right"/>
              <w:rPr>
                <w:rFonts w:ascii="Times New Roman" w:hAnsi="Times New Roman"/>
              </w:rPr>
            </w:pPr>
            <w:r w:rsidRPr="00012E0A">
              <w:rPr>
                <w:rFonts w:ascii="Times New Roman" w:hAnsi="Times New Roman"/>
              </w:rPr>
              <w:t>0,0</w:t>
            </w:r>
          </w:p>
        </w:tc>
      </w:tr>
    </w:tbl>
    <w:p w:rsidR="00377494" w:rsidRDefault="00377494" w:rsidP="00563C49">
      <w:pPr>
        <w:pStyle w:val="a3"/>
        <w:spacing w:after="0"/>
        <w:ind w:left="5954" w:right="-425"/>
        <w:jc w:val="both"/>
        <w:rPr>
          <w:sz w:val="24"/>
          <w:szCs w:val="24"/>
        </w:rPr>
      </w:pPr>
    </w:p>
    <w:sectPr w:rsidR="00377494" w:rsidSect="00563C49">
      <w:headerReference w:type="default" r:id="rId10"/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092" w:rsidRDefault="00DB1092">
      <w:pPr>
        <w:spacing w:after="0" w:line="240" w:lineRule="auto"/>
      </w:pPr>
      <w:r>
        <w:separator/>
      </w:r>
    </w:p>
  </w:endnote>
  <w:endnote w:type="continuationSeparator" w:id="0">
    <w:p w:rsidR="00DB1092" w:rsidRDefault="00DB1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092" w:rsidRDefault="00DB1092">
      <w:pPr>
        <w:spacing w:after="0" w:line="240" w:lineRule="auto"/>
      </w:pPr>
      <w:r>
        <w:separator/>
      </w:r>
    </w:p>
  </w:footnote>
  <w:footnote w:type="continuationSeparator" w:id="0">
    <w:p w:rsidR="00DB1092" w:rsidRDefault="00DB1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B9" w:rsidRDefault="004306B9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2" o:spid="_x0000_s2050" type="#_x0000_t202" style="position:absolute;left:0;text-align:left;margin-left:0;margin-top:.05pt;width:1.1pt;height:15.75pt;z-index:25166131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" stroked="f">
          <v:fill opacity="0"/>
          <v:textbox style="mso-next-textbox:#Надпись 2" inset="0,0,0,0">
            <w:txbxContent>
              <w:p w:rsidR="004306B9" w:rsidRDefault="004306B9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06B9" w:rsidRDefault="004306B9">
    <w:pPr>
      <w:pStyle w:val="ad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1" o:spid="_x0000_s2049" type="#_x0000_t202" style="position:absolute;left:0;text-align:left;margin-left:0;margin-top:.05pt;width:1.1pt;height:15.75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" stroked="f">
          <v:fill opacity="0"/>
          <v:textbox inset="0,0,0,0">
            <w:txbxContent>
              <w:p w:rsidR="004306B9" w:rsidRDefault="004306B9">
                <w:pPr>
                  <w:pStyle w:val="ad"/>
                </w:pPr>
              </w:p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40D0801"/>
    <w:multiLevelType w:val="multilevel"/>
    <w:tmpl w:val="5B1008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62"/>
        </w:tabs>
        <w:ind w:left="146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924"/>
        </w:tabs>
        <w:ind w:left="292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026"/>
        </w:tabs>
        <w:ind w:left="4026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88"/>
        </w:tabs>
        <w:ind w:left="548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590"/>
        </w:tabs>
        <w:ind w:left="659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052"/>
        </w:tabs>
        <w:ind w:left="805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154"/>
        </w:tabs>
        <w:ind w:left="9154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616"/>
        </w:tabs>
        <w:ind w:left="10616" w:hanging="1800"/>
      </w:pPr>
      <w:rPr>
        <w:rFonts w:cs="Times New Roman" w:hint="default"/>
      </w:rPr>
    </w:lvl>
  </w:abstractNum>
  <w:abstractNum w:abstractNumId="4">
    <w:nsid w:val="044210EC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5">
    <w:nsid w:val="06785BC7"/>
    <w:multiLevelType w:val="hybridMultilevel"/>
    <w:tmpl w:val="3EF0DE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DD4985"/>
    <w:multiLevelType w:val="multilevel"/>
    <w:tmpl w:val="9AA079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EE22ED2"/>
    <w:multiLevelType w:val="hybridMultilevel"/>
    <w:tmpl w:val="37703B6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0F7E7623"/>
    <w:multiLevelType w:val="multilevel"/>
    <w:tmpl w:val="F104E22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05B24B4"/>
    <w:multiLevelType w:val="multilevel"/>
    <w:tmpl w:val="A0D46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21"/>
        </w:tabs>
        <w:ind w:left="1221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22"/>
        </w:tabs>
        <w:ind w:left="17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83"/>
        </w:tabs>
        <w:ind w:left="258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84"/>
        </w:tabs>
        <w:ind w:left="30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945"/>
        </w:tabs>
        <w:ind w:left="394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06"/>
        </w:tabs>
        <w:ind w:left="48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07"/>
        </w:tabs>
        <w:ind w:left="530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68"/>
        </w:tabs>
        <w:ind w:left="6168" w:hanging="2160"/>
      </w:pPr>
      <w:rPr>
        <w:rFonts w:cs="Times New Roman" w:hint="default"/>
      </w:rPr>
    </w:lvl>
  </w:abstractNum>
  <w:abstractNum w:abstractNumId="10">
    <w:nsid w:val="12E45A2F"/>
    <w:multiLevelType w:val="hybridMultilevel"/>
    <w:tmpl w:val="AC0E4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425756A"/>
    <w:multiLevelType w:val="hybridMultilevel"/>
    <w:tmpl w:val="909418E4"/>
    <w:lvl w:ilvl="0" w:tplc="155A787C">
      <w:start w:val="1"/>
      <w:numFmt w:val="decimal"/>
      <w:lvlText w:val="%1."/>
      <w:lvlJc w:val="left"/>
      <w:pPr>
        <w:tabs>
          <w:tab w:val="num" w:pos="1248"/>
        </w:tabs>
        <w:ind w:left="124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2">
    <w:nsid w:val="1D464D40"/>
    <w:multiLevelType w:val="multilevel"/>
    <w:tmpl w:val="B7DE741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230"/>
        </w:tabs>
        <w:ind w:left="123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740"/>
        </w:tabs>
        <w:ind w:left="17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2610"/>
        </w:tabs>
        <w:ind w:left="261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31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3990"/>
        </w:tabs>
        <w:ind w:left="399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4860"/>
        </w:tabs>
        <w:ind w:left="48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5370"/>
        </w:tabs>
        <w:ind w:left="537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6240"/>
        </w:tabs>
        <w:ind w:left="6240" w:hanging="2160"/>
      </w:pPr>
      <w:rPr>
        <w:rFonts w:cs="Times New Roman" w:hint="default"/>
        <w:b w:val="0"/>
      </w:rPr>
    </w:lvl>
  </w:abstractNum>
  <w:abstractNum w:abstractNumId="13">
    <w:nsid w:val="1E1E0EAD"/>
    <w:multiLevelType w:val="hybridMultilevel"/>
    <w:tmpl w:val="8FEE0616"/>
    <w:lvl w:ilvl="0" w:tplc="4858CBEA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abstractNum w:abstractNumId="14">
    <w:nsid w:val="246F73D6"/>
    <w:multiLevelType w:val="hybridMultilevel"/>
    <w:tmpl w:val="EE3AAD54"/>
    <w:lvl w:ilvl="0" w:tplc="33662A24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8E053E6"/>
    <w:multiLevelType w:val="multilevel"/>
    <w:tmpl w:val="6F2080A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6">
    <w:nsid w:val="2D457815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17">
    <w:nsid w:val="301608F0"/>
    <w:multiLevelType w:val="multilevel"/>
    <w:tmpl w:val="419ED5F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8">
    <w:nsid w:val="3DFF1C0F"/>
    <w:multiLevelType w:val="hybridMultilevel"/>
    <w:tmpl w:val="A178028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9">
    <w:nsid w:val="40605E2A"/>
    <w:multiLevelType w:val="multilevel"/>
    <w:tmpl w:val="109236D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20">
    <w:nsid w:val="40651D37"/>
    <w:multiLevelType w:val="hybridMultilevel"/>
    <w:tmpl w:val="EDE63930"/>
    <w:lvl w:ilvl="0" w:tplc="59A8FD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5DF3A9B"/>
    <w:multiLevelType w:val="hybridMultilevel"/>
    <w:tmpl w:val="5E288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3613AA"/>
    <w:multiLevelType w:val="multilevel"/>
    <w:tmpl w:val="54C43AD8"/>
    <w:lvl w:ilvl="0">
      <w:start w:val="2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430"/>
        </w:tabs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98"/>
        </w:tabs>
        <w:ind w:left="199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926"/>
        </w:tabs>
        <w:ind w:left="292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494"/>
        </w:tabs>
        <w:ind w:left="349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422"/>
        </w:tabs>
        <w:ind w:left="4422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350"/>
        </w:tabs>
        <w:ind w:left="5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18"/>
        </w:tabs>
        <w:ind w:left="591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6"/>
        </w:tabs>
        <w:ind w:left="6846" w:hanging="2160"/>
      </w:pPr>
      <w:rPr>
        <w:rFonts w:cs="Times New Roman" w:hint="default"/>
      </w:rPr>
    </w:lvl>
  </w:abstractNum>
  <w:abstractNum w:abstractNumId="23">
    <w:nsid w:val="47555E76"/>
    <w:multiLevelType w:val="hybridMultilevel"/>
    <w:tmpl w:val="012C434E"/>
    <w:lvl w:ilvl="0" w:tplc="000000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>
    <w:nsid w:val="4A974443"/>
    <w:multiLevelType w:val="multilevel"/>
    <w:tmpl w:val="E03870C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4DA87DEC"/>
    <w:multiLevelType w:val="hybridMultilevel"/>
    <w:tmpl w:val="4C78000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338586B"/>
    <w:multiLevelType w:val="hybridMultilevel"/>
    <w:tmpl w:val="2A2C67F6"/>
    <w:lvl w:ilvl="0" w:tplc="73DE8F84">
      <w:start w:val="1"/>
      <w:numFmt w:val="decimal"/>
      <w:lvlText w:val="%1."/>
      <w:lvlJc w:val="left"/>
      <w:pPr>
        <w:tabs>
          <w:tab w:val="num" w:pos="1260"/>
        </w:tabs>
        <w:ind w:left="12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7">
    <w:nsid w:val="5C590256"/>
    <w:multiLevelType w:val="hybridMultilevel"/>
    <w:tmpl w:val="C03A146E"/>
    <w:lvl w:ilvl="0" w:tplc="918ABCF0">
      <w:start w:val="1"/>
      <w:numFmt w:val="decimal"/>
      <w:lvlText w:val="%1."/>
      <w:lvlJc w:val="left"/>
      <w:pPr>
        <w:ind w:left="1092" w:hanging="37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5DC22375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abstractNum w:abstractNumId="29">
    <w:nsid w:val="63C368DE"/>
    <w:multiLevelType w:val="hybridMultilevel"/>
    <w:tmpl w:val="A2B218E6"/>
    <w:lvl w:ilvl="0" w:tplc="AEDEE6F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6429380F"/>
    <w:multiLevelType w:val="hybridMultilevel"/>
    <w:tmpl w:val="C5D64F64"/>
    <w:lvl w:ilvl="0" w:tplc="07685E36">
      <w:start w:val="1"/>
      <w:numFmt w:val="decimal"/>
      <w:lvlText w:val="%1."/>
      <w:lvlJc w:val="left"/>
      <w:pPr>
        <w:tabs>
          <w:tab w:val="num" w:pos="861"/>
        </w:tabs>
        <w:ind w:left="861" w:hanging="360"/>
      </w:pPr>
      <w:rPr>
        <w:rFonts w:cs="Times New Roman" w:hint="default"/>
      </w:rPr>
    </w:lvl>
    <w:lvl w:ilvl="1" w:tplc="D140428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CF86E8A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848A3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47A869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FCDAF8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BCE16F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F109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B4435B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1">
    <w:nsid w:val="6507145B"/>
    <w:multiLevelType w:val="hybridMultilevel"/>
    <w:tmpl w:val="EB1AE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67100F93"/>
    <w:multiLevelType w:val="multilevel"/>
    <w:tmpl w:val="557034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tabs>
          <w:tab w:val="num" w:pos="1365"/>
        </w:tabs>
        <w:ind w:left="1365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010"/>
        </w:tabs>
        <w:ind w:left="201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3015"/>
        </w:tabs>
        <w:ind w:left="3015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660"/>
        </w:tabs>
        <w:ind w:left="366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4665"/>
        </w:tabs>
        <w:ind w:left="4665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6315"/>
        </w:tabs>
        <w:ind w:left="6315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7320"/>
        </w:tabs>
        <w:ind w:left="7320" w:hanging="2160"/>
      </w:pPr>
      <w:rPr>
        <w:rFonts w:cs="Times New Roman" w:hint="default"/>
        <w:b w:val="0"/>
      </w:rPr>
    </w:lvl>
  </w:abstractNum>
  <w:abstractNum w:abstractNumId="33">
    <w:nsid w:val="676D20A3"/>
    <w:multiLevelType w:val="multilevel"/>
    <w:tmpl w:val="75B647E0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4">
    <w:nsid w:val="684B4780"/>
    <w:multiLevelType w:val="hybridMultilevel"/>
    <w:tmpl w:val="3B9C51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583FB1"/>
    <w:multiLevelType w:val="hybridMultilevel"/>
    <w:tmpl w:val="26FC125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6">
    <w:nsid w:val="73F145B0"/>
    <w:multiLevelType w:val="multilevel"/>
    <w:tmpl w:val="6D945B2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56"/>
        </w:tabs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84"/>
        </w:tabs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52"/>
        </w:tabs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8"/>
        </w:tabs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76"/>
        </w:tabs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704"/>
        </w:tabs>
        <w:ind w:left="6704" w:hanging="2160"/>
      </w:pPr>
      <w:rPr>
        <w:rFonts w:cs="Times New Roman" w:hint="default"/>
      </w:rPr>
    </w:lvl>
  </w:abstractNum>
  <w:abstractNum w:abstractNumId="37">
    <w:nsid w:val="74175C24"/>
    <w:multiLevelType w:val="hybridMultilevel"/>
    <w:tmpl w:val="A47A7B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5256D0C"/>
    <w:multiLevelType w:val="multilevel"/>
    <w:tmpl w:val="C1BE1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39">
    <w:nsid w:val="7D184B48"/>
    <w:multiLevelType w:val="multilevel"/>
    <w:tmpl w:val="2410F4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E8B7E3D"/>
    <w:multiLevelType w:val="hybridMultilevel"/>
    <w:tmpl w:val="9AA079A4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FAA7312"/>
    <w:multiLevelType w:val="multilevel"/>
    <w:tmpl w:val="B3B850A2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cs="Times New Roman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3"/>
  </w:num>
  <w:num w:numId="5">
    <w:abstractNumId w:val="4"/>
  </w:num>
  <w:num w:numId="6">
    <w:abstractNumId w:val="39"/>
  </w:num>
  <w:num w:numId="7">
    <w:abstractNumId w:val="28"/>
  </w:num>
  <w:num w:numId="8">
    <w:abstractNumId w:val="41"/>
  </w:num>
  <w:num w:numId="9">
    <w:abstractNumId w:val="32"/>
  </w:num>
  <w:num w:numId="10">
    <w:abstractNumId w:val="12"/>
  </w:num>
  <w:num w:numId="11">
    <w:abstractNumId w:val="9"/>
  </w:num>
  <w:num w:numId="12">
    <w:abstractNumId w:val="15"/>
  </w:num>
  <w:num w:numId="13">
    <w:abstractNumId w:val="16"/>
  </w:num>
  <w:num w:numId="14">
    <w:abstractNumId w:val="33"/>
  </w:num>
  <w:num w:numId="15">
    <w:abstractNumId w:val="30"/>
  </w:num>
  <w:num w:numId="16">
    <w:abstractNumId w:val="29"/>
  </w:num>
  <w:num w:numId="17">
    <w:abstractNumId w:val="19"/>
  </w:num>
  <w:num w:numId="18">
    <w:abstractNumId w:val="22"/>
  </w:num>
  <w:num w:numId="19">
    <w:abstractNumId w:val="3"/>
  </w:num>
  <w:num w:numId="20">
    <w:abstractNumId w:val="36"/>
  </w:num>
  <w:num w:numId="21">
    <w:abstractNumId w:val="40"/>
  </w:num>
  <w:num w:numId="22">
    <w:abstractNumId w:val="6"/>
  </w:num>
  <w:num w:numId="23">
    <w:abstractNumId w:val="24"/>
  </w:num>
  <w:num w:numId="24">
    <w:abstractNumId w:val="17"/>
  </w:num>
  <w:num w:numId="25">
    <w:abstractNumId w:val="8"/>
  </w:num>
  <w:num w:numId="26">
    <w:abstractNumId w:val="18"/>
  </w:num>
  <w:num w:numId="27">
    <w:abstractNumId w:val="27"/>
  </w:num>
  <w:num w:numId="28">
    <w:abstractNumId w:val="31"/>
  </w:num>
  <w:num w:numId="29">
    <w:abstractNumId w:val="5"/>
  </w:num>
  <w:num w:numId="30">
    <w:abstractNumId w:val="38"/>
  </w:num>
  <w:num w:numId="31">
    <w:abstractNumId w:val="14"/>
  </w:num>
  <w:num w:numId="32">
    <w:abstractNumId w:val="26"/>
  </w:num>
  <w:num w:numId="33">
    <w:abstractNumId w:val="13"/>
  </w:num>
  <w:num w:numId="34">
    <w:abstractNumId w:val="11"/>
  </w:num>
  <w:num w:numId="35">
    <w:abstractNumId w:val="21"/>
  </w:num>
  <w:num w:numId="36">
    <w:abstractNumId w:val="10"/>
  </w:num>
  <w:num w:numId="37">
    <w:abstractNumId w:val="25"/>
  </w:num>
  <w:num w:numId="38">
    <w:abstractNumId w:val="37"/>
  </w:num>
  <w:num w:numId="39">
    <w:abstractNumId w:val="7"/>
  </w:num>
  <w:num w:numId="40">
    <w:abstractNumId w:val="35"/>
  </w:num>
  <w:num w:numId="41">
    <w:abstractNumId w:val="34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E230F"/>
    <w:rsid w:val="00005F30"/>
    <w:rsid w:val="00006EB7"/>
    <w:rsid w:val="00012E0A"/>
    <w:rsid w:val="000159F7"/>
    <w:rsid w:val="00016133"/>
    <w:rsid w:val="00024A55"/>
    <w:rsid w:val="00034ED5"/>
    <w:rsid w:val="00051051"/>
    <w:rsid w:val="000555B0"/>
    <w:rsid w:val="000944F8"/>
    <w:rsid w:val="000D0F8E"/>
    <w:rsid w:val="00106A83"/>
    <w:rsid w:val="00117435"/>
    <w:rsid w:val="001542E5"/>
    <w:rsid w:val="00180D18"/>
    <w:rsid w:val="00182118"/>
    <w:rsid w:val="00186891"/>
    <w:rsid w:val="00187F21"/>
    <w:rsid w:val="00190AB8"/>
    <w:rsid w:val="001A7A33"/>
    <w:rsid w:val="001B0466"/>
    <w:rsid w:val="001B5855"/>
    <w:rsid w:val="001C6AF6"/>
    <w:rsid w:val="001C6F2B"/>
    <w:rsid w:val="001C721C"/>
    <w:rsid w:val="001C7356"/>
    <w:rsid w:val="001D76D9"/>
    <w:rsid w:val="00203614"/>
    <w:rsid w:val="002072D1"/>
    <w:rsid w:val="00215CF7"/>
    <w:rsid w:val="00223F97"/>
    <w:rsid w:val="002873BD"/>
    <w:rsid w:val="00297A41"/>
    <w:rsid w:val="002A0428"/>
    <w:rsid w:val="002A75C1"/>
    <w:rsid w:val="002B5C8D"/>
    <w:rsid w:val="002F6589"/>
    <w:rsid w:val="00302CAD"/>
    <w:rsid w:val="00304145"/>
    <w:rsid w:val="00305091"/>
    <w:rsid w:val="003317E6"/>
    <w:rsid w:val="003422A1"/>
    <w:rsid w:val="00354967"/>
    <w:rsid w:val="003609C3"/>
    <w:rsid w:val="00374E80"/>
    <w:rsid w:val="00377494"/>
    <w:rsid w:val="003A4338"/>
    <w:rsid w:val="003A4738"/>
    <w:rsid w:val="003A6439"/>
    <w:rsid w:val="003B1AE9"/>
    <w:rsid w:val="003C6A4E"/>
    <w:rsid w:val="003E1F37"/>
    <w:rsid w:val="003E774B"/>
    <w:rsid w:val="003F0C66"/>
    <w:rsid w:val="003F50F5"/>
    <w:rsid w:val="003F695D"/>
    <w:rsid w:val="00411D7A"/>
    <w:rsid w:val="0041675C"/>
    <w:rsid w:val="004234C1"/>
    <w:rsid w:val="004263E7"/>
    <w:rsid w:val="004306B9"/>
    <w:rsid w:val="00437F8F"/>
    <w:rsid w:val="004401D2"/>
    <w:rsid w:val="0044269F"/>
    <w:rsid w:val="004522B6"/>
    <w:rsid w:val="00455F2C"/>
    <w:rsid w:val="00467A5B"/>
    <w:rsid w:val="004A730C"/>
    <w:rsid w:val="004C7803"/>
    <w:rsid w:val="004D6317"/>
    <w:rsid w:val="004F6BC7"/>
    <w:rsid w:val="0050066D"/>
    <w:rsid w:val="00510F04"/>
    <w:rsid w:val="005146F6"/>
    <w:rsid w:val="00520891"/>
    <w:rsid w:val="00541F38"/>
    <w:rsid w:val="00544102"/>
    <w:rsid w:val="00545454"/>
    <w:rsid w:val="005569CF"/>
    <w:rsid w:val="00563C49"/>
    <w:rsid w:val="005720F3"/>
    <w:rsid w:val="0058502A"/>
    <w:rsid w:val="00590C2D"/>
    <w:rsid w:val="00591CC0"/>
    <w:rsid w:val="005A637A"/>
    <w:rsid w:val="005B05E2"/>
    <w:rsid w:val="005B4980"/>
    <w:rsid w:val="005D686C"/>
    <w:rsid w:val="005D7D0B"/>
    <w:rsid w:val="005E174F"/>
    <w:rsid w:val="005F752B"/>
    <w:rsid w:val="00616786"/>
    <w:rsid w:val="00620A49"/>
    <w:rsid w:val="006302E4"/>
    <w:rsid w:val="00632540"/>
    <w:rsid w:val="00641FBD"/>
    <w:rsid w:val="006457CB"/>
    <w:rsid w:val="00652D55"/>
    <w:rsid w:val="006539DE"/>
    <w:rsid w:val="00662D59"/>
    <w:rsid w:val="006A6429"/>
    <w:rsid w:val="006B4679"/>
    <w:rsid w:val="006C3F72"/>
    <w:rsid w:val="006C4D11"/>
    <w:rsid w:val="006D2A7B"/>
    <w:rsid w:val="006D2C28"/>
    <w:rsid w:val="007026FC"/>
    <w:rsid w:val="0070417E"/>
    <w:rsid w:val="00731BDB"/>
    <w:rsid w:val="00752214"/>
    <w:rsid w:val="007542E2"/>
    <w:rsid w:val="007704E0"/>
    <w:rsid w:val="00771485"/>
    <w:rsid w:val="00774882"/>
    <w:rsid w:val="00790C8D"/>
    <w:rsid w:val="00795839"/>
    <w:rsid w:val="00797B2C"/>
    <w:rsid w:val="007B2192"/>
    <w:rsid w:val="007B30EA"/>
    <w:rsid w:val="007B43B3"/>
    <w:rsid w:val="007D4621"/>
    <w:rsid w:val="007D78C0"/>
    <w:rsid w:val="007E52F0"/>
    <w:rsid w:val="007F0300"/>
    <w:rsid w:val="007F167B"/>
    <w:rsid w:val="007F2F19"/>
    <w:rsid w:val="007F3221"/>
    <w:rsid w:val="007F64EB"/>
    <w:rsid w:val="00802F33"/>
    <w:rsid w:val="008266ED"/>
    <w:rsid w:val="008532F8"/>
    <w:rsid w:val="00881501"/>
    <w:rsid w:val="00884B1F"/>
    <w:rsid w:val="00891239"/>
    <w:rsid w:val="008945A4"/>
    <w:rsid w:val="008954EB"/>
    <w:rsid w:val="00896F6D"/>
    <w:rsid w:val="008A2E6F"/>
    <w:rsid w:val="008C14D5"/>
    <w:rsid w:val="008E1B40"/>
    <w:rsid w:val="008E6DC2"/>
    <w:rsid w:val="008E7BAA"/>
    <w:rsid w:val="009057CD"/>
    <w:rsid w:val="0090639C"/>
    <w:rsid w:val="00921727"/>
    <w:rsid w:val="00967B72"/>
    <w:rsid w:val="00972471"/>
    <w:rsid w:val="00986A11"/>
    <w:rsid w:val="0099411E"/>
    <w:rsid w:val="009B18FA"/>
    <w:rsid w:val="009B1B29"/>
    <w:rsid w:val="009D10BC"/>
    <w:rsid w:val="009D780B"/>
    <w:rsid w:val="009F02BE"/>
    <w:rsid w:val="00A06A47"/>
    <w:rsid w:val="00A06FFB"/>
    <w:rsid w:val="00A07058"/>
    <w:rsid w:val="00A1299C"/>
    <w:rsid w:val="00A153C9"/>
    <w:rsid w:val="00A225CA"/>
    <w:rsid w:val="00A2796A"/>
    <w:rsid w:val="00AA0B33"/>
    <w:rsid w:val="00AA1297"/>
    <w:rsid w:val="00AC3CE9"/>
    <w:rsid w:val="00AE47BB"/>
    <w:rsid w:val="00B00C68"/>
    <w:rsid w:val="00B033B1"/>
    <w:rsid w:val="00B16264"/>
    <w:rsid w:val="00B20820"/>
    <w:rsid w:val="00B23398"/>
    <w:rsid w:val="00B25670"/>
    <w:rsid w:val="00B25F4B"/>
    <w:rsid w:val="00B45AB8"/>
    <w:rsid w:val="00B50A60"/>
    <w:rsid w:val="00B77A67"/>
    <w:rsid w:val="00BC0AC0"/>
    <w:rsid w:val="00C117CF"/>
    <w:rsid w:val="00C25CE6"/>
    <w:rsid w:val="00C26A70"/>
    <w:rsid w:val="00C30DCF"/>
    <w:rsid w:val="00C54860"/>
    <w:rsid w:val="00C67C58"/>
    <w:rsid w:val="00C714C2"/>
    <w:rsid w:val="00CA44DE"/>
    <w:rsid w:val="00CB505F"/>
    <w:rsid w:val="00CB5EAC"/>
    <w:rsid w:val="00CB6C57"/>
    <w:rsid w:val="00CC2155"/>
    <w:rsid w:val="00CD5F00"/>
    <w:rsid w:val="00CE72C1"/>
    <w:rsid w:val="00D04B86"/>
    <w:rsid w:val="00D63562"/>
    <w:rsid w:val="00D75B50"/>
    <w:rsid w:val="00D865AB"/>
    <w:rsid w:val="00D929AC"/>
    <w:rsid w:val="00DB1092"/>
    <w:rsid w:val="00DB37C8"/>
    <w:rsid w:val="00DD27D1"/>
    <w:rsid w:val="00DE0A0D"/>
    <w:rsid w:val="00DE6BD7"/>
    <w:rsid w:val="00DF1C5D"/>
    <w:rsid w:val="00DF31A3"/>
    <w:rsid w:val="00E10237"/>
    <w:rsid w:val="00E270CF"/>
    <w:rsid w:val="00E5099E"/>
    <w:rsid w:val="00E749C1"/>
    <w:rsid w:val="00E86B2E"/>
    <w:rsid w:val="00E924D2"/>
    <w:rsid w:val="00EB0B4A"/>
    <w:rsid w:val="00EB169B"/>
    <w:rsid w:val="00EC0688"/>
    <w:rsid w:val="00EC2F8C"/>
    <w:rsid w:val="00ED3ADE"/>
    <w:rsid w:val="00ED3B70"/>
    <w:rsid w:val="00ED5712"/>
    <w:rsid w:val="00EE19D8"/>
    <w:rsid w:val="00EE230F"/>
    <w:rsid w:val="00EF0898"/>
    <w:rsid w:val="00F10464"/>
    <w:rsid w:val="00F13352"/>
    <w:rsid w:val="00F2448F"/>
    <w:rsid w:val="00F45FE8"/>
    <w:rsid w:val="00F6628B"/>
    <w:rsid w:val="00F70AD7"/>
    <w:rsid w:val="00F75C5B"/>
    <w:rsid w:val="00F81609"/>
    <w:rsid w:val="00F82235"/>
    <w:rsid w:val="00F91CD0"/>
    <w:rsid w:val="00FA0237"/>
    <w:rsid w:val="00FA4ABF"/>
    <w:rsid w:val="00FD2D37"/>
    <w:rsid w:val="00FD340D"/>
    <w:rsid w:val="00FE481F"/>
    <w:rsid w:val="00FE6865"/>
    <w:rsid w:val="00FF27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30F"/>
    <w:rPr>
      <w:rFonts w:asciiTheme="minorHAnsi" w:hAnsiTheme="minorHAnsi"/>
      <w:sz w:val="22"/>
    </w:rPr>
  </w:style>
  <w:style w:type="paragraph" w:styleId="1">
    <w:name w:val="heading 1"/>
    <w:basedOn w:val="a"/>
    <w:next w:val="a"/>
    <w:link w:val="10"/>
    <w:qFormat/>
    <w:rsid w:val="00EE230F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paragraph" w:styleId="2">
    <w:name w:val="heading 2"/>
    <w:basedOn w:val="a"/>
    <w:next w:val="a"/>
    <w:link w:val="20"/>
    <w:unhideWhenUsed/>
    <w:qFormat/>
    <w:rsid w:val="00EE230F"/>
    <w:pPr>
      <w:keepNext/>
      <w:tabs>
        <w:tab w:val="num" w:pos="0"/>
      </w:tabs>
      <w:spacing w:after="0" w:line="240" w:lineRule="auto"/>
      <w:ind w:left="1418"/>
      <w:jc w:val="both"/>
      <w:outlineLvl w:val="1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heading 3"/>
    <w:basedOn w:val="a"/>
    <w:next w:val="a"/>
    <w:link w:val="30"/>
    <w:unhideWhenUsed/>
    <w:qFormat/>
    <w:rsid w:val="00EE230F"/>
    <w:pPr>
      <w:keepNext/>
      <w:tabs>
        <w:tab w:val="num" w:pos="0"/>
      </w:tabs>
      <w:spacing w:after="0" w:line="240" w:lineRule="auto"/>
      <w:ind w:left="709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EE230F"/>
    <w:pPr>
      <w:keepNext/>
      <w:tabs>
        <w:tab w:val="num" w:pos="0"/>
      </w:tabs>
      <w:spacing w:after="0" w:line="240" w:lineRule="auto"/>
      <w:ind w:left="6521"/>
      <w:jc w:val="both"/>
      <w:outlineLvl w:val="3"/>
    </w:pPr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styleId="5">
    <w:name w:val="heading 5"/>
    <w:basedOn w:val="a"/>
    <w:next w:val="a"/>
    <w:link w:val="50"/>
    <w:unhideWhenUsed/>
    <w:qFormat/>
    <w:rsid w:val="00EE230F"/>
    <w:pPr>
      <w:keepNext/>
      <w:tabs>
        <w:tab w:val="num" w:pos="0"/>
      </w:tabs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6">
    <w:name w:val="heading 6"/>
    <w:basedOn w:val="a"/>
    <w:next w:val="a"/>
    <w:link w:val="60"/>
    <w:unhideWhenUsed/>
    <w:qFormat/>
    <w:rsid w:val="00EE230F"/>
    <w:pPr>
      <w:keepNext/>
      <w:tabs>
        <w:tab w:val="num" w:pos="0"/>
      </w:tabs>
      <w:spacing w:after="0" w:line="240" w:lineRule="auto"/>
      <w:jc w:val="right"/>
      <w:outlineLvl w:val="5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paragraph" w:styleId="7">
    <w:name w:val="heading 7"/>
    <w:basedOn w:val="a"/>
    <w:next w:val="a"/>
    <w:link w:val="70"/>
    <w:unhideWhenUsed/>
    <w:qFormat/>
    <w:rsid w:val="00EE230F"/>
    <w:pPr>
      <w:keepNext/>
      <w:tabs>
        <w:tab w:val="num" w:pos="0"/>
      </w:tabs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8">
    <w:name w:val="heading 8"/>
    <w:basedOn w:val="a"/>
    <w:next w:val="a"/>
    <w:link w:val="80"/>
    <w:unhideWhenUsed/>
    <w:qFormat/>
    <w:rsid w:val="00EE230F"/>
    <w:pPr>
      <w:keepNext/>
      <w:tabs>
        <w:tab w:val="num" w:pos="0"/>
      </w:tabs>
      <w:spacing w:after="0" w:line="240" w:lineRule="auto"/>
      <w:ind w:left="5954"/>
      <w:jc w:val="right"/>
      <w:outlineLvl w:val="7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30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ru-RU"/>
    </w:rPr>
  </w:style>
  <w:style w:type="character" w:customStyle="1" w:styleId="20">
    <w:name w:val="Заголовок 2 Знак"/>
    <w:basedOn w:val="a0"/>
    <w:link w:val="2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30">
    <w:name w:val="Заголовок 3 Знак"/>
    <w:basedOn w:val="a0"/>
    <w:link w:val="3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semiHidden/>
    <w:rsid w:val="00EE230F"/>
    <w:rPr>
      <w:rFonts w:eastAsia="Times New Roman" w:cs="Times New Roman"/>
      <w:b/>
      <w:sz w:val="26"/>
      <w:szCs w:val="20"/>
      <w:lang w:eastAsia="ar-SA"/>
    </w:rPr>
  </w:style>
  <w:style w:type="character" w:customStyle="1" w:styleId="50">
    <w:name w:val="Заголовок 5 Знак"/>
    <w:basedOn w:val="a0"/>
    <w:link w:val="5"/>
    <w:semiHidden/>
    <w:rsid w:val="00EE230F"/>
    <w:rPr>
      <w:rFonts w:eastAsia="Times New Roman" w:cs="Times New Roman"/>
      <w:b/>
      <w:bCs/>
      <w:szCs w:val="20"/>
      <w:lang w:eastAsia="ar-SA"/>
    </w:rPr>
  </w:style>
  <w:style w:type="character" w:customStyle="1" w:styleId="60">
    <w:name w:val="Заголовок 6 Знак"/>
    <w:basedOn w:val="a0"/>
    <w:link w:val="6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character" w:customStyle="1" w:styleId="70">
    <w:name w:val="Заголовок 7 Знак"/>
    <w:basedOn w:val="a0"/>
    <w:link w:val="7"/>
    <w:semiHidden/>
    <w:rsid w:val="00EE230F"/>
    <w:rPr>
      <w:rFonts w:eastAsia="Times New Roman" w:cs="Times New Roman"/>
      <w:b/>
      <w:sz w:val="28"/>
      <w:szCs w:val="20"/>
      <w:lang w:eastAsia="ar-SA"/>
    </w:rPr>
  </w:style>
  <w:style w:type="character" w:customStyle="1" w:styleId="80">
    <w:name w:val="Заголовок 8 Знак"/>
    <w:basedOn w:val="a0"/>
    <w:link w:val="8"/>
    <w:semiHidden/>
    <w:rsid w:val="00EE230F"/>
    <w:rPr>
      <w:rFonts w:eastAsia="Times New Roman" w:cs="Times New Roman"/>
      <w:b/>
      <w:sz w:val="20"/>
      <w:szCs w:val="20"/>
      <w:lang w:eastAsia="ar-SA"/>
    </w:rPr>
  </w:style>
  <w:style w:type="paragraph" w:styleId="a3">
    <w:name w:val="Body Text"/>
    <w:basedOn w:val="a"/>
    <w:link w:val="a4"/>
    <w:unhideWhenUsed/>
    <w:rsid w:val="00EE230F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EE230F"/>
    <w:rPr>
      <w:rFonts w:eastAsia="Times New Roman" w:cs="Times New Roman"/>
      <w:sz w:val="28"/>
      <w:szCs w:val="20"/>
      <w:lang w:eastAsia="ar-SA"/>
    </w:rPr>
  </w:style>
  <w:style w:type="paragraph" w:styleId="a5">
    <w:name w:val="Subtitle"/>
    <w:basedOn w:val="a"/>
    <w:next w:val="a3"/>
    <w:link w:val="a6"/>
    <w:qFormat/>
    <w:rsid w:val="00EE230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6">
    <w:name w:val="Подзаголовок Знак"/>
    <w:basedOn w:val="a0"/>
    <w:link w:val="a5"/>
    <w:rsid w:val="00EE230F"/>
    <w:rPr>
      <w:rFonts w:eastAsia="Times New Roman" w:cs="Times New Roman"/>
      <w:b/>
      <w:sz w:val="28"/>
      <w:szCs w:val="20"/>
      <w:lang w:eastAsia="ar-SA"/>
    </w:rPr>
  </w:style>
  <w:style w:type="paragraph" w:styleId="a7">
    <w:name w:val="No Spacing"/>
    <w:link w:val="a8"/>
    <w:uiPriority w:val="1"/>
    <w:qFormat/>
    <w:rsid w:val="00EE230F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styleId="a9">
    <w:name w:val="Balloon Text"/>
    <w:basedOn w:val="a"/>
    <w:link w:val="aa"/>
    <w:unhideWhenUsed/>
    <w:rsid w:val="00EE23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EE230F"/>
    <w:rPr>
      <w:rFonts w:ascii="Segoe UI" w:hAnsi="Segoe UI" w:cs="Segoe UI"/>
      <w:sz w:val="18"/>
      <w:szCs w:val="18"/>
    </w:rPr>
  </w:style>
  <w:style w:type="table" w:styleId="ab">
    <w:name w:val="Table Grid"/>
    <w:basedOn w:val="a1"/>
    <w:rsid w:val="00EE230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Верхний колонтитул Знак"/>
    <w:basedOn w:val="a0"/>
    <w:link w:val="ad"/>
    <w:rsid w:val="00EE230F"/>
    <w:rPr>
      <w:rFonts w:eastAsia="Times New Roman" w:cs="Times New Roman"/>
      <w:sz w:val="28"/>
      <w:szCs w:val="20"/>
      <w:lang w:eastAsia="ar-SA"/>
    </w:rPr>
  </w:style>
  <w:style w:type="paragraph" w:styleId="ad">
    <w:name w:val="header"/>
    <w:basedOn w:val="a"/>
    <w:link w:val="ac"/>
    <w:unhideWhenUsed/>
    <w:rsid w:val="00EE230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1">
    <w:name w:val="Верх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e">
    <w:name w:val="Нижний колонтитул Знак"/>
    <w:basedOn w:val="a0"/>
    <w:link w:val="af"/>
    <w:semiHidden/>
    <w:rsid w:val="00EE230F"/>
    <w:rPr>
      <w:rFonts w:eastAsia="Times New Roman" w:cs="Times New Roman"/>
      <w:sz w:val="28"/>
      <w:szCs w:val="20"/>
      <w:lang w:eastAsia="ar-SA"/>
    </w:rPr>
  </w:style>
  <w:style w:type="paragraph" w:styleId="af">
    <w:name w:val="footer"/>
    <w:basedOn w:val="a"/>
    <w:link w:val="ae"/>
    <w:unhideWhenUsed/>
    <w:rsid w:val="00EE230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2">
    <w:name w:val="Нижний колонтитул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0">
    <w:name w:val="Основной текст с отступом Знак"/>
    <w:basedOn w:val="a0"/>
    <w:link w:val="af1"/>
    <w:semiHidden/>
    <w:rsid w:val="00EE230F"/>
    <w:rPr>
      <w:rFonts w:eastAsia="Times New Roman" w:cs="Times New Roman"/>
      <w:spacing w:val="10"/>
      <w:sz w:val="28"/>
      <w:szCs w:val="20"/>
      <w:lang w:eastAsia="ar-SA"/>
    </w:rPr>
  </w:style>
  <w:style w:type="paragraph" w:styleId="af1">
    <w:name w:val="Body Text Indent"/>
    <w:basedOn w:val="a"/>
    <w:link w:val="af0"/>
    <w:unhideWhenUsed/>
    <w:rsid w:val="00EE230F"/>
    <w:pPr>
      <w:spacing w:after="0" w:line="240" w:lineRule="auto"/>
      <w:jc w:val="both"/>
    </w:pPr>
    <w:rPr>
      <w:rFonts w:ascii="Times New Roman" w:eastAsia="Times New Roman" w:hAnsi="Times New Roman" w:cs="Times New Roman"/>
      <w:spacing w:val="10"/>
      <w:sz w:val="28"/>
      <w:szCs w:val="20"/>
      <w:lang w:eastAsia="ar-SA"/>
    </w:rPr>
  </w:style>
  <w:style w:type="character" w:customStyle="1" w:styleId="13">
    <w:name w:val="Основной текст с отступом Знак1"/>
    <w:basedOn w:val="a0"/>
    <w:uiPriority w:val="99"/>
    <w:semiHidden/>
    <w:rsid w:val="00EE230F"/>
    <w:rPr>
      <w:rFonts w:asciiTheme="minorHAnsi" w:hAnsiTheme="minorHAnsi"/>
      <w:sz w:val="22"/>
    </w:rPr>
  </w:style>
  <w:style w:type="character" w:customStyle="1" w:styleId="af2">
    <w:name w:val="Схема документа Знак"/>
    <w:basedOn w:val="a0"/>
    <w:link w:val="af3"/>
    <w:semiHidden/>
    <w:rsid w:val="00EE230F"/>
    <w:rPr>
      <w:rFonts w:ascii="Tahoma" w:eastAsia="Times New Roman" w:hAnsi="Tahoma" w:cs="Tahoma"/>
      <w:sz w:val="20"/>
      <w:szCs w:val="20"/>
      <w:shd w:val="clear" w:color="auto" w:fill="000080"/>
      <w:lang w:eastAsia="ar-SA"/>
    </w:rPr>
  </w:style>
  <w:style w:type="paragraph" w:styleId="af3">
    <w:name w:val="Document Map"/>
    <w:basedOn w:val="a"/>
    <w:link w:val="af2"/>
    <w:semiHidden/>
    <w:unhideWhenUsed/>
    <w:rsid w:val="00EE230F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ar-SA"/>
    </w:rPr>
  </w:style>
  <w:style w:type="character" w:customStyle="1" w:styleId="14">
    <w:name w:val="Схема документа Знак1"/>
    <w:basedOn w:val="a0"/>
    <w:uiPriority w:val="99"/>
    <w:semiHidden/>
    <w:rsid w:val="00EE230F"/>
    <w:rPr>
      <w:rFonts w:ascii="Segoe UI" w:hAnsi="Segoe UI" w:cs="Segoe UI"/>
      <w:sz w:val="16"/>
      <w:szCs w:val="16"/>
    </w:rPr>
  </w:style>
  <w:style w:type="character" w:customStyle="1" w:styleId="Absatz-Standardschriftart">
    <w:name w:val="Absatz-Standardschriftart"/>
    <w:rsid w:val="00B20820"/>
  </w:style>
  <w:style w:type="character" w:customStyle="1" w:styleId="WW-Absatz-Standardschriftart">
    <w:name w:val="WW-Absatz-Standardschriftart"/>
    <w:rsid w:val="00B20820"/>
  </w:style>
  <w:style w:type="character" w:customStyle="1" w:styleId="WW-Absatz-Standardschriftart1">
    <w:name w:val="WW-Absatz-Standardschriftart1"/>
    <w:rsid w:val="00B20820"/>
  </w:style>
  <w:style w:type="character" w:customStyle="1" w:styleId="WW-Absatz-Standardschriftart11">
    <w:name w:val="WW-Absatz-Standardschriftart11"/>
    <w:rsid w:val="00B20820"/>
  </w:style>
  <w:style w:type="character" w:customStyle="1" w:styleId="WW-Absatz-Standardschriftart111">
    <w:name w:val="WW-Absatz-Standardschriftart111"/>
    <w:rsid w:val="00B20820"/>
  </w:style>
  <w:style w:type="character" w:customStyle="1" w:styleId="WW-Absatz-Standardschriftart1111">
    <w:name w:val="WW-Absatz-Standardschriftart1111"/>
    <w:rsid w:val="00B20820"/>
  </w:style>
  <w:style w:type="character" w:customStyle="1" w:styleId="WW8Num16z0">
    <w:name w:val="WW8Num16z0"/>
    <w:rsid w:val="00B20820"/>
  </w:style>
  <w:style w:type="character" w:customStyle="1" w:styleId="WW8Num25z0">
    <w:name w:val="WW8Num25z0"/>
    <w:rsid w:val="00B20820"/>
  </w:style>
  <w:style w:type="character" w:customStyle="1" w:styleId="15">
    <w:name w:val="Основной шрифт абзаца1"/>
    <w:rsid w:val="00B20820"/>
  </w:style>
  <w:style w:type="character" w:styleId="af4">
    <w:name w:val="page number"/>
    <w:rsid w:val="00B20820"/>
    <w:rPr>
      <w:rFonts w:cs="Times New Roman"/>
    </w:rPr>
  </w:style>
  <w:style w:type="paragraph" w:customStyle="1" w:styleId="af5">
    <w:name w:val="Заголовок"/>
    <w:basedOn w:val="a"/>
    <w:next w:val="a3"/>
    <w:rsid w:val="00B20820"/>
    <w:pPr>
      <w:keepNext/>
      <w:spacing w:before="240" w:after="120" w:line="240" w:lineRule="auto"/>
    </w:pPr>
    <w:rPr>
      <w:rFonts w:ascii="Arial" w:eastAsia="Times New Roman" w:hAnsi="Arial" w:cs="Tahoma"/>
      <w:sz w:val="28"/>
      <w:szCs w:val="28"/>
      <w:lang w:eastAsia="ar-SA"/>
    </w:rPr>
  </w:style>
  <w:style w:type="paragraph" w:styleId="af6">
    <w:name w:val="List"/>
    <w:basedOn w:val="a3"/>
    <w:rsid w:val="00B20820"/>
    <w:rPr>
      <w:rFonts w:ascii="Arial" w:hAnsi="Arial" w:cs="Tahoma"/>
      <w:sz w:val="20"/>
    </w:rPr>
  </w:style>
  <w:style w:type="paragraph" w:customStyle="1" w:styleId="16">
    <w:name w:val="Название1"/>
    <w:basedOn w:val="a"/>
    <w:rsid w:val="00B20820"/>
    <w:pPr>
      <w:suppressLineNumber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"/>
    <w:rsid w:val="00B20820"/>
    <w:pPr>
      <w:suppressLineNumbers/>
      <w:spacing w:after="0" w:line="240" w:lineRule="auto"/>
    </w:pPr>
    <w:rPr>
      <w:rFonts w:ascii="Arial" w:eastAsia="Times New Roman" w:hAnsi="Arial" w:cs="Tahoma"/>
      <w:sz w:val="28"/>
      <w:szCs w:val="20"/>
      <w:lang w:eastAsia="ar-SA"/>
    </w:rPr>
  </w:style>
  <w:style w:type="paragraph" w:customStyle="1" w:styleId="18">
    <w:name w:val="Текст1"/>
    <w:basedOn w:val="a"/>
    <w:rsid w:val="00B20820"/>
    <w:pPr>
      <w:spacing w:after="0" w:line="240" w:lineRule="auto"/>
      <w:ind w:firstLine="709"/>
      <w:jc w:val="both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af7">
    <w:name w:val="Содержимое таблицы"/>
    <w:basedOn w:val="a"/>
    <w:rsid w:val="00B20820"/>
    <w:pPr>
      <w:suppressLineNumber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f8">
    <w:name w:val="Заголовок таблицы"/>
    <w:basedOn w:val="af7"/>
    <w:rsid w:val="00B20820"/>
    <w:pPr>
      <w:jc w:val="center"/>
    </w:pPr>
    <w:rPr>
      <w:b/>
      <w:bCs/>
    </w:rPr>
  </w:style>
  <w:style w:type="paragraph" w:customStyle="1" w:styleId="af9">
    <w:name w:val="Содержимое врезки"/>
    <w:basedOn w:val="a3"/>
    <w:rsid w:val="00B20820"/>
    <w:rPr>
      <w:sz w:val="20"/>
    </w:rPr>
  </w:style>
  <w:style w:type="character" w:styleId="afa">
    <w:name w:val="Hyperlink"/>
    <w:rsid w:val="00B20820"/>
    <w:rPr>
      <w:rFonts w:cs="Times New Roman"/>
      <w:color w:val="0000FF"/>
      <w:u w:val="single"/>
    </w:rPr>
  </w:style>
  <w:style w:type="paragraph" w:styleId="afb">
    <w:name w:val="Normal (Web)"/>
    <w:basedOn w:val="a"/>
    <w:rsid w:val="00B20820"/>
    <w:pPr>
      <w:spacing w:before="240" w:after="240" w:line="360" w:lineRule="atLeast"/>
    </w:pPr>
    <w:rPr>
      <w:rFonts w:ascii="Times New Roman" w:eastAsia="Times New Roman" w:hAnsi="Times New Roman" w:cs="Times New Roman"/>
      <w:sz w:val="29"/>
      <w:szCs w:val="29"/>
      <w:lang w:eastAsia="ru-RU"/>
    </w:rPr>
  </w:style>
  <w:style w:type="character" w:styleId="afc">
    <w:name w:val="footnote reference"/>
    <w:semiHidden/>
    <w:rsid w:val="00B20820"/>
    <w:rPr>
      <w:rFonts w:cs="Times New Roman"/>
      <w:vertAlign w:val="superscript"/>
    </w:rPr>
  </w:style>
  <w:style w:type="character" w:styleId="afd">
    <w:name w:val="Strong"/>
    <w:qFormat/>
    <w:rsid w:val="00B20820"/>
    <w:rPr>
      <w:b/>
      <w:bCs/>
    </w:rPr>
  </w:style>
  <w:style w:type="paragraph" w:styleId="31">
    <w:name w:val="Body Text 3"/>
    <w:basedOn w:val="a"/>
    <w:link w:val="32"/>
    <w:unhideWhenUsed/>
    <w:rsid w:val="00B2082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B20820"/>
    <w:rPr>
      <w:rFonts w:eastAsia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nhideWhenUsed/>
    <w:rsid w:val="00B208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B20820"/>
    <w:rPr>
      <w:rFonts w:eastAsia="Times New Roman" w:cs="Times New Roman"/>
      <w:szCs w:val="24"/>
      <w:lang w:eastAsia="ru-RU"/>
    </w:rPr>
  </w:style>
  <w:style w:type="paragraph" w:styleId="33">
    <w:name w:val="Body Text Indent 3"/>
    <w:basedOn w:val="a"/>
    <w:link w:val="34"/>
    <w:unhideWhenUsed/>
    <w:rsid w:val="00B20820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B20820"/>
    <w:rPr>
      <w:rFonts w:eastAsia="Times New Roman" w:cs="Times New Roman"/>
      <w:sz w:val="16"/>
      <w:szCs w:val="16"/>
      <w:lang w:eastAsia="ru-RU"/>
    </w:rPr>
  </w:style>
  <w:style w:type="paragraph" w:customStyle="1" w:styleId="19">
    <w:name w:val="Знак1"/>
    <w:basedOn w:val="a"/>
    <w:next w:val="2"/>
    <w:autoRedefine/>
    <w:rsid w:val="00B20820"/>
    <w:pPr>
      <w:spacing w:line="240" w:lineRule="exact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ConsPlusNormal">
    <w:name w:val="ConsPlusNormal"/>
    <w:rsid w:val="00B2082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1">
    <w:name w:val="xl121"/>
    <w:basedOn w:val="a"/>
    <w:rsid w:val="00B20820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Normal">
    <w:name w:val="ConsNormal"/>
    <w:rsid w:val="00B2082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B2082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23">
    <w:name w:val="Знак Знак2"/>
    <w:locked/>
    <w:rsid w:val="00B20820"/>
    <w:rPr>
      <w:lang w:val="ru-RU" w:eastAsia="ru-RU" w:bidi="ar-SA"/>
    </w:rPr>
  </w:style>
  <w:style w:type="character" w:customStyle="1" w:styleId="a8">
    <w:name w:val="Без интервала Знак"/>
    <w:link w:val="a7"/>
    <w:uiPriority w:val="1"/>
    <w:locked/>
    <w:rsid w:val="003B1AE9"/>
    <w:rPr>
      <w:rFonts w:ascii="Calibri" w:eastAsia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2831C-C8CD-4076-B2C3-D1630FB43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1557</TotalTime>
  <Pages>1</Pages>
  <Words>5030</Words>
  <Characters>28672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ENGWP2</dc:creator>
  <cp:keywords/>
  <dc:description/>
  <cp:lastModifiedBy>комп</cp:lastModifiedBy>
  <cp:revision>134</cp:revision>
  <cp:lastPrinted>2022-11-01T08:01:00Z</cp:lastPrinted>
  <dcterms:created xsi:type="dcterms:W3CDTF">2017-12-19T11:02:00Z</dcterms:created>
  <dcterms:modified xsi:type="dcterms:W3CDTF">2022-11-01T10:10:00Z</dcterms:modified>
</cp:coreProperties>
</file>